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F7446E" w:rsidRDefault="00997460" w:rsidP="00997460">
      <w:pPr>
        <w:spacing w:line="276" w:lineRule="auto"/>
        <w:jc w:val="right"/>
        <w:rPr>
          <w:sz w:val="32"/>
          <w:szCs w:val="32"/>
        </w:rPr>
      </w:pPr>
      <w:r w:rsidRPr="00F7446E">
        <w:rPr>
          <w:sz w:val="32"/>
          <w:szCs w:val="32"/>
        </w:rPr>
        <w:t>Кут Хуми</w:t>
      </w:r>
    </w:p>
    <w:p w:rsidR="00997460" w:rsidRPr="00F7446E" w:rsidRDefault="007139C0" w:rsidP="00997460">
      <w:pPr>
        <w:spacing w:line="276" w:lineRule="auto"/>
        <w:jc w:val="right"/>
        <w:rPr>
          <w:sz w:val="32"/>
          <w:szCs w:val="32"/>
        </w:rPr>
      </w:pPr>
      <w:r w:rsidRPr="00F7446E">
        <w:rPr>
          <w:sz w:val="32"/>
          <w:szCs w:val="32"/>
        </w:rPr>
        <w:t>Ольга</w:t>
      </w:r>
      <w:r w:rsidR="00997460" w:rsidRPr="00F7446E">
        <w:rPr>
          <w:sz w:val="32"/>
          <w:szCs w:val="32"/>
        </w:rPr>
        <w:t xml:space="preserve"> Сердюк</w:t>
      </w:r>
    </w:p>
    <w:p w:rsidR="009171B0" w:rsidRPr="00F7446E" w:rsidRDefault="009171B0" w:rsidP="00997460">
      <w:pPr>
        <w:spacing w:line="276" w:lineRule="auto"/>
        <w:jc w:val="right"/>
        <w:rPr>
          <w:sz w:val="32"/>
          <w:szCs w:val="32"/>
        </w:rPr>
      </w:pPr>
    </w:p>
    <w:p w:rsidR="009171B0" w:rsidRPr="00F7446E" w:rsidRDefault="009171B0" w:rsidP="00997460">
      <w:pPr>
        <w:spacing w:line="276" w:lineRule="auto"/>
        <w:jc w:val="right"/>
        <w:rPr>
          <w:sz w:val="32"/>
          <w:szCs w:val="32"/>
        </w:rPr>
      </w:pPr>
    </w:p>
    <w:p w:rsidR="00997460" w:rsidRPr="00F7446E" w:rsidRDefault="00997460" w:rsidP="00997460">
      <w:pPr>
        <w:spacing w:after="80"/>
        <w:jc w:val="center"/>
        <w:rPr>
          <w:sz w:val="40"/>
          <w:szCs w:val="40"/>
        </w:rPr>
      </w:pPr>
    </w:p>
    <w:p w:rsidR="00997460" w:rsidRPr="00F7446E" w:rsidRDefault="000D1C8C" w:rsidP="00997460">
      <w:pPr>
        <w:tabs>
          <w:tab w:val="center" w:pos="5245"/>
          <w:tab w:val="right" w:pos="6689"/>
        </w:tabs>
        <w:jc w:val="center"/>
        <w:rPr>
          <w:sz w:val="32"/>
          <w:szCs w:val="32"/>
        </w:rPr>
      </w:pPr>
      <w:r w:rsidRPr="00F7446E">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F7446E" w:rsidRDefault="00997460" w:rsidP="00997460">
      <w:pPr>
        <w:jc w:val="center"/>
        <w:rPr>
          <w:sz w:val="32"/>
          <w:szCs w:val="32"/>
        </w:rPr>
      </w:pPr>
    </w:p>
    <w:p w:rsidR="00997460" w:rsidRPr="00F7446E" w:rsidRDefault="00997460" w:rsidP="00997460">
      <w:pPr>
        <w:jc w:val="center"/>
        <w:rPr>
          <w:sz w:val="32"/>
          <w:szCs w:val="32"/>
        </w:rPr>
      </w:pPr>
    </w:p>
    <w:p w:rsidR="009171B0" w:rsidRPr="00F7446E" w:rsidRDefault="009171B0" w:rsidP="00997460">
      <w:pPr>
        <w:jc w:val="center"/>
        <w:rPr>
          <w:i/>
          <w:sz w:val="36"/>
          <w:szCs w:val="36"/>
        </w:rPr>
      </w:pPr>
    </w:p>
    <w:p w:rsidR="009171B0" w:rsidRPr="00F7446E" w:rsidRDefault="009171B0" w:rsidP="00997460">
      <w:pPr>
        <w:jc w:val="center"/>
        <w:rPr>
          <w:i/>
          <w:sz w:val="36"/>
          <w:szCs w:val="36"/>
        </w:rPr>
      </w:pPr>
    </w:p>
    <w:p w:rsidR="00997460" w:rsidRPr="00F7446E" w:rsidRDefault="00997460" w:rsidP="00997460">
      <w:pPr>
        <w:jc w:val="center"/>
        <w:rPr>
          <w:i/>
          <w:sz w:val="36"/>
          <w:szCs w:val="36"/>
        </w:rPr>
      </w:pPr>
    </w:p>
    <w:p w:rsidR="00997460" w:rsidRPr="00F7446E" w:rsidRDefault="00955789" w:rsidP="00351BC9">
      <w:pPr>
        <w:jc w:val="center"/>
        <w:rPr>
          <w:i/>
          <w:sz w:val="40"/>
          <w:szCs w:val="40"/>
        </w:rPr>
      </w:pPr>
      <w:r w:rsidRPr="00F7446E">
        <w:rPr>
          <w:i/>
          <w:sz w:val="40"/>
          <w:szCs w:val="40"/>
        </w:rPr>
        <w:t>4</w:t>
      </w:r>
      <w:r w:rsidR="00CC7932" w:rsidRPr="00F7446E">
        <w:rPr>
          <w:i/>
          <w:sz w:val="40"/>
          <w:szCs w:val="40"/>
        </w:rPr>
        <w:t>1</w:t>
      </w:r>
      <w:r w:rsidR="00997460" w:rsidRPr="00F7446E">
        <w:rPr>
          <w:i/>
          <w:sz w:val="40"/>
          <w:szCs w:val="40"/>
        </w:rPr>
        <w:t xml:space="preserve"> (</w:t>
      </w:r>
      <w:r w:rsidR="00CC7932" w:rsidRPr="00F7446E">
        <w:rPr>
          <w:i/>
          <w:sz w:val="40"/>
          <w:szCs w:val="40"/>
        </w:rPr>
        <w:t>09</w:t>
      </w:r>
      <w:r w:rsidR="00997460" w:rsidRPr="00F7446E">
        <w:rPr>
          <w:i/>
          <w:sz w:val="40"/>
          <w:szCs w:val="40"/>
        </w:rPr>
        <w:t>)</w:t>
      </w:r>
    </w:p>
    <w:p w:rsidR="00997460" w:rsidRPr="00F7446E" w:rsidRDefault="00997460" w:rsidP="00351BC9">
      <w:pPr>
        <w:spacing w:after="80"/>
        <w:jc w:val="center"/>
        <w:rPr>
          <w:i/>
          <w:sz w:val="40"/>
          <w:szCs w:val="40"/>
        </w:rPr>
      </w:pPr>
    </w:p>
    <w:p w:rsidR="0019330D" w:rsidRDefault="00997460" w:rsidP="00351BC9">
      <w:pPr>
        <w:spacing w:line="276" w:lineRule="auto"/>
        <w:jc w:val="center"/>
        <w:rPr>
          <w:i/>
          <w:sz w:val="32"/>
          <w:szCs w:val="32"/>
        </w:rPr>
      </w:pPr>
      <w:r w:rsidRPr="00F7446E">
        <w:rPr>
          <w:i/>
          <w:sz w:val="32"/>
          <w:szCs w:val="32"/>
        </w:rPr>
        <w:t>Синтез</w:t>
      </w:r>
    </w:p>
    <w:p w:rsidR="00997460" w:rsidRPr="00F7446E" w:rsidRDefault="00AB40F4" w:rsidP="00351BC9">
      <w:pPr>
        <w:spacing w:line="276" w:lineRule="auto"/>
        <w:jc w:val="center"/>
        <w:rPr>
          <w:i/>
          <w:sz w:val="32"/>
          <w:szCs w:val="32"/>
        </w:rPr>
      </w:pPr>
      <w:r w:rsidRPr="00F7446E">
        <w:rPr>
          <w:i/>
          <w:sz w:val="32"/>
          <w:szCs w:val="32"/>
        </w:rPr>
        <w:t>Ипостаси Изначально Вышестоящего Отца</w:t>
      </w:r>
    </w:p>
    <w:p w:rsidR="00997460" w:rsidRPr="00F7446E" w:rsidRDefault="00AB40F4" w:rsidP="00351BC9">
      <w:pPr>
        <w:spacing w:after="80"/>
        <w:jc w:val="center"/>
        <w:rPr>
          <w:i/>
          <w:sz w:val="32"/>
          <w:szCs w:val="32"/>
        </w:rPr>
      </w:pPr>
      <w:r w:rsidRPr="00F7446E">
        <w:rPr>
          <w:i/>
          <w:sz w:val="32"/>
          <w:szCs w:val="32"/>
        </w:rPr>
        <w:t>в Высокой Цельной Метагалактике</w:t>
      </w:r>
    </w:p>
    <w:p w:rsidR="00AB40F4" w:rsidRPr="00F7446E" w:rsidRDefault="00AB40F4" w:rsidP="00351BC9">
      <w:pPr>
        <w:spacing w:line="100" w:lineRule="atLeast"/>
        <w:jc w:val="center"/>
        <w:rPr>
          <w:i/>
          <w:sz w:val="32"/>
          <w:szCs w:val="32"/>
        </w:rPr>
      </w:pPr>
    </w:p>
    <w:p w:rsidR="009057D1" w:rsidRPr="00F7446E" w:rsidRDefault="009057D1" w:rsidP="00351BC9">
      <w:pPr>
        <w:spacing w:line="100" w:lineRule="atLeast"/>
        <w:jc w:val="center"/>
        <w:rPr>
          <w:sz w:val="40"/>
          <w:szCs w:val="40"/>
        </w:rPr>
      </w:pPr>
    </w:p>
    <w:p w:rsidR="00997460" w:rsidRPr="00F7446E" w:rsidRDefault="00997460" w:rsidP="00997460">
      <w:pPr>
        <w:spacing w:after="80"/>
        <w:jc w:val="center"/>
        <w:rPr>
          <w:i/>
          <w:sz w:val="32"/>
          <w:szCs w:val="32"/>
        </w:rPr>
      </w:pPr>
    </w:p>
    <w:p w:rsidR="00997460" w:rsidRPr="00F7446E" w:rsidRDefault="00997460" w:rsidP="00997460">
      <w:pPr>
        <w:jc w:val="center"/>
        <w:rPr>
          <w:sz w:val="28"/>
          <w:szCs w:val="22"/>
        </w:rPr>
      </w:pPr>
    </w:p>
    <w:p w:rsidR="009171B0" w:rsidRPr="00F7446E" w:rsidRDefault="009171B0" w:rsidP="00997460">
      <w:pPr>
        <w:jc w:val="center"/>
        <w:rPr>
          <w:sz w:val="28"/>
          <w:szCs w:val="22"/>
        </w:rPr>
      </w:pPr>
    </w:p>
    <w:p w:rsidR="009171B0" w:rsidRPr="00F7446E" w:rsidRDefault="009171B0" w:rsidP="00997460">
      <w:pPr>
        <w:jc w:val="center"/>
        <w:rPr>
          <w:sz w:val="28"/>
          <w:szCs w:val="22"/>
        </w:rPr>
      </w:pPr>
    </w:p>
    <w:p w:rsidR="009171B0" w:rsidRPr="00F7446E" w:rsidRDefault="009171B0" w:rsidP="00997460">
      <w:pPr>
        <w:jc w:val="center"/>
        <w:rPr>
          <w:sz w:val="28"/>
          <w:szCs w:val="22"/>
        </w:rPr>
      </w:pPr>
    </w:p>
    <w:p w:rsidR="009171B0" w:rsidRPr="00F7446E" w:rsidRDefault="009171B0" w:rsidP="00997460">
      <w:pPr>
        <w:jc w:val="center"/>
        <w:rPr>
          <w:sz w:val="28"/>
          <w:szCs w:val="22"/>
        </w:rPr>
      </w:pPr>
    </w:p>
    <w:p w:rsidR="00997460" w:rsidRPr="00F7446E" w:rsidRDefault="00997460" w:rsidP="00997460">
      <w:pPr>
        <w:jc w:val="center"/>
        <w:rPr>
          <w:sz w:val="28"/>
          <w:szCs w:val="22"/>
        </w:rPr>
      </w:pPr>
    </w:p>
    <w:p w:rsidR="00997460" w:rsidRPr="00F7446E" w:rsidRDefault="00997460" w:rsidP="00997460">
      <w:pPr>
        <w:jc w:val="center"/>
        <w:rPr>
          <w:sz w:val="28"/>
          <w:szCs w:val="22"/>
        </w:rPr>
      </w:pPr>
    </w:p>
    <w:p w:rsidR="00997460" w:rsidRPr="00F7446E" w:rsidRDefault="00F7446E" w:rsidP="00997460">
      <w:pPr>
        <w:jc w:val="center"/>
        <w:rPr>
          <w:szCs w:val="22"/>
        </w:rPr>
      </w:pPr>
      <w:r w:rsidRPr="00F7446E">
        <w:rPr>
          <w:szCs w:val="22"/>
        </w:rPr>
        <w:t>21</w:t>
      </w:r>
      <w:r w:rsidR="00B7098B" w:rsidRPr="00F7446E">
        <w:rPr>
          <w:szCs w:val="22"/>
        </w:rPr>
        <w:t>-2</w:t>
      </w:r>
      <w:r w:rsidRPr="00F7446E">
        <w:rPr>
          <w:szCs w:val="22"/>
        </w:rPr>
        <w:t>2</w:t>
      </w:r>
      <w:r w:rsidR="00B7098B" w:rsidRPr="00F7446E">
        <w:rPr>
          <w:szCs w:val="22"/>
        </w:rPr>
        <w:t xml:space="preserve"> </w:t>
      </w:r>
      <w:r w:rsidRPr="00F7446E">
        <w:rPr>
          <w:szCs w:val="22"/>
        </w:rPr>
        <w:t>ноября</w:t>
      </w:r>
      <w:r w:rsidR="00997460" w:rsidRPr="00F7446E">
        <w:rPr>
          <w:szCs w:val="22"/>
        </w:rPr>
        <w:t xml:space="preserve"> 20</w:t>
      </w:r>
      <w:r w:rsidR="009057D1" w:rsidRPr="00F7446E">
        <w:rPr>
          <w:szCs w:val="22"/>
        </w:rPr>
        <w:t>20</w:t>
      </w:r>
      <w:r w:rsidR="00997460" w:rsidRPr="00F7446E">
        <w:rPr>
          <w:szCs w:val="22"/>
        </w:rPr>
        <w:t xml:space="preserve"> года</w:t>
      </w:r>
    </w:p>
    <w:p w:rsidR="00997460" w:rsidRPr="00F7446E" w:rsidRDefault="00997460" w:rsidP="00997460">
      <w:pPr>
        <w:jc w:val="center"/>
        <w:rPr>
          <w:szCs w:val="22"/>
        </w:rPr>
      </w:pPr>
      <w:r w:rsidRPr="00F7446E">
        <w:rPr>
          <w:szCs w:val="22"/>
        </w:rPr>
        <w:t xml:space="preserve">ИВДИВО </w:t>
      </w:r>
      <w:r w:rsidR="009171B0" w:rsidRPr="00F7446E">
        <w:rPr>
          <w:szCs w:val="22"/>
        </w:rPr>
        <w:t>191 ИВДИВО-Цельности</w:t>
      </w:r>
      <w:r w:rsidRPr="00F7446E">
        <w:rPr>
          <w:szCs w:val="22"/>
        </w:rPr>
        <w:t>, Санкт-Петербург</w:t>
      </w:r>
    </w:p>
    <w:p w:rsidR="00997460" w:rsidRDefault="00997460" w:rsidP="00997460">
      <w:pPr>
        <w:jc w:val="center"/>
        <w:rPr>
          <w:szCs w:val="22"/>
        </w:rPr>
      </w:pPr>
      <w:r w:rsidRPr="00F7446E">
        <w:rPr>
          <w:szCs w:val="22"/>
        </w:rPr>
        <w:t>ИВДИВО</w:t>
      </w:r>
      <w:r w:rsidR="009171B0" w:rsidRPr="00F7446E">
        <w:rPr>
          <w:szCs w:val="22"/>
        </w:rPr>
        <w:t xml:space="preserve"> 173 ИВДИВО-Цельности, </w:t>
      </w:r>
      <w:r w:rsidRPr="00F7446E">
        <w:rPr>
          <w:szCs w:val="22"/>
        </w:rPr>
        <w:t>Ладога</w:t>
      </w:r>
    </w:p>
    <w:p w:rsidR="007B2185" w:rsidRDefault="007B2185" w:rsidP="00997460">
      <w:pPr>
        <w:jc w:val="center"/>
        <w:rPr>
          <w:szCs w:val="22"/>
        </w:rPr>
      </w:pPr>
    </w:p>
    <w:p w:rsidR="003559CC" w:rsidRPr="00F7446E" w:rsidRDefault="000968E0" w:rsidP="00F87683">
      <w:pPr>
        <w:spacing w:after="80"/>
        <w:jc w:val="center"/>
        <w:rPr>
          <w:lang w:eastAsia="ru-RU"/>
        </w:rPr>
      </w:pPr>
      <w:r w:rsidRPr="00F7446E">
        <w:rPr>
          <w:lang w:eastAsia="ru-RU"/>
        </w:rPr>
        <w:br w:type="page"/>
      </w:r>
      <w:bookmarkStart w:id="0" w:name="_Toc421404086"/>
      <w:bookmarkStart w:id="1" w:name="_Toc431766363"/>
    </w:p>
    <w:p w:rsidR="00821609" w:rsidRPr="00F7446E" w:rsidRDefault="00821609" w:rsidP="00F87683">
      <w:pPr>
        <w:spacing w:after="80"/>
        <w:jc w:val="center"/>
        <w:rPr>
          <w:b/>
        </w:rPr>
      </w:pPr>
      <w:r w:rsidRPr="00F7446E">
        <w:rPr>
          <w:b/>
        </w:rPr>
        <w:t>Изначально</w:t>
      </w:r>
      <w:r w:rsidR="00106FAA" w:rsidRPr="00F7446E">
        <w:rPr>
          <w:b/>
        </w:rPr>
        <w:t xml:space="preserve"> </w:t>
      </w:r>
      <w:r w:rsidRPr="00F7446E">
        <w:rPr>
          <w:b/>
        </w:rPr>
        <w:t>Вышестоящий</w:t>
      </w:r>
      <w:r w:rsidR="00106FAA" w:rsidRPr="00F7446E">
        <w:rPr>
          <w:b/>
        </w:rPr>
        <w:t xml:space="preserve"> </w:t>
      </w:r>
      <w:r w:rsidRPr="00F7446E">
        <w:rPr>
          <w:b/>
        </w:rPr>
        <w:t>Дом</w:t>
      </w:r>
      <w:r w:rsidR="00106FAA" w:rsidRPr="00F7446E">
        <w:rPr>
          <w:b/>
        </w:rPr>
        <w:t xml:space="preserve"> </w:t>
      </w:r>
      <w:r w:rsidRPr="00F7446E">
        <w:rPr>
          <w:b/>
        </w:rPr>
        <w:t>Изначально</w:t>
      </w:r>
      <w:r w:rsidR="00106FAA" w:rsidRPr="00F7446E">
        <w:rPr>
          <w:b/>
        </w:rPr>
        <w:t xml:space="preserve"> </w:t>
      </w:r>
      <w:r w:rsidRPr="00F7446E">
        <w:rPr>
          <w:b/>
        </w:rPr>
        <w:t>Вышестоящего</w:t>
      </w:r>
      <w:r w:rsidR="00106FAA" w:rsidRPr="00F7446E">
        <w:rPr>
          <w:b/>
        </w:rPr>
        <w:t xml:space="preserve"> </w:t>
      </w:r>
      <w:r w:rsidRPr="00F7446E">
        <w:rPr>
          <w:b/>
        </w:rPr>
        <w:t>Отца</w:t>
      </w:r>
    </w:p>
    <w:p w:rsidR="00D90877" w:rsidRPr="00F7446E" w:rsidRDefault="00C469F9" w:rsidP="00D90877">
      <w:pPr>
        <w:pStyle w:val="a4"/>
        <w:jc w:val="center"/>
        <w:rPr>
          <w:b/>
        </w:rPr>
      </w:pPr>
      <w:r w:rsidRPr="00F7446E">
        <w:rPr>
          <w:b/>
        </w:rPr>
        <w:t>4</w:t>
      </w:r>
      <w:r w:rsidR="00F7446E" w:rsidRPr="00F7446E">
        <w:rPr>
          <w:b/>
        </w:rPr>
        <w:t>1</w:t>
      </w:r>
      <w:r w:rsidR="00D90877" w:rsidRPr="00F7446E">
        <w:rPr>
          <w:b/>
        </w:rPr>
        <w:t xml:space="preserve"> Синтез </w:t>
      </w:r>
      <w:r w:rsidR="00955789" w:rsidRPr="00F7446E">
        <w:rPr>
          <w:b/>
        </w:rPr>
        <w:t xml:space="preserve">Ипостаси </w:t>
      </w:r>
      <w:r w:rsidR="00D90877" w:rsidRPr="00F7446E">
        <w:rPr>
          <w:b/>
        </w:rPr>
        <w:t>ИВО</w:t>
      </w:r>
      <w:r w:rsidR="00955789" w:rsidRPr="00F7446E">
        <w:rPr>
          <w:b/>
        </w:rPr>
        <w:t xml:space="preserve"> в Высокой Цельной Метагалактике</w:t>
      </w:r>
    </w:p>
    <w:p w:rsidR="00CF55AA" w:rsidRPr="00F7446E" w:rsidRDefault="009171B0" w:rsidP="009171B0">
      <w:pPr>
        <w:jc w:val="center"/>
        <w:rPr>
          <w:szCs w:val="22"/>
        </w:rPr>
      </w:pPr>
      <w:r w:rsidRPr="00F7446E">
        <w:rPr>
          <w:szCs w:val="22"/>
        </w:rPr>
        <w:t>ИВДИВО 191 ИВДИВО-Цельности, Санкт-Петербург,</w:t>
      </w:r>
    </w:p>
    <w:p w:rsidR="00D90877" w:rsidRPr="00F7446E" w:rsidRDefault="009171B0" w:rsidP="009171B0">
      <w:pPr>
        <w:jc w:val="center"/>
      </w:pPr>
      <w:r w:rsidRPr="00F7446E">
        <w:rPr>
          <w:szCs w:val="22"/>
        </w:rPr>
        <w:t>ИВДИВО 173 ИВДИВО-Цельности, Ладога</w:t>
      </w:r>
    </w:p>
    <w:p w:rsidR="00D90877" w:rsidRPr="00F7446E" w:rsidRDefault="00F7446E" w:rsidP="00D90877">
      <w:pPr>
        <w:jc w:val="center"/>
      </w:pPr>
      <w:r w:rsidRPr="00F7446E">
        <w:t>21</w:t>
      </w:r>
      <w:r w:rsidR="00955789" w:rsidRPr="00F7446E">
        <w:t>-2</w:t>
      </w:r>
      <w:r w:rsidRPr="00F7446E">
        <w:t>2</w:t>
      </w:r>
      <w:r w:rsidR="00955789" w:rsidRPr="00F7446E">
        <w:t xml:space="preserve"> </w:t>
      </w:r>
      <w:r w:rsidRPr="00F7446E">
        <w:t>ноября</w:t>
      </w:r>
      <w:r w:rsidR="00D90877" w:rsidRPr="00F7446E">
        <w:t xml:space="preserve"> 20</w:t>
      </w:r>
      <w:r w:rsidR="002978F8" w:rsidRPr="00F7446E">
        <w:t>20</w:t>
      </w:r>
    </w:p>
    <w:p w:rsidR="00F7446E" w:rsidRPr="00F7446E" w:rsidRDefault="00F7446E" w:rsidP="00F7446E">
      <w:pPr>
        <w:pStyle w:val="af"/>
        <w:tabs>
          <w:tab w:val="right" w:pos="10915"/>
        </w:tabs>
        <w:ind w:left="0"/>
        <w:rPr>
          <w:b/>
          <w:bCs/>
          <w:sz w:val="20"/>
          <w:szCs w:val="20"/>
        </w:rPr>
      </w:pPr>
    </w:p>
    <w:p w:rsidR="0019330D" w:rsidRDefault="009F2AB8" w:rsidP="009F2AB8">
      <w:pPr>
        <w:pStyle w:val="af"/>
        <w:tabs>
          <w:tab w:val="right" w:pos="10915"/>
        </w:tabs>
        <w:ind w:left="0"/>
        <w:rPr>
          <w:sz w:val="20"/>
          <w:szCs w:val="20"/>
        </w:rPr>
      </w:pPr>
      <w:r w:rsidRPr="002D7DC4">
        <w:rPr>
          <w:b/>
          <w:bCs/>
          <w:color w:val="FF0000"/>
          <w:sz w:val="20"/>
          <w:szCs w:val="20"/>
        </w:rPr>
        <w:t>41.</w:t>
      </w:r>
      <w:r w:rsidRPr="002D7DC4">
        <w:rPr>
          <w:sz w:val="20"/>
          <w:szCs w:val="20"/>
        </w:rPr>
        <w:t xml:space="preserve"> (09) </w:t>
      </w:r>
      <w:r w:rsidRPr="002D7DC4">
        <w:rPr>
          <w:color w:val="FF0000"/>
          <w:sz w:val="20"/>
          <w:szCs w:val="20"/>
        </w:rPr>
        <w:t>Изначально Вышестоящие Аватары Синтеза Изначально Вышестоящего Отца</w:t>
      </w:r>
      <w:r w:rsidRPr="002D7DC4">
        <w:rPr>
          <w:sz w:val="20"/>
          <w:szCs w:val="20"/>
        </w:rPr>
        <w:t xml:space="preserve"> Себастья́н</w:t>
      </w:r>
      <w:r w:rsidRPr="002D7DC4">
        <w:rPr>
          <w:color w:val="FF0000"/>
          <w:sz w:val="20"/>
          <w:szCs w:val="20"/>
        </w:rPr>
        <w:t xml:space="preserve"> </w:t>
      </w:r>
      <w:r w:rsidRPr="002D7DC4">
        <w:rPr>
          <w:sz w:val="20"/>
          <w:szCs w:val="20"/>
        </w:rPr>
        <w:t>Викт</w:t>
      </w:r>
      <w:r w:rsidRPr="002D7DC4">
        <w:rPr>
          <w:bCs/>
          <w:sz w:val="20"/>
          <w:szCs w:val="20"/>
        </w:rPr>
        <w:t>о́</w:t>
      </w:r>
      <w:r w:rsidRPr="002D7DC4">
        <w:rPr>
          <w:sz w:val="20"/>
          <w:szCs w:val="20"/>
        </w:rPr>
        <w:t>рия.</w:t>
      </w:r>
    </w:p>
    <w:p w:rsidR="0019330D" w:rsidRDefault="009F2AB8" w:rsidP="009F2AB8">
      <w:pPr>
        <w:pStyle w:val="af"/>
        <w:tabs>
          <w:tab w:val="right" w:pos="10915"/>
        </w:tabs>
        <w:ind w:left="0"/>
        <w:rPr>
          <w:sz w:val="20"/>
          <w:szCs w:val="20"/>
        </w:rPr>
      </w:pPr>
      <w:r w:rsidRPr="002D7DC4">
        <w:rPr>
          <w:color w:val="FF0000"/>
          <w:sz w:val="20"/>
          <w:szCs w:val="20"/>
        </w:rPr>
        <w:t xml:space="preserve">Изначально Вышестоящие Аватары Синтеза Изначально Вышестоящего Отца </w:t>
      </w:r>
      <w:r w:rsidRPr="002D7DC4">
        <w:rPr>
          <w:sz w:val="20"/>
          <w:szCs w:val="20"/>
        </w:rPr>
        <w:t>Д</w:t>
      </w:r>
      <w:r w:rsidRPr="002D7DC4">
        <w:rPr>
          <w:bCs/>
          <w:sz w:val="20"/>
          <w:szCs w:val="20"/>
        </w:rPr>
        <w:t>о́</w:t>
      </w:r>
      <w:r w:rsidRPr="002D7DC4">
        <w:rPr>
          <w:sz w:val="20"/>
          <w:szCs w:val="20"/>
        </w:rPr>
        <w:t>нан</w:t>
      </w:r>
      <w:r w:rsidRPr="002D7DC4">
        <w:rPr>
          <w:color w:val="FF0000"/>
          <w:sz w:val="20"/>
          <w:szCs w:val="20"/>
        </w:rPr>
        <w:t xml:space="preserve"> </w:t>
      </w:r>
      <w:r w:rsidRPr="002D7DC4">
        <w:rPr>
          <w:sz w:val="20"/>
          <w:szCs w:val="20"/>
        </w:rPr>
        <w:t>Са́ра</w:t>
      </w:r>
    </w:p>
    <w:p w:rsidR="009F2AB8" w:rsidRPr="002D7DC4" w:rsidRDefault="009F2AB8" w:rsidP="009F2AB8">
      <w:pPr>
        <w:pStyle w:val="af"/>
        <w:tabs>
          <w:tab w:val="right" w:pos="10915"/>
        </w:tabs>
        <w:ind w:left="0"/>
        <w:rPr>
          <w:sz w:val="20"/>
          <w:szCs w:val="20"/>
        </w:rPr>
      </w:pPr>
      <w:r w:rsidRPr="002D7DC4">
        <w:rPr>
          <w:color w:val="FF0000"/>
          <w:sz w:val="20"/>
          <w:szCs w:val="20"/>
        </w:rPr>
        <w:t>Изначально Вышестоящие Аватары Синтеза Изначально Вышестоящего Отца</w:t>
      </w:r>
      <w:r w:rsidRPr="002D7DC4">
        <w:rPr>
          <w:sz w:val="20"/>
          <w:szCs w:val="20"/>
        </w:rPr>
        <w:t xml:space="preserve"> Афана́сий Ве́на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Синтез Проницания, Мерического тела и ИВДИВО-иерархической Меры Изначально Вышестоящего Отца.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Частный Синтез Изначально Вышестоящего Отца.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Мерический Синтез Изначально Вышестоящего Отца.</w:t>
      </w:r>
    </w:p>
    <w:p w:rsidR="009F2AB8" w:rsidRPr="002D7DC4" w:rsidRDefault="009F2AB8" w:rsidP="009F2AB8">
      <w:pPr>
        <w:pStyle w:val="af"/>
        <w:tabs>
          <w:tab w:val="right" w:pos="10915"/>
        </w:tabs>
        <w:ind w:left="0"/>
        <w:rPr>
          <w:color w:val="FF0000"/>
          <w:sz w:val="20"/>
          <w:szCs w:val="20"/>
        </w:rPr>
      </w:pPr>
      <w:r w:rsidRPr="002D7DC4">
        <w:rPr>
          <w:color w:val="FF0000"/>
          <w:sz w:val="20"/>
          <w:szCs w:val="20"/>
        </w:rPr>
        <w:t>Мерный Синтез Изначально Вышестоящего Отца</w:t>
      </w:r>
    </w:p>
    <w:p w:rsidR="009F2AB8" w:rsidRPr="002D7DC4" w:rsidRDefault="009F2AB8" w:rsidP="009F2AB8">
      <w:pPr>
        <w:pStyle w:val="af"/>
        <w:tabs>
          <w:tab w:val="right" w:pos="10915"/>
        </w:tabs>
        <w:ind w:left="0"/>
        <w:rPr>
          <w:color w:val="0070C0"/>
          <w:sz w:val="20"/>
          <w:szCs w:val="20"/>
        </w:rPr>
      </w:pPr>
      <w:r w:rsidRPr="002D7DC4">
        <w:rPr>
          <w:color w:val="0070C0"/>
          <w:sz w:val="20"/>
          <w:szCs w:val="20"/>
        </w:rPr>
        <w:t>Синтез Частей, Мерического тела и</w:t>
      </w:r>
      <w:r w:rsidRPr="002D7DC4">
        <w:rPr>
          <w:color w:val="FF0000"/>
          <w:sz w:val="20"/>
          <w:szCs w:val="20"/>
        </w:rPr>
        <w:t xml:space="preserve"> </w:t>
      </w:r>
      <w:r w:rsidRPr="002D7DC4">
        <w:rPr>
          <w:color w:val="0070C0"/>
          <w:sz w:val="20"/>
          <w:szCs w:val="20"/>
        </w:rPr>
        <w:t>ИВДИВО-иерархической Меры Изначально Вышестоящего Отца.</w:t>
      </w:r>
    </w:p>
    <w:p w:rsidR="009F2AB8" w:rsidRPr="002D7DC4" w:rsidRDefault="009F2AB8" w:rsidP="009F2AB8">
      <w:pPr>
        <w:pStyle w:val="af"/>
        <w:tabs>
          <w:tab w:val="right" w:pos="10915"/>
        </w:tabs>
        <w:ind w:left="0"/>
        <w:rPr>
          <w:sz w:val="20"/>
          <w:szCs w:val="20"/>
        </w:rPr>
      </w:pPr>
      <w:r w:rsidRPr="002D7DC4">
        <w:rPr>
          <w:color w:val="C00000"/>
          <w:sz w:val="20"/>
          <w:szCs w:val="20"/>
        </w:rPr>
        <w:t>Человек Проницания, Мерической Метагалактики и ИВДИВО-иерархической Меры Изначально Вышестоящего Отца.</w:t>
      </w:r>
    </w:p>
    <w:p w:rsidR="0019330D" w:rsidRDefault="009F2AB8" w:rsidP="009F2AB8">
      <w:pPr>
        <w:pStyle w:val="af"/>
        <w:tabs>
          <w:tab w:val="right" w:pos="10915"/>
        </w:tabs>
        <w:ind w:left="0"/>
        <w:rPr>
          <w:sz w:val="20"/>
          <w:szCs w:val="20"/>
        </w:rPr>
      </w:pPr>
      <w:r w:rsidRPr="002D7DC4">
        <w:rPr>
          <w:sz w:val="20"/>
          <w:szCs w:val="20"/>
        </w:rPr>
        <w:t>Части Ипостаси Изначально Вышестоящего Отца Высокой Цельной Метагалактики.</w:t>
      </w:r>
    </w:p>
    <w:p w:rsidR="009F2AB8" w:rsidRPr="002D7DC4" w:rsidRDefault="009F2AB8" w:rsidP="009F2AB8">
      <w:pPr>
        <w:pStyle w:val="af"/>
        <w:tabs>
          <w:tab w:val="right" w:pos="10915"/>
        </w:tabs>
        <w:ind w:left="0"/>
        <w:rPr>
          <w:sz w:val="20"/>
          <w:szCs w:val="20"/>
        </w:rPr>
      </w:pPr>
      <w:r w:rsidRPr="002D7DC4">
        <w:rPr>
          <w:sz w:val="20"/>
          <w:szCs w:val="20"/>
        </w:rPr>
        <w:t>Высокий Цельный Синтез Совершенного Проницания Изначально Вышестоящего Отца.</w:t>
      </w:r>
    </w:p>
    <w:p w:rsidR="009F2AB8" w:rsidRPr="002D7DC4" w:rsidRDefault="009F2AB8" w:rsidP="009F2AB8">
      <w:pPr>
        <w:pStyle w:val="af"/>
        <w:tabs>
          <w:tab w:val="right" w:pos="10915"/>
        </w:tabs>
        <w:ind w:left="0"/>
        <w:rPr>
          <w:rFonts w:eastAsia="Calibri"/>
          <w:sz w:val="20"/>
          <w:szCs w:val="20"/>
        </w:rPr>
      </w:pPr>
      <w:r w:rsidRPr="002D7DC4">
        <w:rPr>
          <w:rFonts w:eastAsia="Calibri"/>
          <w:sz w:val="20"/>
          <w:szCs w:val="20"/>
        </w:rPr>
        <w:t>Права высокого цельного синтеза</w:t>
      </w:r>
      <w:r w:rsidRPr="002D7DC4">
        <w:rPr>
          <w:sz w:val="20"/>
          <w:szCs w:val="20"/>
        </w:rPr>
        <w:t xml:space="preserve"> Изначально Вышестоящего Отца</w:t>
      </w:r>
      <w:r w:rsidRPr="002D7DC4">
        <w:rPr>
          <w:rFonts w:eastAsia="Calibri"/>
          <w:sz w:val="20"/>
          <w:szCs w:val="20"/>
        </w:rPr>
        <w:t>.</w:t>
      </w:r>
    </w:p>
    <w:p w:rsidR="009F2AB8" w:rsidRPr="002D7DC4" w:rsidRDefault="009F2AB8" w:rsidP="009F2AB8">
      <w:pPr>
        <w:pStyle w:val="af"/>
        <w:tabs>
          <w:tab w:val="right" w:pos="10915"/>
        </w:tabs>
        <w:ind w:left="0"/>
        <w:rPr>
          <w:color w:val="7030A0"/>
          <w:sz w:val="20"/>
          <w:szCs w:val="20"/>
        </w:rPr>
      </w:pPr>
      <w:r w:rsidRPr="002D7DC4">
        <w:rPr>
          <w:color w:val="7030A0"/>
          <w:sz w:val="20"/>
          <w:szCs w:val="20"/>
        </w:rPr>
        <w:t>Факультет Синтеза Проницания</w:t>
      </w:r>
    </w:p>
    <w:p w:rsidR="009F2AB8" w:rsidRPr="002D7DC4" w:rsidRDefault="009F2AB8" w:rsidP="009F2AB8">
      <w:pPr>
        <w:pStyle w:val="af"/>
        <w:tabs>
          <w:tab w:val="right" w:pos="10915"/>
        </w:tabs>
        <w:ind w:left="0"/>
        <w:rPr>
          <w:color w:val="403152" w:themeColor="accent4" w:themeShade="80"/>
          <w:sz w:val="20"/>
          <w:szCs w:val="20"/>
        </w:rPr>
      </w:pPr>
      <w:r w:rsidRPr="002D7DC4">
        <w:rPr>
          <w:color w:val="403152" w:themeColor="accent4" w:themeShade="80"/>
          <w:sz w:val="20"/>
          <w:szCs w:val="20"/>
        </w:rPr>
        <w:t>Наука Частей Человека</w:t>
      </w:r>
    </w:p>
    <w:p w:rsidR="009F2AB8" w:rsidRPr="002D7DC4" w:rsidRDefault="009F2AB8" w:rsidP="009F2AB8">
      <w:pPr>
        <w:pStyle w:val="af"/>
        <w:tabs>
          <w:tab w:val="right" w:pos="10915"/>
        </w:tabs>
        <w:ind w:left="0"/>
        <w:rPr>
          <w:rFonts w:eastAsiaTheme="minorHAnsi" w:cstheme="minorBidi"/>
          <w:color w:val="002060"/>
          <w:sz w:val="20"/>
          <w:szCs w:val="20"/>
        </w:rPr>
      </w:pPr>
      <w:r w:rsidRPr="002D7DC4">
        <w:rPr>
          <w:color w:val="002060"/>
          <w:sz w:val="20"/>
          <w:szCs w:val="20"/>
        </w:rPr>
        <w:t>Творение Части:</w:t>
      </w:r>
      <w:r w:rsidRPr="002D7DC4">
        <w:rPr>
          <w:rFonts w:eastAsiaTheme="minorHAnsi" w:cstheme="minorBidi"/>
          <w:color w:val="002060"/>
          <w:sz w:val="20"/>
          <w:szCs w:val="20"/>
        </w:rPr>
        <w:t xml:space="preserve"> Проницание Изначально Вышестоящего Отца.</w:t>
      </w:r>
    </w:p>
    <w:p w:rsidR="009F2AB8" w:rsidRPr="002D7DC4" w:rsidRDefault="009F2AB8" w:rsidP="009F2AB8">
      <w:pPr>
        <w:pStyle w:val="af"/>
        <w:tabs>
          <w:tab w:val="right" w:pos="10915"/>
        </w:tabs>
        <w:ind w:left="0"/>
        <w:rPr>
          <w:color w:val="7030A0"/>
          <w:sz w:val="20"/>
          <w:szCs w:val="20"/>
        </w:rPr>
      </w:pPr>
      <w:r w:rsidRPr="002D7DC4">
        <w:rPr>
          <w:color w:val="7030A0"/>
          <w:sz w:val="20"/>
          <w:szCs w:val="20"/>
        </w:rPr>
        <w:t>Факультет Синтеза Мерического тела</w:t>
      </w:r>
    </w:p>
    <w:p w:rsidR="009F2AB8" w:rsidRPr="002D7DC4" w:rsidRDefault="009F2AB8" w:rsidP="009F2AB8">
      <w:pPr>
        <w:pStyle w:val="af"/>
        <w:tabs>
          <w:tab w:val="right" w:pos="10915"/>
        </w:tabs>
        <w:ind w:left="0"/>
        <w:rPr>
          <w:color w:val="403152" w:themeColor="accent4" w:themeShade="80"/>
          <w:sz w:val="20"/>
          <w:szCs w:val="20"/>
        </w:rPr>
      </w:pPr>
      <w:r w:rsidRPr="002D7DC4">
        <w:rPr>
          <w:color w:val="403152" w:themeColor="accent4" w:themeShade="80"/>
          <w:sz w:val="20"/>
          <w:szCs w:val="20"/>
        </w:rPr>
        <w:t>Наука Мерической материи</w:t>
      </w:r>
    </w:p>
    <w:p w:rsidR="009F2AB8" w:rsidRPr="002D7DC4" w:rsidRDefault="009F2AB8" w:rsidP="009F2AB8">
      <w:pPr>
        <w:pStyle w:val="af"/>
        <w:tabs>
          <w:tab w:val="right" w:pos="10915"/>
        </w:tabs>
        <w:ind w:left="0"/>
        <w:rPr>
          <w:rFonts w:eastAsiaTheme="minorHAnsi" w:cstheme="minorBidi"/>
          <w:color w:val="002060"/>
          <w:sz w:val="20"/>
          <w:szCs w:val="20"/>
        </w:rPr>
      </w:pPr>
      <w:r w:rsidRPr="002D7DC4">
        <w:rPr>
          <w:color w:val="002060"/>
          <w:sz w:val="20"/>
          <w:szCs w:val="20"/>
        </w:rPr>
        <w:t>Творение Части: Мерическое тело</w:t>
      </w:r>
      <w:r w:rsidRPr="002D7DC4">
        <w:rPr>
          <w:rFonts w:eastAsiaTheme="minorHAnsi" w:cstheme="minorBidi"/>
          <w:color w:val="002060"/>
          <w:sz w:val="20"/>
          <w:szCs w:val="20"/>
        </w:rPr>
        <w:t xml:space="preserve"> Изначально Вышестоящего Отца</w:t>
      </w:r>
    </w:p>
    <w:p w:rsidR="009F2AB8" w:rsidRPr="002D7DC4" w:rsidRDefault="009F2AB8" w:rsidP="009F2AB8">
      <w:pPr>
        <w:pStyle w:val="af"/>
        <w:tabs>
          <w:tab w:val="right" w:pos="10915"/>
        </w:tabs>
        <w:ind w:left="0"/>
        <w:rPr>
          <w:color w:val="7030A0"/>
          <w:sz w:val="20"/>
          <w:szCs w:val="20"/>
        </w:rPr>
      </w:pPr>
      <w:r w:rsidRPr="002D7DC4">
        <w:rPr>
          <w:color w:val="7030A0"/>
          <w:sz w:val="20"/>
          <w:szCs w:val="20"/>
        </w:rPr>
        <w:t>Факультет Синтеза ИВДИВО-иерархической меры ИВО</w:t>
      </w:r>
    </w:p>
    <w:p w:rsidR="009F2AB8" w:rsidRPr="002D7DC4" w:rsidRDefault="009F2AB8" w:rsidP="009F2AB8">
      <w:pPr>
        <w:pStyle w:val="af"/>
        <w:tabs>
          <w:tab w:val="right" w:pos="10915"/>
        </w:tabs>
        <w:ind w:left="0"/>
        <w:rPr>
          <w:color w:val="403152" w:themeColor="accent4" w:themeShade="80"/>
          <w:sz w:val="20"/>
          <w:szCs w:val="20"/>
        </w:rPr>
      </w:pPr>
      <w:r w:rsidRPr="002D7DC4">
        <w:rPr>
          <w:color w:val="403152" w:themeColor="accent4" w:themeShade="80"/>
          <w:sz w:val="20"/>
          <w:szCs w:val="20"/>
        </w:rPr>
        <w:t>Наука ИВДИВО-иерархической меры ИВО</w:t>
      </w:r>
    </w:p>
    <w:p w:rsidR="009F2AB8" w:rsidRPr="002D7DC4" w:rsidRDefault="009F2AB8" w:rsidP="009F2AB8">
      <w:pPr>
        <w:pStyle w:val="af"/>
        <w:tabs>
          <w:tab w:val="right" w:pos="10915"/>
        </w:tabs>
        <w:ind w:left="0"/>
        <w:rPr>
          <w:sz w:val="20"/>
          <w:szCs w:val="20"/>
        </w:rPr>
      </w:pPr>
      <w:r w:rsidRPr="002D7DC4">
        <w:rPr>
          <w:color w:val="403152" w:themeColor="accent4" w:themeShade="80"/>
          <w:sz w:val="20"/>
          <w:szCs w:val="20"/>
        </w:rPr>
        <w:t>Творение Части: ИВДИВО-иерархическая мера Изначально Вышестоящего Отца</w:t>
      </w:r>
    </w:p>
    <w:p w:rsidR="00955789" w:rsidRPr="00F7446E" w:rsidRDefault="00955789" w:rsidP="00821609">
      <w:pPr>
        <w:jc w:val="center"/>
        <w:rPr>
          <w:b/>
        </w:rPr>
      </w:pPr>
    </w:p>
    <w:p w:rsidR="00F7446E" w:rsidRPr="00F7446E" w:rsidRDefault="00F7446E" w:rsidP="00821609">
      <w:pPr>
        <w:jc w:val="center"/>
        <w:rPr>
          <w:b/>
        </w:rPr>
      </w:pPr>
    </w:p>
    <w:p w:rsidR="00821609" w:rsidRPr="00F7446E" w:rsidRDefault="00821609" w:rsidP="00821609">
      <w:pPr>
        <w:jc w:val="center"/>
        <w:rPr>
          <w:b/>
        </w:rPr>
      </w:pPr>
      <w:r w:rsidRPr="00F7446E">
        <w:rPr>
          <w:b/>
        </w:rPr>
        <w:t>Содержание</w:t>
      </w:r>
    </w:p>
    <w:p w:rsidR="00903368" w:rsidRPr="00F7446E" w:rsidRDefault="00903368" w:rsidP="00BE0B19"/>
    <w:bookmarkStart w:id="2" w:name="_GoBack"/>
    <w:bookmarkEnd w:id="2"/>
    <w:p w:rsidR="00033F07" w:rsidRDefault="00866D95">
      <w:pPr>
        <w:pStyle w:val="11"/>
        <w:rPr>
          <w:rFonts w:asciiTheme="minorHAnsi" w:eastAsiaTheme="minorEastAsia" w:hAnsiTheme="minorHAnsi" w:cstheme="minorBidi"/>
          <w:b w:val="0"/>
          <w:bCs w:val="0"/>
          <w:iCs w:val="0"/>
          <w:szCs w:val="22"/>
          <w:lang w:eastAsia="ru-RU"/>
        </w:rPr>
      </w:pPr>
      <w:r w:rsidRPr="00F7446E">
        <w:rPr>
          <w:sz w:val="24"/>
        </w:rPr>
        <w:fldChar w:fldCharType="begin"/>
      </w:r>
      <w:r w:rsidR="00271C31" w:rsidRPr="00F7446E">
        <w:rPr>
          <w:sz w:val="24"/>
        </w:rPr>
        <w:instrText xml:space="preserve"> TOC \o "1-2" \h \z \u </w:instrText>
      </w:r>
      <w:r w:rsidRPr="00F7446E">
        <w:rPr>
          <w:sz w:val="24"/>
        </w:rPr>
        <w:fldChar w:fldCharType="separate"/>
      </w:r>
      <w:hyperlink w:anchor="_Toc69482819" w:history="1">
        <w:r w:rsidR="00033F07" w:rsidRPr="00E54505">
          <w:rPr>
            <w:rStyle w:val="ab"/>
          </w:rPr>
          <w:t>1 день 1 часть</w:t>
        </w:r>
        <w:r w:rsidR="00033F07">
          <w:rPr>
            <w:webHidden/>
          </w:rPr>
          <w:tab/>
        </w:r>
        <w:r w:rsidR="00033F07">
          <w:rPr>
            <w:webHidden/>
          </w:rPr>
          <w:fldChar w:fldCharType="begin"/>
        </w:r>
        <w:r w:rsidR="00033F07">
          <w:rPr>
            <w:webHidden/>
          </w:rPr>
          <w:instrText xml:space="preserve"> PAGEREF _Toc69482819 \h </w:instrText>
        </w:r>
        <w:r w:rsidR="00033F07">
          <w:rPr>
            <w:webHidden/>
          </w:rPr>
        </w:r>
        <w:r w:rsidR="00033F07">
          <w:rPr>
            <w:webHidden/>
          </w:rPr>
          <w:fldChar w:fldCharType="separate"/>
        </w:r>
        <w:r w:rsidR="00033F07">
          <w:rPr>
            <w:webHidden/>
          </w:rPr>
          <w:t>4</w:t>
        </w:r>
        <w:r w:rsidR="00033F07">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0" w:history="1">
        <w:r w:rsidRPr="00E54505">
          <w:rPr>
            <w:rStyle w:val="ab"/>
          </w:rPr>
          <w:t>Цельность охвата курса Ипостасного Синтеза</w:t>
        </w:r>
        <w:r>
          <w:rPr>
            <w:webHidden/>
          </w:rPr>
          <w:tab/>
        </w:r>
        <w:r>
          <w:rPr>
            <w:webHidden/>
          </w:rPr>
          <w:fldChar w:fldCharType="begin"/>
        </w:r>
        <w:r>
          <w:rPr>
            <w:webHidden/>
          </w:rPr>
          <w:instrText xml:space="preserve"> PAGEREF _Toc69482820 \h </w:instrText>
        </w:r>
        <w:r>
          <w:rPr>
            <w:webHidden/>
          </w:rPr>
        </w:r>
        <w:r>
          <w:rPr>
            <w:webHidden/>
          </w:rPr>
          <w:fldChar w:fldCharType="separate"/>
        </w:r>
        <w:r>
          <w:rPr>
            <w:webHidden/>
          </w:rPr>
          <w:t>4</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1" w:history="1">
        <w:r w:rsidRPr="00E54505">
          <w:rPr>
            <w:rStyle w:val="ab"/>
          </w:rPr>
          <w:t>Физичность Ипостаси</w:t>
        </w:r>
        <w:r>
          <w:rPr>
            <w:webHidden/>
          </w:rPr>
          <w:tab/>
        </w:r>
        <w:r>
          <w:rPr>
            <w:webHidden/>
          </w:rPr>
          <w:fldChar w:fldCharType="begin"/>
        </w:r>
        <w:r>
          <w:rPr>
            <w:webHidden/>
          </w:rPr>
          <w:instrText xml:space="preserve"> PAGEREF _Toc69482821 \h </w:instrText>
        </w:r>
        <w:r>
          <w:rPr>
            <w:webHidden/>
          </w:rPr>
        </w:r>
        <w:r>
          <w:rPr>
            <w:webHidden/>
          </w:rPr>
          <w:fldChar w:fldCharType="separate"/>
        </w:r>
        <w:r>
          <w:rPr>
            <w:webHidden/>
          </w:rPr>
          <w:t>6</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2" w:history="1">
        <w:r w:rsidRPr="00E54505">
          <w:rPr>
            <w:rStyle w:val="ab"/>
          </w:rPr>
          <w:t>Курс Синтеза – это Столп Синтеза Отца, который фиксируется на нас</w:t>
        </w:r>
        <w:r>
          <w:rPr>
            <w:webHidden/>
          </w:rPr>
          <w:tab/>
        </w:r>
        <w:r>
          <w:rPr>
            <w:webHidden/>
          </w:rPr>
          <w:fldChar w:fldCharType="begin"/>
        </w:r>
        <w:r>
          <w:rPr>
            <w:webHidden/>
          </w:rPr>
          <w:instrText xml:space="preserve"> PAGEREF _Toc69482822 \h </w:instrText>
        </w:r>
        <w:r>
          <w:rPr>
            <w:webHidden/>
          </w:rPr>
        </w:r>
        <w:r>
          <w:rPr>
            <w:webHidden/>
          </w:rPr>
          <w:fldChar w:fldCharType="separate"/>
        </w:r>
        <w:r>
          <w:rPr>
            <w:webHidden/>
          </w:rPr>
          <w:t>9</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3" w:history="1">
        <w:r w:rsidRPr="00E54505">
          <w:rPr>
            <w:rStyle w:val="ab"/>
          </w:rPr>
          <w:t>Человек виртуозный</w:t>
        </w:r>
        <w:r>
          <w:rPr>
            <w:webHidden/>
          </w:rPr>
          <w:tab/>
        </w:r>
        <w:r>
          <w:rPr>
            <w:webHidden/>
          </w:rPr>
          <w:fldChar w:fldCharType="begin"/>
        </w:r>
        <w:r>
          <w:rPr>
            <w:webHidden/>
          </w:rPr>
          <w:instrText xml:space="preserve"> PAGEREF _Toc69482823 \h </w:instrText>
        </w:r>
        <w:r>
          <w:rPr>
            <w:webHidden/>
          </w:rPr>
        </w:r>
        <w:r>
          <w:rPr>
            <w:webHidden/>
          </w:rPr>
          <w:fldChar w:fldCharType="separate"/>
        </w:r>
        <w:r>
          <w:rPr>
            <w:webHidden/>
          </w:rPr>
          <w:t>23</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4" w:history="1">
        <w:r w:rsidRPr="00E54505">
          <w:rPr>
            <w:rStyle w:val="ab"/>
          </w:rPr>
          <w:t>Практика 1. Этап 1. Инструменты 41 Синтеза</w:t>
        </w:r>
        <w:r>
          <w:rPr>
            <w:webHidden/>
          </w:rPr>
          <w:tab/>
        </w:r>
        <w:r>
          <w:rPr>
            <w:webHidden/>
          </w:rPr>
          <w:fldChar w:fldCharType="begin"/>
        </w:r>
        <w:r>
          <w:rPr>
            <w:webHidden/>
          </w:rPr>
          <w:instrText xml:space="preserve"> PAGEREF _Toc69482824 \h </w:instrText>
        </w:r>
        <w:r>
          <w:rPr>
            <w:webHidden/>
          </w:rPr>
        </w:r>
        <w:r>
          <w:rPr>
            <w:webHidden/>
          </w:rPr>
          <w:fldChar w:fldCharType="separate"/>
        </w:r>
        <w:r>
          <w:rPr>
            <w:webHidden/>
          </w:rPr>
          <w:t>25</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5" w:history="1">
        <w:r w:rsidRPr="00E54505">
          <w:rPr>
            <w:rStyle w:val="ab"/>
          </w:rPr>
          <w:t>Практика 1. Этап 2. 41 Стандарт Синтеза</w:t>
        </w:r>
        <w:r>
          <w:rPr>
            <w:webHidden/>
          </w:rPr>
          <w:tab/>
        </w:r>
        <w:r>
          <w:rPr>
            <w:webHidden/>
          </w:rPr>
          <w:fldChar w:fldCharType="begin"/>
        </w:r>
        <w:r>
          <w:rPr>
            <w:webHidden/>
          </w:rPr>
          <w:instrText xml:space="preserve"> PAGEREF _Toc69482825 \h </w:instrText>
        </w:r>
        <w:r>
          <w:rPr>
            <w:webHidden/>
          </w:rPr>
        </w:r>
        <w:r>
          <w:rPr>
            <w:webHidden/>
          </w:rPr>
          <w:fldChar w:fldCharType="separate"/>
        </w:r>
        <w:r>
          <w:rPr>
            <w:webHidden/>
          </w:rPr>
          <w:t>28</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6" w:history="1">
        <w:r w:rsidRPr="00E54505">
          <w:rPr>
            <w:rStyle w:val="ab"/>
          </w:rPr>
          <w:t>Практика 1. Этап 3</w:t>
        </w:r>
        <w:r>
          <w:rPr>
            <w:webHidden/>
          </w:rPr>
          <w:tab/>
        </w:r>
        <w:r>
          <w:rPr>
            <w:webHidden/>
          </w:rPr>
          <w:fldChar w:fldCharType="begin"/>
        </w:r>
        <w:r>
          <w:rPr>
            <w:webHidden/>
          </w:rPr>
          <w:instrText xml:space="preserve"> PAGEREF _Toc69482826 \h </w:instrText>
        </w:r>
        <w:r>
          <w:rPr>
            <w:webHidden/>
          </w:rPr>
        </w:r>
        <w:r>
          <w:rPr>
            <w:webHidden/>
          </w:rPr>
          <w:fldChar w:fldCharType="separate"/>
        </w:r>
        <w:r>
          <w:rPr>
            <w:webHidden/>
          </w:rPr>
          <w:t>31</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7" w:history="1">
        <w:r w:rsidRPr="00E54505">
          <w:rPr>
            <w:rStyle w:val="ab"/>
          </w:rPr>
          <w:t>Комментарий после Практики</w:t>
        </w:r>
        <w:r>
          <w:rPr>
            <w:webHidden/>
          </w:rPr>
          <w:tab/>
        </w:r>
        <w:r>
          <w:rPr>
            <w:webHidden/>
          </w:rPr>
          <w:fldChar w:fldCharType="begin"/>
        </w:r>
        <w:r>
          <w:rPr>
            <w:webHidden/>
          </w:rPr>
          <w:instrText xml:space="preserve"> PAGEREF _Toc69482827 \h </w:instrText>
        </w:r>
        <w:r>
          <w:rPr>
            <w:webHidden/>
          </w:rPr>
        </w:r>
        <w:r>
          <w:rPr>
            <w:webHidden/>
          </w:rPr>
          <w:fldChar w:fldCharType="separate"/>
        </w:r>
        <w:r>
          <w:rPr>
            <w:webHidden/>
          </w:rPr>
          <w:t>33</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28" w:history="1">
        <w:r w:rsidRPr="00E54505">
          <w:rPr>
            <w:rStyle w:val="ab"/>
          </w:rPr>
          <w:t>Практика 2. Стяжание преображения ядер Синтеза ИВО в 128-ричное явление и перспективное 512-ричное явление ядер Синтеза ИВО</w:t>
        </w:r>
        <w:r>
          <w:rPr>
            <w:webHidden/>
          </w:rPr>
          <w:tab/>
        </w:r>
        <w:r>
          <w:rPr>
            <w:webHidden/>
          </w:rPr>
          <w:fldChar w:fldCharType="begin"/>
        </w:r>
        <w:r>
          <w:rPr>
            <w:webHidden/>
          </w:rPr>
          <w:instrText xml:space="preserve"> PAGEREF _Toc69482828 \h </w:instrText>
        </w:r>
        <w:r>
          <w:rPr>
            <w:webHidden/>
          </w:rPr>
        </w:r>
        <w:r>
          <w:rPr>
            <w:webHidden/>
          </w:rPr>
          <w:fldChar w:fldCharType="separate"/>
        </w:r>
        <w:r>
          <w:rPr>
            <w:webHidden/>
          </w:rPr>
          <w:t>37</w:t>
        </w:r>
        <w:r>
          <w:rPr>
            <w:webHidden/>
          </w:rPr>
          <w:fldChar w:fldCharType="end"/>
        </w:r>
      </w:hyperlink>
    </w:p>
    <w:p w:rsidR="00033F07" w:rsidRDefault="00033F07">
      <w:pPr>
        <w:pStyle w:val="11"/>
        <w:rPr>
          <w:rFonts w:asciiTheme="minorHAnsi" w:eastAsiaTheme="minorEastAsia" w:hAnsiTheme="minorHAnsi" w:cstheme="minorBidi"/>
          <w:b w:val="0"/>
          <w:bCs w:val="0"/>
          <w:iCs w:val="0"/>
          <w:szCs w:val="22"/>
          <w:lang w:eastAsia="ru-RU"/>
        </w:rPr>
      </w:pPr>
      <w:hyperlink w:anchor="_Toc69482829" w:history="1">
        <w:r w:rsidRPr="00E54505">
          <w:rPr>
            <w:rStyle w:val="ab"/>
          </w:rPr>
          <w:t>1 день 2 часть</w:t>
        </w:r>
        <w:r>
          <w:rPr>
            <w:webHidden/>
          </w:rPr>
          <w:tab/>
        </w:r>
        <w:r>
          <w:rPr>
            <w:webHidden/>
          </w:rPr>
          <w:fldChar w:fldCharType="begin"/>
        </w:r>
        <w:r>
          <w:rPr>
            <w:webHidden/>
          </w:rPr>
          <w:instrText xml:space="preserve"> PAGEREF _Toc69482829 \h </w:instrText>
        </w:r>
        <w:r>
          <w:rPr>
            <w:webHidden/>
          </w:rPr>
        </w:r>
        <w:r>
          <w:rPr>
            <w:webHidden/>
          </w:rPr>
          <w:fldChar w:fldCharType="separate"/>
        </w:r>
        <w:r>
          <w:rPr>
            <w:webHidden/>
          </w:rPr>
          <w:t>42</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0" w:history="1">
        <w:r w:rsidRPr="00E54505">
          <w:rPr>
            <w:rStyle w:val="ab"/>
          </w:rPr>
          <w:t>Между Домом и Телом стоит Истина</w:t>
        </w:r>
        <w:r>
          <w:rPr>
            <w:webHidden/>
          </w:rPr>
          <w:tab/>
        </w:r>
        <w:r>
          <w:rPr>
            <w:webHidden/>
          </w:rPr>
          <w:fldChar w:fldCharType="begin"/>
        </w:r>
        <w:r>
          <w:rPr>
            <w:webHidden/>
          </w:rPr>
          <w:instrText xml:space="preserve"> PAGEREF _Toc69482830 \h </w:instrText>
        </w:r>
        <w:r>
          <w:rPr>
            <w:webHidden/>
          </w:rPr>
        </w:r>
        <w:r>
          <w:rPr>
            <w:webHidden/>
          </w:rPr>
          <w:fldChar w:fldCharType="separate"/>
        </w:r>
        <w:r>
          <w:rPr>
            <w:webHidden/>
          </w:rPr>
          <w:t>43</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1" w:history="1">
        <w:r w:rsidRPr="00E54505">
          <w:rPr>
            <w:rStyle w:val="ab"/>
          </w:rPr>
          <w:t>Практика 3. Ночная подготовка. Концентрации ИВДИВО на Физическое тело с формированием внутренней Истины глубиной Мудрости Учителя Синтеза внутренним действием Ипостасности Изначально Вышестоящему Отцу</w:t>
        </w:r>
        <w:r>
          <w:rPr>
            <w:webHidden/>
          </w:rPr>
          <w:tab/>
        </w:r>
        <w:r>
          <w:rPr>
            <w:webHidden/>
          </w:rPr>
          <w:fldChar w:fldCharType="begin"/>
        </w:r>
        <w:r>
          <w:rPr>
            <w:webHidden/>
          </w:rPr>
          <w:instrText xml:space="preserve"> PAGEREF _Toc69482831 \h </w:instrText>
        </w:r>
        <w:r>
          <w:rPr>
            <w:webHidden/>
          </w:rPr>
        </w:r>
        <w:r>
          <w:rPr>
            <w:webHidden/>
          </w:rPr>
          <w:fldChar w:fldCharType="separate"/>
        </w:r>
        <w:r>
          <w:rPr>
            <w:webHidden/>
          </w:rPr>
          <w:t>53</w:t>
        </w:r>
        <w:r>
          <w:rPr>
            <w:webHidden/>
          </w:rPr>
          <w:fldChar w:fldCharType="end"/>
        </w:r>
      </w:hyperlink>
    </w:p>
    <w:p w:rsidR="00033F07" w:rsidRDefault="00033F07">
      <w:pPr>
        <w:pStyle w:val="11"/>
        <w:rPr>
          <w:rFonts w:asciiTheme="minorHAnsi" w:eastAsiaTheme="minorEastAsia" w:hAnsiTheme="minorHAnsi" w:cstheme="minorBidi"/>
          <w:b w:val="0"/>
          <w:bCs w:val="0"/>
          <w:iCs w:val="0"/>
          <w:szCs w:val="22"/>
          <w:lang w:eastAsia="ru-RU"/>
        </w:rPr>
      </w:pPr>
      <w:hyperlink w:anchor="_Toc69482832" w:history="1">
        <w:r w:rsidRPr="00E54505">
          <w:rPr>
            <w:rStyle w:val="ab"/>
          </w:rPr>
          <w:t>2 день 1 часть</w:t>
        </w:r>
        <w:r>
          <w:rPr>
            <w:webHidden/>
          </w:rPr>
          <w:tab/>
        </w:r>
        <w:r>
          <w:rPr>
            <w:webHidden/>
          </w:rPr>
          <w:fldChar w:fldCharType="begin"/>
        </w:r>
        <w:r>
          <w:rPr>
            <w:webHidden/>
          </w:rPr>
          <w:instrText xml:space="preserve"> PAGEREF _Toc69482832 \h </w:instrText>
        </w:r>
        <w:r>
          <w:rPr>
            <w:webHidden/>
          </w:rPr>
        </w:r>
        <w:r>
          <w:rPr>
            <w:webHidden/>
          </w:rPr>
          <w:fldChar w:fldCharType="separate"/>
        </w:r>
        <w:r>
          <w:rPr>
            <w:webHidden/>
          </w:rPr>
          <w:t>55</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3" w:history="1">
        <w:r w:rsidRPr="00E54505">
          <w:rPr>
            <w:rStyle w:val="ab"/>
          </w:rPr>
          <w:t>Почему так важна ночная подготовка</w:t>
        </w:r>
        <w:r>
          <w:rPr>
            <w:webHidden/>
          </w:rPr>
          <w:tab/>
        </w:r>
        <w:r>
          <w:rPr>
            <w:webHidden/>
          </w:rPr>
          <w:fldChar w:fldCharType="begin"/>
        </w:r>
        <w:r>
          <w:rPr>
            <w:webHidden/>
          </w:rPr>
          <w:instrText xml:space="preserve"> PAGEREF _Toc69482833 \h </w:instrText>
        </w:r>
        <w:r>
          <w:rPr>
            <w:webHidden/>
          </w:rPr>
        </w:r>
        <w:r>
          <w:rPr>
            <w:webHidden/>
          </w:rPr>
          <w:fldChar w:fldCharType="separate"/>
        </w:r>
        <w:r>
          <w:rPr>
            <w:webHidden/>
          </w:rPr>
          <w:t>66</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4" w:history="1">
        <w:r w:rsidRPr="00E54505">
          <w:rPr>
            <w:rStyle w:val="ab"/>
          </w:rPr>
          <w:t>Внутренний мир</w:t>
        </w:r>
        <w:r>
          <w:rPr>
            <w:webHidden/>
          </w:rPr>
          <w:tab/>
        </w:r>
        <w:r>
          <w:rPr>
            <w:webHidden/>
          </w:rPr>
          <w:fldChar w:fldCharType="begin"/>
        </w:r>
        <w:r>
          <w:rPr>
            <w:webHidden/>
          </w:rPr>
          <w:instrText xml:space="preserve"> PAGEREF _Toc69482834 \h </w:instrText>
        </w:r>
        <w:r>
          <w:rPr>
            <w:webHidden/>
          </w:rPr>
        </w:r>
        <w:r>
          <w:rPr>
            <w:webHidden/>
          </w:rPr>
          <w:fldChar w:fldCharType="separate"/>
        </w:r>
        <w:r>
          <w:rPr>
            <w:webHidden/>
          </w:rPr>
          <w:t>66</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5" w:history="1">
        <w:r w:rsidRPr="00E54505">
          <w:rPr>
            <w:rStyle w:val="ab"/>
          </w:rPr>
          <w:t>Практика-Тренинг 4. Ипостасно четырём парам Аватаров Синтеза возжигание ночной подготовки в Физических телах в стабильности действия Огнём</w:t>
        </w:r>
        <w:r>
          <w:rPr>
            <w:webHidden/>
          </w:rPr>
          <w:tab/>
        </w:r>
        <w:r>
          <w:rPr>
            <w:webHidden/>
          </w:rPr>
          <w:fldChar w:fldCharType="begin"/>
        </w:r>
        <w:r>
          <w:rPr>
            <w:webHidden/>
          </w:rPr>
          <w:instrText xml:space="preserve"> PAGEREF _Toc69482835 \h </w:instrText>
        </w:r>
        <w:r>
          <w:rPr>
            <w:webHidden/>
          </w:rPr>
        </w:r>
        <w:r>
          <w:rPr>
            <w:webHidden/>
          </w:rPr>
          <w:fldChar w:fldCharType="separate"/>
        </w:r>
        <w:r>
          <w:rPr>
            <w:webHidden/>
          </w:rPr>
          <w:t>67</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6" w:history="1">
        <w:r w:rsidRPr="00E54505">
          <w:rPr>
            <w:rStyle w:val="ab"/>
          </w:rPr>
          <w:t>Практика 5. Синтез Воли, Синтез Воли Ока ИВО, Синтез Воли Физического Тела ИВО, Синтез Воли ИВДИВО. Истина Синтеза Воли ФА-ИВДИВО</w:t>
        </w:r>
        <w:r>
          <w:rPr>
            <w:webHidden/>
          </w:rPr>
          <w:tab/>
        </w:r>
        <w:r>
          <w:rPr>
            <w:webHidden/>
          </w:rPr>
          <w:fldChar w:fldCharType="begin"/>
        </w:r>
        <w:r>
          <w:rPr>
            <w:webHidden/>
          </w:rPr>
          <w:instrText xml:space="preserve"> PAGEREF _Toc69482836 \h </w:instrText>
        </w:r>
        <w:r>
          <w:rPr>
            <w:webHidden/>
          </w:rPr>
        </w:r>
        <w:r>
          <w:rPr>
            <w:webHidden/>
          </w:rPr>
          <w:fldChar w:fldCharType="separate"/>
        </w:r>
        <w:r>
          <w:rPr>
            <w:webHidden/>
          </w:rPr>
          <w:t>70</w:t>
        </w:r>
        <w:r>
          <w:rPr>
            <w:webHidden/>
          </w:rPr>
          <w:fldChar w:fldCharType="end"/>
        </w:r>
      </w:hyperlink>
    </w:p>
    <w:p w:rsidR="00033F07" w:rsidRDefault="00033F07">
      <w:pPr>
        <w:pStyle w:val="11"/>
        <w:rPr>
          <w:rFonts w:asciiTheme="minorHAnsi" w:eastAsiaTheme="minorEastAsia" w:hAnsiTheme="minorHAnsi" w:cstheme="minorBidi"/>
          <w:b w:val="0"/>
          <w:bCs w:val="0"/>
          <w:iCs w:val="0"/>
          <w:szCs w:val="22"/>
          <w:lang w:eastAsia="ru-RU"/>
        </w:rPr>
      </w:pPr>
      <w:hyperlink w:anchor="_Toc69482837" w:history="1">
        <w:r w:rsidRPr="00E54505">
          <w:rPr>
            <w:rStyle w:val="ab"/>
          </w:rPr>
          <w:t>2 день 2 часть</w:t>
        </w:r>
        <w:r>
          <w:rPr>
            <w:webHidden/>
          </w:rPr>
          <w:tab/>
        </w:r>
        <w:r>
          <w:rPr>
            <w:webHidden/>
          </w:rPr>
          <w:fldChar w:fldCharType="begin"/>
        </w:r>
        <w:r>
          <w:rPr>
            <w:webHidden/>
          </w:rPr>
          <w:instrText xml:space="preserve"> PAGEREF _Toc69482837 \h </w:instrText>
        </w:r>
        <w:r>
          <w:rPr>
            <w:webHidden/>
          </w:rPr>
        </w:r>
        <w:r>
          <w:rPr>
            <w:webHidden/>
          </w:rPr>
          <w:fldChar w:fldCharType="separate"/>
        </w:r>
        <w:r>
          <w:rPr>
            <w:webHidden/>
          </w:rPr>
          <w:t>75</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8" w:history="1">
        <w:r w:rsidRPr="00E54505">
          <w:rPr>
            <w:rStyle w:val="ab"/>
          </w:rPr>
          <w:t>Практика-Тренинг 6. Стяжание Ядра Истины Синтеза Воли ИВО. Стяжание Столпа Истины и становление ИВО физически телесно каждым</w:t>
        </w:r>
        <w:r>
          <w:rPr>
            <w:webHidden/>
          </w:rPr>
          <w:tab/>
        </w:r>
        <w:r>
          <w:rPr>
            <w:webHidden/>
          </w:rPr>
          <w:fldChar w:fldCharType="begin"/>
        </w:r>
        <w:r>
          <w:rPr>
            <w:webHidden/>
          </w:rPr>
          <w:instrText xml:space="preserve"> PAGEREF _Toc69482838 \h </w:instrText>
        </w:r>
        <w:r>
          <w:rPr>
            <w:webHidden/>
          </w:rPr>
        </w:r>
        <w:r>
          <w:rPr>
            <w:webHidden/>
          </w:rPr>
          <w:fldChar w:fldCharType="separate"/>
        </w:r>
        <w:r>
          <w:rPr>
            <w:webHidden/>
          </w:rPr>
          <w:t>76</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39" w:history="1">
        <w:r w:rsidRPr="00E54505">
          <w:rPr>
            <w:rStyle w:val="ab"/>
          </w:rPr>
          <w:t>Часть Проницание – наблюдательность и умение анализировать</w:t>
        </w:r>
        <w:r>
          <w:rPr>
            <w:webHidden/>
          </w:rPr>
          <w:tab/>
        </w:r>
        <w:r>
          <w:rPr>
            <w:webHidden/>
          </w:rPr>
          <w:fldChar w:fldCharType="begin"/>
        </w:r>
        <w:r>
          <w:rPr>
            <w:webHidden/>
          </w:rPr>
          <w:instrText xml:space="preserve"> PAGEREF _Toc69482839 \h </w:instrText>
        </w:r>
        <w:r>
          <w:rPr>
            <w:webHidden/>
          </w:rPr>
        </w:r>
        <w:r>
          <w:rPr>
            <w:webHidden/>
          </w:rPr>
          <w:fldChar w:fldCharType="separate"/>
        </w:r>
        <w:r>
          <w:rPr>
            <w:webHidden/>
          </w:rPr>
          <w:t>88</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40" w:history="1">
        <w:r w:rsidRPr="00E54505">
          <w:rPr>
            <w:rStyle w:val="ab"/>
          </w:rPr>
          <w:t>Пять шагов к Проницанию</w:t>
        </w:r>
        <w:r>
          <w:rPr>
            <w:webHidden/>
          </w:rPr>
          <w:tab/>
        </w:r>
        <w:r>
          <w:rPr>
            <w:webHidden/>
          </w:rPr>
          <w:fldChar w:fldCharType="begin"/>
        </w:r>
        <w:r>
          <w:rPr>
            <w:webHidden/>
          </w:rPr>
          <w:instrText xml:space="preserve"> PAGEREF _Toc69482840 \h </w:instrText>
        </w:r>
        <w:r>
          <w:rPr>
            <w:webHidden/>
          </w:rPr>
        </w:r>
        <w:r>
          <w:rPr>
            <w:webHidden/>
          </w:rPr>
          <w:fldChar w:fldCharType="separate"/>
        </w:r>
        <w:r>
          <w:rPr>
            <w:webHidden/>
          </w:rPr>
          <w:t>92</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41" w:history="1">
        <w:r w:rsidRPr="00E54505">
          <w:rPr>
            <w:rStyle w:val="ab"/>
          </w:rPr>
          <w:t>Практика 7. Стяжание Внутреннего и Внешнего явления Проницания. Стяжание Совершенного Инструмента Совершенная Монадичность. Активация Совершенной Монады ИВО</w:t>
        </w:r>
        <w:r>
          <w:rPr>
            <w:webHidden/>
          </w:rPr>
          <w:tab/>
        </w:r>
        <w:r>
          <w:rPr>
            <w:webHidden/>
          </w:rPr>
          <w:fldChar w:fldCharType="begin"/>
        </w:r>
        <w:r>
          <w:rPr>
            <w:webHidden/>
          </w:rPr>
          <w:instrText xml:space="preserve"> PAGEREF _Toc69482841 \h </w:instrText>
        </w:r>
        <w:r>
          <w:rPr>
            <w:webHidden/>
          </w:rPr>
        </w:r>
        <w:r>
          <w:rPr>
            <w:webHidden/>
          </w:rPr>
          <w:fldChar w:fldCharType="separate"/>
        </w:r>
        <w:r>
          <w:rPr>
            <w:webHidden/>
          </w:rPr>
          <w:t>97</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42" w:history="1">
        <w:r w:rsidRPr="00E54505">
          <w:rPr>
            <w:rStyle w:val="ab"/>
          </w:rPr>
          <w:t>Практика 8. Мерическое Метагалактическое Тело</w:t>
        </w:r>
        <w:r>
          <w:rPr>
            <w:webHidden/>
          </w:rPr>
          <w:tab/>
        </w:r>
        <w:r>
          <w:rPr>
            <w:webHidden/>
          </w:rPr>
          <w:fldChar w:fldCharType="begin"/>
        </w:r>
        <w:r>
          <w:rPr>
            <w:webHidden/>
          </w:rPr>
          <w:instrText xml:space="preserve"> PAGEREF _Toc69482842 \h </w:instrText>
        </w:r>
        <w:r>
          <w:rPr>
            <w:webHidden/>
          </w:rPr>
        </w:r>
        <w:r>
          <w:rPr>
            <w:webHidden/>
          </w:rPr>
          <w:fldChar w:fldCharType="separate"/>
        </w:r>
        <w:r>
          <w:rPr>
            <w:webHidden/>
          </w:rPr>
          <w:t>101</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43" w:history="1">
        <w:r w:rsidRPr="00E54505">
          <w:rPr>
            <w:rStyle w:val="ab"/>
          </w:rPr>
          <w:t>Практика 9. Совершенное Проницание ИВО</w:t>
        </w:r>
        <w:r>
          <w:rPr>
            <w:webHidden/>
          </w:rPr>
          <w:tab/>
        </w:r>
        <w:r>
          <w:rPr>
            <w:webHidden/>
          </w:rPr>
          <w:fldChar w:fldCharType="begin"/>
        </w:r>
        <w:r>
          <w:rPr>
            <w:webHidden/>
          </w:rPr>
          <w:instrText xml:space="preserve"> PAGEREF _Toc69482843 \h </w:instrText>
        </w:r>
        <w:r>
          <w:rPr>
            <w:webHidden/>
          </w:rPr>
        </w:r>
        <w:r>
          <w:rPr>
            <w:webHidden/>
          </w:rPr>
          <w:fldChar w:fldCharType="separate"/>
        </w:r>
        <w:r>
          <w:rPr>
            <w:webHidden/>
          </w:rPr>
          <w:t>102</w:t>
        </w:r>
        <w:r>
          <w:rPr>
            <w:webHidden/>
          </w:rPr>
          <w:fldChar w:fldCharType="end"/>
        </w:r>
      </w:hyperlink>
    </w:p>
    <w:p w:rsidR="00033F07" w:rsidRDefault="00033F07">
      <w:pPr>
        <w:pStyle w:val="21"/>
        <w:rPr>
          <w:rFonts w:asciiTheme="minorHAnsi" w:eastAsiaTheme="minorEastAsia" w:hAnsiTheme="minorHAnsi" w:cstheme="minorBidi"/>
          <w:szCs w:val="22"/>
          <w:lang w:eastAsia="ru-RU" w:bidi="ar-SA"/>
        </w:rPr>
      </w:pPr>
      <w:hyperlink w:anchor="_Toc69482844" w:history="1">
        <w:r w:rsidRPr="00E54505">
          <w:rPr>
            <w:rStyle w:val="ab"/>
          </w:rPr>
          <w:t>Практика 10. Итоговая</w:t>
        </w:r>
        <w:r>
          <w:rPr>
            <w:webHidden/>
          </w:rPr>
          <w:tab/>
        </w:r>
        <w:r>
          <w:rPr>
            <w:webHidden/>
          </w:rPr>
          <w:fldChar w:fldCharType="begin"/>
        </w:r>
        <w:r>
          <w:rPr>
            <w:webHidden/>
          </w:rPr>
          <w:instrText xml:space="preserve"> PAGEREF _Toc69482844 \h </w:instrText>
        </w:r>
        <w:r>
          <w:rPr>
            <w:webHidden/>
          </w:rPr>
        </w:r>
        <w:r>
          <w:rPr>
            <w:webHidden/>
          </w:rPr>
          <w:fldChar w:fldCharType="separate"/>
        </w:r>
        <w:r>
          <w:rPr>
            <w:webHidden/>
          </w:rPr>
          <w:t>107</w:t>
        </w:r>
        <w:r>
          <w:rPr>
            <w:webHidden/>
          </w:rPr>
          <w:fldChar w:fldCharType="end"/>
        </w:r>
      </w:hyperlink>
    </w:p>
    <w:p w:rsidR="00B7098B" w:rsidRPr="00F7446E" w:rsidRDefault="00866D95">
      <w:pPr>
        <w:jc w:val="left"/>
        <w:rPr>
          <w:rFonts w:eastAsia="Noto Sans CJK SC Regular"/>
          <w:bCs/>
          <w:iCs/>
          <w:sz w:val="2"/>
          <w:szCs w:val="2"/>
        </w:rPr>
      </w:pPr>
      <w:r w:rsidRPr="00F7446E">
        <w:rPr>
          <w:b/>
          <w:lang w:bidi="en-US"/>
        </w:rPr>
        <w:fldChar w:fldCharType="end"/>
      </w:r>
      <w:bookmarkEnd w:id="0"/>
      <w:bookmarkEnd w:id="1"/>
      <w:r w:rsidR="00B7098B" w:rsidRPr="00F7446E">
        <w:rPr>
          <w:b/>
          <w:sz w:val="2"/>
          <w:szCs w:val="2"/>
        </w:rPr>
        <w:br w:type="page"/>
      </w:r>
    </w:p>
    <w:p w:rsidR="002978F8" w:rsidRPr="003A5579" w:rsidRDefault="00514A6E" w:rsidP="003A5579">
      <w:pPr>
        <w:pStyle w:val="0"/>
      </w:pPr>
      <w:bookmarkStart w:id="3" w:name="_Toc640594"/>
      <w:bookmarkStart w:id="4" w:name="_Toc69482819"/>
      <w:r w:rsidRPr="003A5579">
        <w:t>1 день 1 часть</w:t>
      </w:r>
      <w:bookmarkEnd w:id="3"/>
      <w:bookmarkEnd w:id="4"/>
    </w:p>
    <w:p w:rsidR="00CC215B" w:rsidRDefault="00CC215B" w:rsidP="003A5579">
      <w:pPr>
        <w:pStyle w:val="12"/>
      </w:pPr>
      <w:bookmarkStart w:id="5" w:name="_Toc69482820"/>
      <w:r>
        <w:t>Цельность охвата курса Ипостасного Синтеза</w:t>
      </w:r>
      <w:bookmarkEnd w:id="5"/>
    </w:p>
    <w:p w:rsidR="00DD4B72" w:rsidRDefault="00E82446" w:rsidP="00BE76CB">
      <w:pPr>
        <w:ind w:firstLine="454"/>
      </w:pPr>
      <w:r>
        <w:t xml:space="preserve">Хорошо. Добрый день! У нас с вами разное время показывают разные часы. Мы будем ориентироваться не на местные, так как местные отстают. Думаю, что они не зеркалят и не отражают вас, а просто немножко не дотягивают до </w:t>
      </w:r>
      <w:r w:rsidR="00CE38AC">
        <w:t>правильного</w:t>
      </w:r>
      <w:r>
        <w:t xml:space="preserve"> времени. Итак</w:t>
      </w:r>
      <w:r w:rsidR="00D75DEA">
        <w:t>,</w:t>
      </w:r>
      <w:r>
        <w:t xml:space="preserve"> у нас уже 14:00. Мы начинаем с вами погружаться в 41-й Синтез, те, кто должны были прийти, вы пришли вовремя. Опоздавшие будут постепенно включаться в процесс, располагаться на свободных местах и соответственно, не отвлекая никого, вникают в 41-й Синтез Аватара Синтеза Кут Хуми.</w:t>
      </w:r>
    </w:p>
    <w:p w:rsidR="0019330D" w:rsidRDefault="00E82446" w:rsidP="00BE76CB">
      <w:pPr>
        <w:ind w:firstLine="454"/>
      </w:pPr>
      <w:r>
        <w:t>Итак</w:t>
      </w:r>
      <w:r w:rsidR="00CE38AC">
        <w:t>,</w:t>
      </w:r>
      <w:r>
        <w:t xml:space="preserve"> добрый день! Мы надеемся, что все вопросы урегулированы, кто где </w:t>
      </w:r>
      <w:r w:rsidR="00CE38AC">
        <w:t>должен</w:t>
      </w:r>
      <w:r>
        <w:t xml:space="preserve"> сидеть</w:t>
      </w:r>
      <w:r w:rsidR="00CE38AC">
        <w:t>,</w:t>
      </w:r>
      <w:r>
        <w:t xml:space="preserve"> на каком месте. И самый важный момент, при всём том, что вы скрипите стульями. Пожалуйста</w:t>
      </w:r>
      <w:r w:rsidR="00CE38AC">
        <w:t>,</w:t>
      </w:r>
      <w:r>
        <w:t xml:space="preserve"> проверьте, чтобы ваши телефоны были максимально недосягаемы звуком для всей аудитории, то есть выключите и переведите их в режим. Потому что, потому что наша с вами фундаментальность в явлении окскости будет сегодня напрягаться на нас звуковые сопровождения. Поэтому как-то так немножк</w:t>
      </w:r>
      <w:r w:rsidR="00CE38AC">
        <w:t>о себя соорганизуйте. Ну что, и</w:t>
      </w:r>
      <w:r>
        <w:t>так</w:t>
      </w:r>
      <w:r w:rsidR="00D75DEA">
        <w:t>,</w:t>
      </w:r>
      <w:r>
        <w:t xml:space="preserve"> мы с вами все в сборе. Мы очень рады вас видеть, у нас с вами </w:t>
      </w:r>
      <w:r w:rsidR="00D75DEA">
        <w:t>девятый</w:t>
      </w:r>
      <w:r>
        <w:t xml:space="preserve"> Синтез </w:t>
      </w:r>
      <w:r w:rsidR="00D75DEA">
        <w:t>третьего</w:t>
      </w:r>
      <w:r>
        <w:t xml:space="preserve"> курса подготовки Ипостаси Изначально Вышестоящего Отца. Повторюсь в четвёртый раз, мы с вами начинаем 41-й Синтез, то есть с момента публикации начинает идти фиксация на каждого из вас.</w:t>
      </w:r>
    </w:p>
    <w:p w:rsidR="0019330D" w:rsidRDefault="00E82446" w:rsidP="00BE76CB">
      <w:pPr>
        <w:ind w:firstLine="454"/>
      </w:pPr>
      <w:r>
        <w:t>И мы начинаем включаться во всю ту глубину специфик там тематик, каких-то простроек, которы</w:t>
      </w:r>
      <w:r w:rsidR="00CE38AC">
        <w:t>е важны нам именно на сейчас. И</w:t>
      </w:r>
      <w:r>
        <w:t>так, первое, с чего мы начнём, мы начнём плавно встраиваться в командную фиксацию Аватаров Синтеза, которая ведёт данный Синтез. Вы наверно знаете</w:t>
      </w:r>
      <w:r w:rsidR="00CE38AC">
        <w:t>, и вас не минуло Распоряжение номер восемь</w:t>
      </w:r>
      <w:r>
        <w:t xml:space="preserve">, где вы были ознакомлены с тем, что круги Синтеза обновились, перестроились. Объём Ядер Синтеза, на который мы с вами теперь начинаем включаться в развитии, увеличился в разы, их стало </w:t>
      </w:r>
      <w:r w:rsidR="00CE38AC">
        <w:t>сто двадцать</w:t>
      </w:r>
      <w:r>
        <w:t xml:space="preserve"> Ядер Синтеза, плюс </w:t>
      </w:r>
      <w:r w:rsidR="00CE38AC">
        <w:t>восемь</w:t>
      </w:r>
      <w:r>
        <w:t xml:space="preserve"> Ядер </w:t>
      </w:r>
      <w:r w:rsidR="00CE38AC">
        <w:t>Синтеза в развитии Парадигмы и три</w:t>
      </w:r>
      <w:r>
        <w:t xml:space="preserve"> Ядра в концентрации внутреннего роста. И вот соответс</w:t>
      </w:r>
      <w:r w:rsidR="00D75DEA">
        <w:t>твенно у нас с вами был выбор:</w:t>
      </w:r>
      <w:r>
        <w:t xml:space="preserve"> мы этот курс поведём по прежним стандартам, где будет курировать одно явление пары Аватаров Синтеза или всё-таки будем обновляться, и Аватары Синтеза Иосиф и Кут Хуми, они приняли решение, что мы с ва</w:t>
      </w:r>
      <w:r w:rsidR="00DD4B72">
        <w:t>ми пойдём по</w:t>
      </w:r>
      <w:r w:rsidR="00CE38AC">
        <w:t xml:space="preserve"> </w:t>
      </w:r>
      <w:r w:rsidR="00DD4B72">
        <w:t>новому стандарту.</w:t>
      </w:r>
    </w:p>
    <w:p w:rsidR="00D75DEA" w:rsidRDefault="00E82446" w:rsidP="00BE76CB">
      <w:pPr>
        <w:ind w:firstLine="454"/>
      </w:pPr>
      <w:r>
        <w:t xml:space="preserve">Соответственно, у нас с вами на этом Синтезе и на последующих </w:t>
      </w:r>
      <w:r w:rsidR="00CE38AC">
        <w:t>семи</w:t>
      </w:r>
      <w:r>
        <w:t xml:space="preserve"> Синтезах будет явление кон</w:t>
      </w:r>
      <w:r w:rsidR="00CE38AC">
        <w:t>центрации трёх пар Аватаров. Но</w:t>
      </w:r>
      <w:r>
        <w:t xml:space="preserve"> чтобы мы сразу же затронули те темы, которые нам важны, которые Владыка Кут Хуми описал, как круг или ряд вопросов, кот</w:t>
      </w:r>
      <w:r w:rsidR="00CE38AC">
        <w:t>орые мы с вами должны затронуть, м</w:t>
      </w:r>
      <w:r>
        <w:t>ы с вами немножко погрузимся в этот момент или будем погружаться, и увидим один интересный момент, с которым у нас с вами нарастает, так скажем, кризисная ситуация. У нас с вами</w:t>
      </w:r>
      <w:r w:rsidR="00CE38AC">
        <w:t xml:space="preserve"> – </w:t>
      </w:r>
      <w:r>
        <w:t xml:space="preserve">это в целом у тех, кто проходит </w:t>
      </w:r>
      <w:r w:rsidR="00CE38AC">
        <w:t>третий</w:t>
      </w:r>
      <w:r>
        <w:t xml:space="preserve"> курс Синтеза. Ситуация заключается в следующем, очень рада видеть </w:t>
      </w:r>
      <w:r w:rsidRPr="00EF291D">
        <w:rPr>
          <w:i/>
        </w:rPr>
        <w:t>(</w:t>
      </w:r>
      <w:r w:rsidR="00EF291D" w:rsidRPr="00EF291D">
        <w:rPr>
          <w:i/>
        </w:rPr>
        <w:t>П</w:t>
      </w:r>
      <w:r w:rsidRPr="00EF291D">
        <w:rPr>
          <w:i/>
        </w:rPr>
        <w:t>риветствует</w:t>
      </w:r>
      <w:r>
        <w:rPr>
          <w:i/>
        </w:rPr>
        <w:t xml:space="preserve"> вошедших в зал</w:t>
      </w:r>
      <w:r>
        <w:t xml:space="preserve">), в том, что, когда мы приходим на Синтез, всех рада видеть без исключения, каждого, вот каждого. Просто Курск, и пошла фиксация Огня, вас в особенности, вот и Курск, и вас в особенности, поэтому не оборачиваемся. </w:t>
      </w:r>
    </w:p>
    <w:p w:rsidR="00DD4B72" w:rsidRDefault="00E82446" w:rsidP="00BE76CB">
      <w:pPr>
        <w:ind w:firstLine="454"/>
      </w:pPr>
      <w:r>
        <w:t>Ситуация заключается в следующем, когда вы приходите на Синтез, что вы видите в самом объёме Синтеза, в котор</w:t>
      </w:r>
      <w:r w:rsidR="00EF291D">
        <w:t>ый вы погружаетесь в течение двух</w:t>
      </w:r>
      <w:r>
        <w:t xml:space="preserve"> дней?</w:t>
      </w:r>
    </w:p>
    <w:p w:rsidR="0019330D" w:rsidRDefault="00E82446" w:rsidP="00BE76CB">
      <w:pPr>
        <w:ind w:firstLine="454"/>
      </w:pPr>
      <w:r>
        <w:t>И мы с</w:t>
      </w:r>
      <w:r w:rsidR="00EF291D">
        <w:t xml:space="preserve"> </w:t>
      </w:r>
      <w:r>
        <w:t>вами можем видеть тематики, мы с вами можем ви</w:t>
      </w:r>
      <w:r w:rsidR="00D75DEA">
        <w:t>деть концентрацию формирования я</w:t>
      </w:r>
      <w:r>
        <w:t>дра. Мы с вами можем видеть концентрацию внутренней разработанности через метод тренинга Синтеза внутреннего мира, Синтеза внешних условий.</w:t>
      </w:r>
      <w:r w:rsidR="00EF291D">
        <w:t xml:space="preserve"> Мы с вами можем увидеть персона</w:t>
      </w:r>
      <w:r>
        <w:t>лизацию, о которой мы говорили с 33-го Синтеза, с Аватарами Синтеза разной выразимости Ипостасности. И есть ряд вопросов, которые мы видим. Каждый из вас их видит в меру своей, и вот здесь очень важно, ипостасной компетенции. И кризисная ситуация наросла в том, что мы с вами</w:t>
      </w:r>
      <w:r w:rsidR="00D75DEA">
        <w:t>,</w:t>
      </w:r>
      <w:r>
        <w:t xml:space="preserve"> видя один Синтез в месяц, потеряли взгляд того, что мы должны координи</w:t>
      </w:r>
      <w:r w:rsidR="00EF291D">
        <w:t>роваться на курс всего третьего</w:t>
      </w:r>
      <w:r>
        <w:t xml:space="preserve"> Синтеза. То есть не в один Синтез включаться и отрабатывать его, доводя Синтез до определённого внутреннего совершенства за месяц. Чт</w:t>
      </w:r>
      <w:r w:rsidR="00EF291D">
        <w:t>обы, подойдя, к примеру, к сорок первому</w:t>
      </w:r>
      <w:r>
        <w:t xml:space="preserve">, мы уже были пересинтезированы </w:t>
      </w:r>
      <w:r w:rsidR="00EF291D">
        <w:t>сороковым</w:t>
      </w:r>
      <w:r>
        <w:t xml:space="preserve"> Синтезом, завершив Иерархизацию Прасинтезности, завершив ИВДИВО</w:t>
      </w:r>
      <w:r w:rsidR="00EF291D">
        <w:t>-</w:t>
      </w:r>
      <w:r>
        <w:t>иерархический станд</w:t>
      </w:r>
      <w:r w:rsidR="00D75DEA">
        <w:t>арт, введя его в состояние чего?</w:t>
      </w:r>
      <w:r>
        <w:t xml:space="preserve"> </w:t>
      </w:r>
      <w:r w:rsidR="00D75DEA">
        <w:t xml:space="preserve">– </w:t>
      </w:r>
      <w:r>
        <w:t>следующих возможностей.</w:t>
      </w:r>
      <w:r w:rsidR="0019330D">
        <w:t xml:space="preserve"> </w:t>
      </w:r>
      <w:r>
        <w:t xml:space="preserve">И в данном случае, </w:t>
      </w:r>
      <w:r w:rsidR="00EF291D">
        <w:t>в</w:t>
      </w:r>
      <w:r>
        <w:t xml:space="preserve"> активации внутренней работы </w:t>
      </w:r>
      <w:r w:rsidR="00EF291D">
        <w:t>сорок первым</w:t>
      </w:r>
      <w:r>
        <w:t xml:space="preserve"> Синтезом.</w:t>
      </w:r>
    </w:p>
    <w:p w:rsidR="00DD4B72" w:rsidRDefault="00E82446" w:rsidP="00BE76CB">
      <w:pPr>
        <w:ind w:firstLine="454"/>
      </w:pPr>
      <w:r>
        <w:t>И вот соответственно, задача у нас с вами заключается в том, что переключившись на командное ведение Аватаров Синтеза</w:t>
      </w:r>
      <w:r w:rsidR="00D75DEA">
        <w:t>,</w:t>
      </w:r>
      <w:r>
        <w:t xml:space="preserve"> </w:t>
      </w:r>
      <w:r w:rsidR="00EF291D">
        <w:t>трёх</w:t>
      </w:r>
      <w:r>
        <w:t xml:space="preserve"> пар, нам важно увидеть, сможем ли мы в этом командном ведении Аватарами Синтеза перестроить подход в каждом из нас, как в участнике Синтеза. Чтобы мы начали замечать курсовое ведение, не единоразовое вникновение, а потом отработка, а курсовое ведение. Почему это важно? Потому что, когда мы с вами входим в один объём Синтеза, мы его очень быстро усваиваем. Вы можете отследить это по себе. Просто вспомните, что, ну, я с вами не беседовала, мне трудно оперировать вашими примерами. Но общаясь с проходящими Учителями Синтеза на других курсах, зачастую </w:t>
      </w:r>
      <w:r w:rsidR="00D75DEA">
        <w:t>слышится такой вариант действия: после Синтеза три</w:t>
      </w:r>
      <w:r>
        <w:t>-</w:t>
      </w:r>
      <w:r w:rsidR="00D75DEA">
        <w:t>четыре</w:t>
      </w:r>
      <w:r>
        <w:t xml:space="preserve"> дня драйва, активации, вдохновения, на </w:t>
      </w:r>
      <w:r w:rsidR="00D75DEA">
        <w:t>пятый</w:t>
      </w:r>
      <w:r>
        <w:t xml:space="preserve"> день, когда подготовка переходит, вот мы сейчас, чем занимаемся? Мы занимаемся </w:t>
      </w:r>
      <w:r w:rsidR="00EF291D">
        <w:t>двумя</w:t>
      </w:r>
      <w:r>
        <w:t xml:space="preserve"> видами подготовки, и внутренняя, и внешняя идёт. Внешнюю мы наблюдаем, внешнюю мы созерцаем, что очень важно для Проницательности, внешнюю подготовку мы проникаемся телесно, погружаясь в практики и в тренинги, параллеля внутреннюю работу.</w:t>
      </w:r>
    </w:p>
    <w:p w:rsidR="00CC215B" w:rsidRDefault="00E82446" w:rsidP="00BE76CB">
      <w:pPr>
        <w:ind w:firstLine="454"/>
      </w:pPr>
      <w:r>
        <w:t xml:space="preserve">Идёт такая двойная нагрузка, поэтому иногда бывают сложности, но сложности не из-за того, что что-то невосприимчиво в физических категориях там или в какой-то подаче информации. А сложности в том, что слово несёт, что? Слово несёт внутреннее творение. И если Синтез максимально, а это курс Ипостаси, концентрирует собою Творение Отца, то значит всё, что сложилось в условиях </w:t>
      </w:r>
      <w:r w:rsidR="0043236A">
        <w:t>двенадцати часов, плюс ночная подготовка</w:t>
      </w:r>
      <w:r w:rsidR="003A5579">
        <w:t xml:space="preserve"> </w:t>
      </w:r>
      <w:r w:rsidR="0043236A">
        <w:t xml:space="preserve">– </w:t>
      </w:r>
      <w:r>
        <w:t>это внутри сотворяется у нас с вами двойной бонус</w:t>
      </w:r>
      <w:r w:rsidR="00EF291D">
        <w:t>, н</w:t>
      </w:r>
      <w:r>
        <w:t xml:space="preserve">е просто творится Отцом, а ещё и усиляется самим курсом Ипостаси в каждом из нас, и мы получаем условия действия Синтезом внутренне-внешне, формируясь цельностью, как Ипостась Творящего Синтеза на этом курсе. Как только мы не </w:t>
      </w:r>
      <w:r w:rsidR="0043236A">
        <w:t>держим эту фиксацию</w:t>
      </w:r>
      <w:r w:rsidR="00790040">
        <w:t>,</w:t>
      </w:r>
      <w:r w:rsidR="0043236A">
        <w:t xml:space="preserve"> </w:t>
      </w:r>
      <w:r>
        <w:t xml:space="preserve">и мы начинаем жить, помните, от сессии до сессии живёт студент очень весело. То есть от Синтеза до Синтеза </w:t>
      </w:r>
      <w:r w:rsidR="0043236A">
        <w:t xml:space="preserve">– </w:t>
      </w:r>
      <w:r>
        <w:t>свободные темы, свободные объективные и субъективные там занятия, встречи, практики, какие-то хождения по мукам</w:t>
      </w:r>
      <w:r w:rsidR="00EF291D">
        <w:t>. Ну, может быть, у кого-то по о</w:t>
      </w:r>
      <w:r>
        <w:t>гню, может у кого-то по лезвию меча, у каждого из вас своё хождение, и это</w:t>
      </w:r>
      <w:r w:rsidR="00EF291D">
        <w:t>,</w:t>
      </w:r>
      <w:r>
        <w:t xml:space="preserve"> кстати</w:t>
      </w:r>
      <w:r w:rsidR="00EF291D">
        <w:t>,</w:t>
      </w:r>
      <w:r>
        <w:t xml:space="preserve"> очень важно.</w:t>
      </w:r>
      <w:r w:rsidR="00EF291D">
        <w:t xml:space="preserve"> </w:t>
      </w:r>
      <w:r>
        <w:t>Потому что, если мы не видим</w:t>
      </w:r>
      <w:r w:rsidR="00EF291D">
        <w:t>,</w:t>
      </w:r>
      <w:r>
        <w:t xml:space="preserve"> куда мы движемся в процессе курса Синтеза, помните, мы какие-то Синтезы вас немножко так, не могу сказать, что доставали, а задевали за живое. Когда к вам обращались Аватары и спрашивали цель, которую вы ставите на курс, вот для чего вы пришли? Понятно, что там вот-вот-вот, но это всё не будет ли считаться нагромождением, потому что надо. А вот есть тогда внутри состояние, знаете, чего, чем специфичен ипостасный курс. Пришло время! И вот время пришло, потому что оно наступило сейчас. Вот, когда спрашивают, когда придёт нужное время, тогда я буду что-то делать. Ну</w:t>
      </w:r>
      <w:r w:rsidR="0043236A">
        <w:t>,</w:t>
      </w:r>
      <w:r>
        <w:t xml:space="preserve"> знакомо, может быть, вы даже иногда пользуетесь этим прикрытием</w:t>
      </w:r>
      <w:r w:rsidR="0043236A">
        <w:t>,</w:t>
      </w:r>
      <w:r w:rsidR="0019330D">
        <w:t xml:space="preserve"> </w:t>
      </w:r>
      <w:r>
        <w:t xml:space="preserve">щитом. </w:t>
      </w:r>
      <w:r w:rsidR="0043236A">
        <w:t>«</w:t>
      </w:r>
      <w:r>
        <w:t>Вот, когда время придёт, тогда я буду этим делать, там или заниматься, или в это входить</w:t>
      </w:r>
      <w:r w:rsidR="0043236A">
        <w:t>»</w:t>
      </w:r>
      <w:r>
        <w:t xml:space="preserve">. Но проблема в том, что мы сами должны увидеть, что </w:t>
      </w:r>
      <w:r w:rsidR="00CC215B">
        <w:t>время уже пришло. И вот это вот:</w:t>
      </w:r>
      <w:r>
        <w:t xml:space="preserve"> когда придёт время, я буду этим заниматься, ответ простой, время уже пришло! И как только мы с вами видим в этом времени, которое пришло вот здесь и сейчас, состояние пути, у нас как-раз и формируется цельность охвата самого курса. </w:t>
      </w:r>
    </w:p>
    <w:p w:rsidR="00DD4B72" w:rsidRDefault="00E82446" w:rsidP="00BE76CB">
      <w:pPr>
        <w:ind w:firstLine="454"/>
      </w:pPr>
      <w:r>
        <w:t>Мы не в один Синтез входим и им развиваемся, повышая свою подготовку, простите, сообразительность, свою эрудированность</w:t>
      </w:r>
      <w:r w:rsidR="00DD4B72">
        <w:t>, свою какую-то простроенность.</w:t>
      </w:r>
      <w:r w:rsidR="00CC215B">
        <w:t xml:space="preserve"> </w:t>
      </w:r>
      <w:r>
        <w:t xml:space="preserve">А мы начинаем уметь действовать вариативностями разных объёмов </w:t>
      </w:r>
      <w:r w:rsidRPr="00CC215B">
        <w:t>Синтеза.</w:t>
      </w:r>
      <w:r>
        <w:t xml:space="preserve"> Не просто так они у нас есть, а мы начинаем ими включать условия бытия, вот то, что мы с вами знаем, как Октава Бытия, мы начинаем включать с вами условия внутренних результатов действия. И это вот от сессии до с</w:t>
      </w:r>
      <w:r w:rsidR="00CC215B">
        <w:t xml:space="preserve">ессии и между сессиями, </w:t>
      </w:r>
      <w:r>
        <w:t>между Синтезами, у нас как</w:t>
      </w:r>
      <w:r w:rsidR="00CC215B">
        <w:t xml:space="preserve"> </w:t>
      </w:r>
      <w:r>
        <w:t>раз и должен быть максимальный накал внутреннего Синтеза. Чтобы мы погружались в процесс и начинали, вернёмся</w:t>
      </w:r>
      <w:r w:rsidR="00CC215B">
        <w:t>,</w:t>
      </w:r>
      <w:r>
        <w:t xml:space="preserve"> о чём говорили до этого, вырабатывать процессуально продуктивный, а главное актуальный Синтез. Вот здесь мы должны увидеть, что актуальный Синтез</w:t>
      </w:r>
      <w:r w:rsidR="0043236A">
        <w:t>, с этого Синтеза, у нас начинаю</w:t>
      </w:r>
      <w:r>
        <w:t>т формировать три пары Аватаров, да? Первая пара Аватаров, вот которая складывает команду или организацию Аватаров Синтеза, которые развивают 41-й Синтез</w:t>
      </w:r>
      <w:r w:rsidR="0043236A">
        <w:t>, в</w:t>
      </w:r>
      <w:r>
        <w:t xml:space="preserve">ы должны </w:t>
      </w:r>
      <w:r w:rsidR="00CC215B">
        <w:t>были читать</w:t>
      </w:r>
      <w:r>
        <w:t xml:space="preserve"> </w:t>
      </w:r>
      <w:r w:rsidR="00CC215B">
        <w:t>Р</w:t>
      </w:r>
      <w:r>
        <w:t>аспоряжение – это Себастьян Виктория. Это те Аватары Синтеза</w:t>
      </w:r>
      <w:r w:rsidR="00CC215B">
        <w:t xml:space="preserve">, </w:t>
      </w:r>
      <w:r>
        <w:t>169-я пара Аватаров Синтеза, которые формируют Синтез Частей Изначально Вышестоящего Отца. И у нас с вами в самом названии Синтеза, если вы вчитывались, есть та</w:t>
      </w:r>
      <w:r w:rsidR="00DD4B72">
        <w:t>кое явление, как Синтез Частей.</w:t>
      </w:r>
    </w:p>
    <w:p w:rsidR="00FB626A" w:rsidRDefault="00E82446" w:rsidP="00BE76CB">
      <w:pPr>
        <w:ind w:firstLine="454"/>
      </w:pPr>
      <w:r>
        <w:t>Проблема заключается в то</w:t>
      </w:r>
      <w:r w:rsidR="00CC215B">
        <w:t xml:space="preserve">м, что именно на этом Синтезе, </w:t>
      </w:r>
      <w:r>
        <w:t>ключевом Синтезе, у нас с вами идёт подведение жёстких итогов разработанности не просто одной части, не просто вариации энного количества частей, а разработка всех частей, которыми мы владеем. И тут становится очень щепетильный вопрос</w:t>
      </w:r>
      <w:r w:rsidR="0043236A">
        <w:t>:</w:t>
      </w:r>
      <w:r>
        <w:t xml:space="preserve"> а мы вообще с вами, что воспринимаем под синтезом внутренней разработанности частей?</w:t>
      </w:r>
      <w:r w:rsidR="0019330D">
        <w:t xml:space="preserve"> </w:t>
      </w:r>
      <w:r w:rsidR="00CC215B">
        <w:t>И от того, на</w:t>
      </w:r>
      <w:r>
        <w:t xml:space="preserve">сколько внутри мы с вами видим умножение, то есть </w:t>
      </w:r>
      <w:r w:rsidR="00CC215B">
        <w:t>арифметику разработанности из синтеза и о</w:t>
      </w:r>
      <w:r>
        <w:t>гня частей в каждом из нас, будь то Метагалактика</w:t>
      </w:r>
      <w:r w:rsidR="00BE734E">
        <w:t xml:space="preserve"> Ф</w:t>
      </w:r>
      <w:r w:rsidR="00CC215B">
        <w:t>а</w:t>
      </w:r>
      <w:r w:rsidR="00BE734E">
        <w:t>,</w:t>
      </w:r>
      <w:r>
        <w:t xml:space="preserve"> будь то Изначально Вышестоящая, Высокая Цельная Метагалактика. </w:t>
      </w:r>
      <w:r w:rsidR="0043236A">
        <w:t xml:space="preserve">То есть от 16384-х до 65536-ти – </w:t>
      </w:r>
      <w:r>
        <w:t>это тот диапазон синтеза активных частей, которые работают по принципу актуальности, мы это уже сказали. И есть ещё два фактора, на которые мы с вами должны выйти. И вот, когда мы с вами не держим курс как т</w:t>
      </w:r>
      <w:r w:rsidR="0043236A">
        <w:t>аковой, это касается любой курс</w:t>
      </w:r>
      <w:r>
        <w:t xml:space="preserve"> с </w:t>
      </w:r>
      <w:r w:rsidR="00FB626A">
        <w:t>первого</w:t>
      </w:r>
      <w:r>
        <w:t xml:space="preserve"> по </w:t>
      </w:r>
      <w:r w:rsidR="00FB626A">
        <w:t>шестнадцатый</w:t>
      </w:r>
      <w:r>
        <w:t xml:space="preserve">, в данном случае, мы </w:t>
      </w:r>
      <w:r w:rsidR="00FB626A">
        <w:t xml:space="preserve">с вами находимся на девятом. Мы как </w:t>
      </w:r>
      <w:r>
        <w:t>раз выпадаем из состояния вот этих двух факторов</w:t>
      </w:r>
      <w:r w:rsidR="00FB626A">
        <w:t xml:space="preserve">. </w:t>
      </w:r>
    </w:p>
    <w:p w:rsidR="00DD4B72" w:rsidRDefault="00FB626A" w:rsidP="00BE76CB">
      <w:pPr>
        <w:ind w:firstLine="454"/>
      </w:pPr>
      <w:r>
        <w:t>После актуальности э</w:t>
      </w:r>
      <w:r w:rsidR="00E82446">
        <w:t xml:space="preserve">то есть принцип регулярности, который внутренне может, что? Регулировать состояние вырабатывания или разработку внутренней, как ни странно, подготовки Ипостаси. То есть именно на данном Синтезе Себастьян Виктория, та пара Аватаров, которая на нас с вами вместе с Кут Хуми и Фаинь концентрируют столп Синтеза Частей. И в зависимости от того, каким человеком вы являетесь или, так скажем, с чем вы пришли, вот есть такое интересное выражение, что прийти надо в Дом с открытым сердцем, с чистыми ногами, с чистыми помыслами, с чистыми руками. Вот слово </w:t>
      </w:r>
      <w:r w:rsidR="00F438A4">
        <w:t>«</w:t>
      </w:r>
      <w:r w:rsidR="00E82446">
        <w:t>чистое</w:t>
      </w:r>
      <w:r w:rsidR="00F438A4">
        <w:t>»</w:t>
      </w:r>
      <w:r w:rsidR="00E82446">
        <w:t>, оно с одной стороны</w:t>
      </w:r>
      <w:r>
        <w:t>,</w:t>
      </w:r>
      <w:r w:rsidR="0019330D">
        <w:t xml:space="preserve"> </w:t>
      </w:r>
      <w:r w:rsidR="00E82446">
        <w:t>может быть</w:t>
      </w:r>
      <w:r>
        <w:t>,</w:t>
      </w:r>
      <w:r w:rsidR="00E82446">
        <w:t xml:space="preserve"> в кавычках, а с другой стороны</w:t>
      </w:r>
      <w:r w:rsidR="0043236A">
        <w:t>,</w:t>
      </w:r>
      <w:r w:rsidR="0019330D">
        <w:t xml:space="preserve"> </w:t>
      </w:r>
      <w:r w:rsidR="00E82446">
        <w:t>без кавычек, как конкретное ре</w:t>
      </w:r>
      <w:r>
        <w:t xml:space="preserve">альное состояние. И вот чистота – </w:t>
      </w:r>
      <w:r w:rsidR="00E82446">
        <w:t xml:space="preserve">это тогда, когда в моих </w:t>
      </w:r>
      <w:r w:rsidR="0043236A">
        <w:t xml:space="preserve">частях Отца </w:t>
      </w:r>
      <w:r w:rsidR="00E82446">
        <w:t>на сколько процентов больше, чем меня? Признавайся, признавайтесь каждый из вас! А ну-ка сверкните, на сколько там вы с Отцом сегодня на процентное состояние</w:t>
      </w:r>
      <w:r>
        <w:t xml:space="preserve"> чистоты</w:t>
      </w:r>
      <w:r w:rsidR="00E82446">
        <w:t>?</w:t>
      </w:r>
    </w:p>
    <w:p w:rsidR="00E82446" w:rsidRPr="00BE734E" w:rsidRDefault="00E82446" w:rsidP="003A5579">
      <w:pPr>
        <w:pStyle w:val="12"/>
      </w:pPr>
      <w:bookmarkStart w:id="6" w:name="_Toc69482821"/>
      <w:r w:rsidRPr="00BE734E">
        <w:t>Физичность Ипостаси</w:t>
      </w:r>
      <w:bookmarkEnd w:id="6"/>
    </w:p>
    <w:p w:rsidR="0019330D" w:rsidRDefault="00FB626A" w:rsidP="00FB626A">
      <w:pPr>
        <w:ind w:firstLine="454"/>
      </w:pPr>
      <w:r>
        <w:t>П</w:t>
      </w:r>
      <w:r w:rsidR="00E82446">
        <w:t>огода с</w:t>
      </w:r>
      <w:r w:rsidR="00E82446" w:rsidRPr="007B6C5B">
        <w:t>егодня благоволит</w:t>
      </w:r>
      <w:r w:rsidR="00E82446">
        <w:t>,</w:t>
      </w:r>
      <w:r w:rsidR="00E82446" w:rsidRPr="007B6C5B">
        <w:t xml:space="preserve"> </w:t>
      </w:r>
      <w:r w:rsidR="00E82446">
        <w:t xml:space="preserve">не то, что в Москве. Это у нас там за </w:t>
      </w:r>
      <w:r w:rsidR="00E82446">
        <w:rPr>
          <w:lang w:val="en-US"/>
        </w:rPr>
        <w:t>c</w:t>
      </w:r>
      <w:r w:rsidR="00E82446">
        <w:t>утки, за ночь, 15 сантиметров снега. Классно, красиво, прямо, как в сказке. Не отвлекайтесь на снег, вы его не первый раз видите и слышите</w:t>
      </w:r>
      <w:r>
        <w:t>. С</w:t>
      </w:r>
      <w:r w:rsidR="00E82446">
        <w:t>коль</w:t>
      </w:r>
      <w:r>
        <w:t xml:space="preserve">ко там процентов? Так вот какую </w:t>
      </w:r>
      <w:r w:rsidR="00E82446">
        <w:t>бы цифру вы ни назвали, она всё равно будет неверной, почему? Потому что внутреннее состояние чистоты начинается, не 50 процентов плюс один, это только на 5</w:t>
      </w:r>
      <w:r>
        <w:t>0</w:t>
      </w:r>
      <w:r w:rsidR="00E82446">
        <w:t xml:space="preserve"> процентов плюс один, вы начинаете включаться в Ипостасность Отцу, на один процент из второй части 50-ти процентов. А вот, когда мы уже говорим о полноценной подготовке и потенциале Ипостаси</w:t>
      </w:r>
      <w:r w:rsidR="00353455">
        <w:t xml:space="preserve"> – </w:t>
      </w:r>
      <w:r w:rsidR="00E82446">
        <w:t xml:space="preserve">это тогда, когда 80 процентов внутренне Отцовского </w:t>
      </w:r>
      <w:r>
        <w:t>или Аватарского, а 20 процентов</w:t>
      </w:r>
      <w:r w:rsidR="00E82446">
        <w:t xml:space="preserve"> </w:t>
      </w:r>
      <w:r>
        <w:t xml:space="preserve">– </w:t>
      </w:r>
      <w:r w:rsidR="00E82446">
        <w:t xml:space="preserve">это какая-то ваша особенность. При этом это не говорит о том, что вы теряете себя, что вы себя забываете, да и Маяковский раньше из широких штанин доставал паспорт и кричал, что он </w:t>
      </w:r>
      <w:r w:rsidR="00353455">
        <w:t>г</w:t>
      </w:r>
      <w:r w:rsidR="00E82446">
        <w:t xml:space="preserve">ражданин, а вы достаёте свидетельство Метагалактическое о стяжании внутренних частей и эти части начинают у вас развёртывать, что? С точки зрения ипостасности? Вот как раз то, о чём мы говорим, как второе или третье явление после </w:t>
      </w:r>
      <w:r w:rsidR="00E82446" w:rsidRPr="007C1FB7">
        <w:rPr>
          <w:b/>
        </w:rPr>
        <w:t>актуальности и после регулярности</w:t>
      </w:r>
      <w:r w:rsidR="007C1FB7" w:rsidRPr="007C1FB7">
        <w:rPr>
          <w:b/>
        </w:rPr>
        <w:t xml:space="preserve"> </w:t>
      </w:r>
      <w:r w:rsidR="0019330D" w:rsidRPr="007C1FB7">
        <w:rPr>
          <w:b/>
        </w:rPr>
        <w:t>–</w:t>
      </w:r>
      <w:r w:rsidR="007C1FB7" w:rsidRPr="007C1FB7">
        <w:rPr>
          <w:b/>
        </w:rPr>
        <w:t xml:space="preserve"> </w:t>
      </w:r>
      <w:r w:rsidR="00E82446" w:rsidRPr="007C1FB7">
        <w:rPr>
          <w:b/>
        </w:rPr>
        <w:t>это постоянство.</w:t>
      </w:r>
      <w:r w:rsidR="00E82446">
        <w:t xml:space="preserve"> Так вот в Синтезе Частей у Себастьяна Виктории для нас с вами, особенно для подразделения Санкт-Петербург, как для подразделения в активации Человека, как для подразделения, которое организует и оформляет собою стабильность явления чего, кого? Верховного Правительства Метагалактики, как подразделение, которое оформляет собою 191-ю или 63-ю Часть Физическое тело. Вот может быть, даже такая проговорка, она нужна нам не потому</w:t>
      </w:r>
      <w:r w:rsidR="00353455">
        <w:t>,</w:t>
      </w:r>
      <w:r w:rsidR="00E82446">
        <w:t xml:space="preserve"> что вы не знаете, а потому что в этот процесс включается сразу же огонь, и вы начинаете, что? Ту тему, которую мы сейчас разбираем, видеть под углом зрения Физического тела. И вот Физическому телу важно, чтобы в нём сложилась динамика явления условий постоянства действующих частей. Не тогда, когда части могут включаться, выключаться, как лампочка Ильича, когда мы нажимаем там на кнопку и включается</w:t>
      </w:r>
      <w:r w:rsidR="00E82446" w:rsidRPr="001E61E0">
        <w:t xml:space="preserve"> </w:t>
      </w:r>
      <w:r w:rsidR="00E82446">
        <w:t>там какой-то тумблер, и тумблером для нас с вами, для частей, что может быть? И вы правильно подумали, если подумали о какой-то высокой практике, о каком-то ярком магните, о каком-то вашем потенциальном деле, о каком-то вашем деле, где вы усиляете свою подготовку и самое как бы казалось не банальное, дело, в котором вы усиляете свой, как ни странно, потенциал. Так вот, когда мы с вами видим и готовимся только к одному Синтезу и не вникаем в процессуальность глубины курса, и здесь вопрос не в ведущем, здесь вопрос в ведомых, то есть в вас, которые начинают внутренне генерировать результативностью дел, результативностью подготовки внутри курса. А что такое внутренний курс? Это промежуток между Синтезами, то есть у вас один курс Ипостаси Изначально Вышестоящего Отца</w:t>
      </w:r>
      <w:r w:rsidR="0019330D">
        <w:t xml:space="preserve"> – </w:t>
      </w:r>
      <w:r w:rsidR="00E82446">
        <w:t>третий курс, но есть внешние условия</w:t>
      </w:r>
      <w:r w:rsidR="0019330D">
        <w:t xml:space="preserve"> – </w:t>
      </w:r>
      <w:r w:rsidR="00E82446">
        <w:t>шестнадцать Синтезов, а есть в курсе внутренние условия в промежутке между курсами.</w:t>
      </w:r>
    </w:p>
    <w:p w:rsidR="00E82446" w:rsidRDefault="00E82446" w:rsidP="00BE76CB">
      <w:pPr>
        <w:ind w:firstLine="454"/>
      </w:pPr>
      <w:r>
        <w:t xml:space="preserve">И Владыкам, в данном случае, Себастьяну Виктории важно увидеть и вывести на </w:t>
      </w:r>
      <w:r w:rsidR="00E65D14">
        <w:t>поверхность, то есть вывести во</w:t>
      </w:r>
      <w:r>
        <w:t xml:space="preserve">вне условия действия, как раз того, что мы делаем между Синтезами. Почему это важно? Потому что у Ипостаси, с точки зрения ИВДИВО явления, да, есть такой принцип, который звучит следующе – подготовки, все подготовки, которыми только владеет Ипостась. Подготовки могут быть с разных позиций, с разных компетенций, с разных там вариаций действия, вопрос в том, что, как говорили раньше: </w:t>
      </w:r>
      <w:r w:rsidR="00F438A4">
        <w:t>«</w:t>
      </w:r>
      <w:r>
        <w:t>А ты подтверди!</w:t>
      </w:r>
      <w:r w:rsidR="00F438A4">
        <w:t>»</w:t>
      </w:r>
    </w:p>
    <w:p w:rsidR="00DB6DEB" w:rsidRPr="00DB6DEB" w:rsidRDefault="00E82446" w:rsidP="00BE76CB">
      <w:pPr>
        <w:ind w:firstLine="454"/>
        <w:rPr>
          <w:i/>
        </w:rPr>
      </w:pPr>
      <w:r>
        <w:t>И вот это подтверждение подготовки наступает тогда, когда Ипостась начинает чем заниматься? Она начинает офизичиваться, и что является офизиченностью для Ипостаси? Предложите варианты, что является офизиченностью для Ипостаси, ребята?</w:t>
      </w:r>
    </w:p>
    <w:p w:rsidR="00E82446" w:rsidRPr="00B212AE" w:rsidRDefault="00796212" w:rsidP="00BE76CB">
      <w:pPr>
        <w:ind w:firstLine="454"/>
        <w:rPr>
          <w:i/>
        </w:rPr>
      </w:pPr>
      <w:r w:rsidRPr="00796212">
        <w:rPr>
          <w:i/>
        </w:rPr>
        <w:t xml:space="preserve">Из зала: – </w:t>
      </w:r>
      <w:r w:rsidR="00E82446" w:rsidRPr="00B212AE">
        <w:rPr>
          <w:i/>
        </w:rPr>
        <w:t>Бытиё</w:t>
      </w:r>
      <w:r w:rsidR="00790040">
        <w:rPr>
          <w:i/>
        </w:rPr>
        <w:t>.</w:t>
      </w:r>
    </w:p>
    <w:p w:rsidR="00DB6DEB" w:rsidRPr="00DB6DEB" w:rsidRDefault="00E82446" w:rsidP="00BE76CB">
      <w:pPr>
        <w:ind w:firstLine="454"/>
        <w:rPr>
          <w:i/>
        </w:rPr>
      </w:pPr>
      <w:r>
        <w:t>К</w:t>
      </w:r>
      <w:r w:rsidRPr="00B212AE">
        <w:t>то</w:t>
      </w:r>
      <w:r>
        <w:t>?</w:t>
      </w:r>
    </w:p>
    <w:p w:rsidR="00E82446" w:rsidRDefault="00796212" w:rsidP="00BE76CB">
      <w:pPr>
        <w:ind w:firstLine="454"/>
        <w:rPr>
          <w:i/>
        </w:rPr>
      </w:pPr>
      <w:r w:rsidRPr="00796212">
        <w:rPr>
          <w:i/>
        </w:rPr>
        <w:t xml:space="preserve">Из зала: – </w:t>
      </w:r>
      <w:r w:rsidR="00E82446">
        <w:rPr>
          <w:i/>
        </w:rPr>
        <w:t>Бытиё.</w:t>
      </w:r>
    </w:p>
    <w:p w:rsidR="00DB6DEB" w:rsidRPr="00DB6DEB" w:rsidRDefault="00E82446" w:rsidP="00BE76CB">
      <w:pPr>
        <w:ind w:firstLine="454"/>
        <w:rPr>
          <w:i/>
        </w:rPr>
      </w:pPr>
      <w:r>
        <w:t>Бытиё, а ещё, что? Вы как-то с супругом в одном направлении смотрите, отделитесь от Димы, отделитесь. Вы самостоятельная единица, мы сейчас про вас, а не про командное действие бытиём. Извиняй. Итак.</w:t>
      </w:r>
    </w:p>
    <w:p w:rsidR="00E82446" w:rsidRDefault="00796212" w:rsidP="00BE76CB">
      <w:pPr>
        <w:ind w:firstLine="454"/>
      </w:pPr>
      <w:r w:rsidRPr="00796212">
        <w:rPr>
          <w:i/>
        </w:rPr>
        <w:t xml:space="preserve">Из зала: </w:t>
      </w:r>
      <w:r w:rsidRPr="007C1FB7">
        <w:rPr>
          <w:i/>
        </w:rPr>
        <w:t xml:space="preserve">– </w:t>
      </w:r>
      <w:r w:rsidR="007C1FB7">
        <w:rPr>
          <w:i/>
        </w:rPr>
        <w:t>(</w:t>
      </w:r>
      <w:r w:rsidR="007C1FB7" w:rsidRPr="007C1FB7">
        <w:rPr>
          <w:i/>
        </w:rPr>
        <w:t>неразб</w:t>
      </w:r>
      <w:r w:rsidR="007C1FB7">
        <w:rPr>
          <w:i/>
        </w:rPr>
        <w:t>орчиво)</w:t>
      </w:r>
    </w:p>
    <w:p w:rsidR="0019330D" w:rsidRDefault="00E82446" w:rsidP="00BE76CB">
      <w:pPr>
        <w:ind w:firstLine="454"/>
      </w:pPr>
      <w:r>
        <w:t>Это вы смотрите вниз, а офизиченность для Ипостаси</w:t>
      </w:r>
      <w:r w:rsidR="0019330D">
        <w:t xml:space="preserve"> – </w:t>
      </w:r>
      <w:r>
        <w:t>это в</w:t>
      </w:r>
      <w:r w:rsidR="007C1FB7">
        <w:t>в</w:t>
      </w:r>
      <w:r>
        <w:t>ерх. А что у нас наверху, кем мы являемся на этом курсе Синтеза? Ну, не так грустно.</w:t>
      </w:r>
    </w:p>
    <w:p w:rsidR="00E82446" w:rsidRPr="0028061D" w:rsidRDefault="00796212" w:rsidP="00BE76CB">
      <w:pPr>
        <w:ind w:firstLine="454"/>
        <w:rPr>
          <w:i/>
        </w:rPr>
      </w:pPr>
      <w:r w:rsidRPr="00796212">
        <w:rPr>
          <w:i/>
        </w:rPr>
        <w:t xml:space="preserve">Из зала: – </w:t>
      </w:r>
      <w:r w:rsidR="00E82446">
        <w:rPr>
          <w:i/>
        </w:rPr>
        <w:t>Учителями.</w:t>
      </w:r>
    </w:p>
    <w:p w:rsidR="0019330D" w:rsidRDefault="00E82446" w:rsidP="00BE76CB">
      <w:pPr>
        <w:ind w:firstLine="454"/>
      </w:pPr>
      <w:r>
        <w:t>Учителями. А что есть у Учителя? А у Учителя есть поручение. И получается, что когда мы с вами, например, в подразделении согласован курс, мы с вами эту тему уже подымали, но с другой стороны</w:t>
      </w:r>
      <w:r w:rsidR="00353455">
        <w:t>,</w:t>
      </w:r>
      <w:r w:rsidR="0019330D">
        <w:t xml:space="preserve"> </w:t>
      </w:r>
      <w:r>
        <w:t>сейчас посмотрим. А вы участвуете только в одном Синтезе, то подразделение получило поручение, чтобы войти курсом и вырасти, а мы участвуем только в одном Синтезе, то мы работаем на состояние Ипостасности только внешней, вырабатывая её синтезом действия внутренней подготовки, успевайте думать. Это и есть тренинг. То есть вы не ждёте практику, чтобы убедиться в возможностях своей практичности, а вы на моменте теории, которая является практикой, внутри ищете точки сопересечения, углубления, практикования, даже такого состояния, как знаете, что? Зависания внутри на тему, когда чистый лист мыслей, но есть одна мысль, которая передана Кут Хуми телом, которая начинает бродить свободно по головному мозгу, при этом мысли нет, но одна мысль Кут Хуми бродит. И эта мысль, которая бродит в голове свободная, вами физически неконтролируемая, приводит к тому, что вы зависаете от темы, и у вас внутри наступает состояние, когда вы не просто сами собой в глубине, а с Аватарами в этой теме, а главное, в этом процессе. И вы, что делаете? Вы не выпадаете, а находитесь в конкретизации момента, когда наступит оно.</w:t>
      </w:r>
    </w:p>
    <w:p w:rsidR="00E82446" w:rsidRDefault="00E82446" w:rsidP="00BE76CB">
      <w:pPr>
        <w:ind w:firstLine="454"/>
      </w:pPr>
      <w:r>
        <w:t>Вот оно наступило. Понимаете? Мы сейчас технично немножко объяснили, но оно хорошо включает внутренний процесс. И здесь есть другая сторона, это всё про физичность Ипостаси, про курс, который можно рассмотреть, как условие внутреннего действия. Есть другая сторона</w:t>
      </w:r>
      <w:r w:rsidR="0019330D">
        <w:t xml:space="preserve"> – </w:t>
      </w:r>
      <w:r>
        <w:t>когда внутри нет вот этой, не обязательно это тишина, назовём это зависанием, когда вы отвисли от всего, абстрагировались от каких-то течений мысли, и вы начинаете погружат</w:t>
      </w:r>
      <w:r w:rsidR="00080162">
        <w:t>ься, вы начинаете включаться во</w:t>
      </w:r>
      <w:r>
        <w:t xml:space="preserve"> что? Вот в то, назовём это так</w:t>
      </w:r>
      <w:r w:rsidR="0019330D">
        <w:t xml:space="preserve"> – </w:t>
      </w:r>
      <w:r>
        <w:t>идеальное теперь, теперь, теперь, идеальное теперь, которое начинает формировать внутреннюю работу в практике и в тренинге каждой минутой. Вот я так вчера подумала, сколько нам Отец, с точки зрения огня и времени, даёт в течени</w:t>
      </w:r>
      <w:r w:rsidR="00BE76CB">
        <w:t>е</w:t>
      </w:r>
      <w:r>
        <w:t xml:space="preserve"> дня возможностей?</w:t>
      </w:r>
    </w:p>
    <w:p w:rsidR="00E82446" w:rsidRDefault="00E82446" w:rsidP="00BE76CB">
      <w:pPr>
        <w:ind w:firstLine="454"/>
      </w:pPr>
      <w:r>
        <w:t xml:space="preserve">Специально взяла калькулятор, перемножила, и у нас получилось, что в сутки 86400 секунд, секунд, возможностей внутренних условий. Если вам интересно, сколько минут – это 1440 минут, то есть получается, что в каждом времени огня, у нас внутри определённый объём возможностей, где мы можем где-то практиковать, зависая абстрагироваться, где-то наоборот находить точки сопересечения, где мы применяемся, и то, </w:t>
      </w:r>
      <w:r w:rsidR="00080162">
        <w:t xml:space="preserve">с </w:t>
      </w:r>
      <w:r>
        <w:t>чего мы чуть раньше говорили и начинали, когда вы начинаете внутри отрабатывать постоянство действия Синтезом.</w:t>
      </w:r>
    </w:p>
    <w:p w:rsidR="00E82446" w:rsidRDefault="00E82446" w:rsidP="00BE76CB">
      <w:pPr>
        <w:ind w:firstLine="454"/>
      </w:pPr>
      <w:r>
        <w:t>И вот, когда Ипостась включается в действие курса, мы не просто учимся Творящему Синтезу, мы не просто учимся Синтезу Ипостаси, мы не просто учимся ипостасить Изначально Вышестоящему Отцу или нести, например, ипостасность ракурсом Физического Тела или Синтезом Частей. Мы начинаем внутренне учиться, ну, наверное, даже сопереживать, это не столько важно, а сколько уметь уверенно действовать.</w:t>
      </w:r>
    </w:p>
    <w:p w:rsidR="00E82446" w:rsidRDefault="00E82446" w:rsidP="00BE76CB">
      <w:pPr>
        <w:ind w:firstLine="454"/>
      </w:pPr>
      <w:r>
        <w:t>И вот Ипостась</w:t>
      </w:r>
      <w:r w:rsidR="0019330D">
        <w:t xml:space="preserve"> – </w:t>
      </w:r>
      <w:r>
        <w:t>эта та единица, которая отстраивает принцип уверенности действия в частях, в работе с огнями, в работе с Аватарами Синтеза</w:t>
      </w:r>
      <w:r w:rsidR="00080162">
        <w:t>. И вот смотрите, Ипостась, она</w:t>
      </w:r>
      <w:r>
        <w:t xml:space="preserve"> что не может делать? Или кем или чем она не может не быть? Ипостась, она не может быть сама по себе. Ипостась всегда с кем-то сопересечена. И вот в этом и есть объективность взгляда на ипостасность. Если мы с вами видим только лишь один Синтез, к которому пришли, например, сороковой, сороковой, видите, сорок первый, и не видим до этого, с тридцать третьего, ну так, до сорокового. У нас теряется вот это вот состояние принципа ипостасности, когда Ипостась не может быть сама по себе. И вот здесь вот то же самое и Синтез, 41-й Синтез не может быть сам по себе.</w:t>
      </w:r>
    </w:p>
    <w:p w:rsidR="00E82446" w:rsidRDefault="00E82446" w:rsidP="00BE76CB">
      <w:pPr>
        <w:ind w:firstLine="454"/>
      </w:pPr>
      <w:r>
        <w:t>Он всегда взаимосоч</w:t>
      </w:r>
      <w:r w:rsidR="00080162">
        <w:t>е</w:t>
      </w:r>
      <w:r>
        <w:t>тан с тем курсом Синтеза, в котором он встроен, как часть. И вот мы с вами должны увидеть, что когда мы отрабатываем курс Ипостаси, тем более тренингом Синтеза, мы пересинтезируем внутреннюю, что в каждом из нас? Что мы пересинтезируем в каждом из нас? Именно, что мы пересинтезируем в каждом из нас? Подходы, умения, методы, взгляды, это всё понятно. Что мы ещё пересинтезируем, что мы переводим с рельсов, переводим на вертикальный взлёт?</w:t>
      </w:r>
    </w:p>
    <w:p w:rsidR="0019330D" w:rsidRDefault="00E82446" w:rsidP="00BE76CB">
      <w:pPr>
        <w:ind w:firstLine="454"/>
      </w:pPr>
      <w:r>
        <w:t>Вот с горизонтального состояния движения машины там или поезда, чем вы движетесь, мы переходим на стартовую площадку Байконур, Восток и начинаем взлетать. Мы перестраиваем внутреннюю систему организации с Аватарами Синтеза и Аватар Ипостасями. Ипостась</w:t>
      </w:r>
      <w:r w:rsidR="0019330D">
        <w:t xml:space="preserve"> – </w:t>
      </w:r>
      <w:r>
        <w:t>это всегда системная единица. Мы с вами больше всего знаем ипостасность, как действие чему? Следованию, да, следованию, нарабатыванию чего-то, ну, специфически необходимого для Ипостаси через подготовку, через потенциал, через какую-то дееспособность, через внутреннее достоинство, через конфедеративность, то есть через всё то, что впредь ниже по списку, да?</w:t>
      </w:r>
    </w:p>
    <w:p w:rsidR="0019330D" w:rsidRPr="00790040" w:rsidRDefault="00E82446" w:rsidP="00BE76CB">
      <w:pPr>
        <w:ind w:firstLine="454"/>
      </w:pPr>
      <w:r w:rsidRPr="00353455">
        <w:t>А кульминацией всего этого процесса, является один интересный принцип.</w:t>
      </w:r>
      <w:r>
        <w:t xml:space="preserve"> Первое, мы сказали, что Ипостась должна к чему-то </w:t>
      </w:r>
      <w:r w:rsidRPr="00790040">
        <w:t>быть организована, то есть она не может быть сама по себе.</w:t>
      </w:r>
    </w:p>
    <w:p w:rsidR="0019330D" w:rsidRPr="00790040" w:rsidRDefault="00E82446" w:rsidP="00BE76CB">
      <w:pPr>
        <w:ind w:firstLine="454"/>
      </w:pPr>
      <w:r w:rsidRPr="00790040">
        <w:t xml:space="preserve">И второй принцип, который мы должны запомнить. </w:t>
      </w:r>
      <w:r w:rsidR="00080162" w:rsidRPr="00790040">
        <w:t xml:space="preserve">Это то, что Ипостась – </w:t>
      </w:r>
      <w:r w:rsidRPr="00790040">
        <w:t>это всегда состояние быть полезными Изначально Вышестоящему Отцу и Аватарам Синтеза, ну и соответственно, Аватар Ипостасям.</w:t>
      </w:r>
    </w:p>
    <w:p w:rsidR="0019330D" w:rsidRDefault="00E82446" w:rsidP="00BE76CB">
      <w:pPr>
        <w:ind w:firstLine="454"/>
      </w:pPr>
      <w:r w:rsidRPr="00790040">
        <w:t>И вот, когда мы с вами видим курс в целом, даже, если мы на какой-то Синтез приходим физически, на какой-то Синтез не приходим, но у нас есть больше чем одно ядро этого курса, два-три, да? Это уже называется система, правда ведь? И если эта система</w:t>
      </w:r>
      <w:r w:rsidR="00080162" w:rsidRPr="00790040">
        <w:t>,</w:t>
      </w:r>
      <w:r w:rsidRPr="00790040">
        <w:t xml:space="preserve"> и мы не действуем этой системой, то есть не следуем ей, а вот как бы выпадаем, ну, так скажу, в жизнь. Не в плане того, что не нужно в неё выпадать, но жизнь </w:t>
      </w:r>
      <w:r w:rsidR="00207C45" w:rsidRPr="00790040">
        <w:t>жизни</w:t>
      </w:r>
      <w:r w:rsidR="00207C45">
        <w:t xml:space="preserve"> рознь, и мы можем с вами… Ч</w:t>
      </w:r>
      <w:r>
        <w:t>ем интересна Ипостась</w:t>
      </w:r>
      <w:r w:rsidR="004956DA">
        <w:t>, может</w:t>
      </w:r>
      <w:r>
        <w:t>? Это всё про курс, это всё ракурсом Себастьяна Виктории, чтобы вы немножко увидели, что такое Синтез Частей.</w:t>
      </w:r>
    </w:p>
    <w:p w:rsidR="0019330D" w:rsidRDefault="00E82446" w:rsidP="00BE76CB">
      <w:pPr>
        <w:ind w:firstLine="454"/>
      </w:pPr>
      <w:r>
        <w:t>Ипостась может синтезировать разные виды жизни, так как с точки зрения восьмерицы Отца, она четвёртая позиция, а значит, первая четверица в явлении Синтеза и Отца нами внешне в материи, да?</w:t>
      </w:r>
    </w:p>
    <w:p w:rsidR="0019330D" w:rsidRDefault="00E82446" w:rsidP="00BE76CB">
      <w:pPr>
        <w:ind w:firstLine="454"/>
      </w:pPr>
      <w:r>
        <w:t>Тогда, как Служащий выступает активатором Духа, поэтому вы сказали, да, Созидание.</w:t>
      </w:r>
    </w:p>
    <w:p w:rsidR="0019330D" w:rsidRDefault="00E82446" w:rsidP="00BE76CB">
      <w:pPr>
        <w:ind w:firstLine="454"/>
      </w:pPr>
      <w:r>
        <w:t>Тогда, как Посвящённый выступает активатором Мудрости и Свет</w:t>
      </w:r>
      <w:r w:rsidR="004956DA">
        <w:t>а</w:t>
      </w:r>
      <w:r>
        <w:t>.</w:t>
      </w:r>
    </w:p>
    <w:p w:rsidR="004956DA" w:rsidRPr="00790040" w:rsidRDefault="00E82446" w:rsidP="004956DA">
      <w:pPr>
        <w:ind w:firstLine="454"/>
      </w:pPr>
      <w:r>
        <w:t xml:space="preserve">Тогда, как Человек </w:t>
      </w:r>
      <w:r w:rsidRPr="00790040">
        <w:t xml:space="preserve">выступает активатором Энергии и Любви. И вот это </w:t>
      </w:r>
      <w:r w:rsidR="004956DA" w:rsidRPr="00790040">
        <w:t>с</w:t>
      </w:r>
      <w:r w:rsidRPr="00790040">
        <w:t xml:space="preserve">лово </w:t>
      </w:r>
      <w:r w:rsidRPr="00790040">
        <w:rPr>
          <w:i/>
        </w:rPr>
        <w:t>активатор</w:t>
      </w:r>
      <w:r w:rsidR="004956DA" w:rsidRPr="00790040">
        <w:t xml:space="preserve"> – </w:t>
      </w:r>
      <w:r w:rsidRPr="00790040">
        <w:t>он всегда глубоковесен, он всегда актуален в усилении действия Ипостаси. Поэтому вот такая первая ласточка, первый привет вам от Аватаров Синтеза, вот которые занимаются тепе</w:t>
      </w:r>
      <w:r w:rsidR="004956DA" w:rsidRPr="00790040">
        <w:t xml:space="preserve">рь командой в активации Синтеза – </w:t>
      </w:r>
      <w:r w:rsidRPr="00790040">
        <w:t xml:space="preserve">это то, что мы должны видеть в целом курс, если мы в нём участвуем больше, чем один Синтез. </w:t>
      </w:r>
    </w:p>
    <w:p w:rsidR="00E82446" w:rsidRDefault="00E82446" w:rsidP="004956DA">
      <w:pPr>
        <w:ind w:firstLine="454"/>
      </w:pPr>
      <w:r w:rsidRPr="00790040">
        <w:t>Соответственно, мы сегодня поговорим ещё об ипостасности, чтобы</w:t>
      </w:r>
      <w:r w:rsidR="0019330D" w:rsidRPr="00790040">
        <w:t xml:space="preserve"> </w:t>
      </w:r>
      <w:r w:rsidRPr="00790040">
        <w:t xml:space="preserve">немножко расширить границы восприятия. И мы должны понимать, что любое расширение границ возможностей, так уберём восприятие, чтобы не включалась часть. А границы возможностей приводят к тому, что мы начинаем действовать определёнными масштабами. И вот, когда вы внутренне задаётесь вопросом: </w:t>
      </w:r>
      <w:r w:rsidR="00F438A4" w:rsidRPr="00790040">
        <w:t>«</w:t>
      </w:r>
      <w:r w:rsidRPr="00790040">
        <w:t>Ну что же это значит?</w:t>
      </w:r>
      <w:r w:rsidR="00F438A4" w:rsidRPr="00790040">
        <w:t>»</w:t>
      </w:r>
      <w:r w:rsidRPr="00790040">
        <w:t xml:space="preserve"> Например, закончился Синтез, и многие говорят, начинай применять, начинай что-то делать. И становится такой немой вопрос, </w:t>
      </w:r>
      <w:r w:rsidR="005251B3" w:rsidRPr="00790040">
        <w:t>где</w:t>
      </w:r>
      <w:r w:rsidR="004956DA" w:rsidRPr="00790040">
        <w:t xml:space="preserve"> </w:t>
      </w:r>
      <w:r w:rsidR="005251B3" w:rsidRPr="00790040">
        <w:t>то</w:t>
      </w:r>
      <w:r w:rsidRPr="00790040">
        <w:t xml:space="preserve"> первое дело, через которое я должен применить этот 40-й, 38-й там, 33</w:t>
      </w:r>
      <w:r>
        <w:t>-й, 16-й – неважно</w:t>
      </w:r>
      <w:r w:rsidR="00207C45">
        <w:t>,</w:t>
      </w:r>
      <w:r>
        <w:t xml:space="preserve"> какой Синтез физически. Но</w:t>
      </w:r>
      <w:r w:rsidR="00207C45">
        <w:t>,</w:t>
      </w:r>
      <w:r>
        <w:t xml:space="preserve"> знаете</w:t>
      </w:r>
      <w:r w:rsidR="00207C45">
        <w:t>,</w:t>
      </w:r>
      <w:r>
        <w:t xml:space="preserve"> в чём ответ? И вы должны его внутри найти сами. В том, что когда говорится – примени, имеется в виду – начни с себя. То есть начни этот Синтез применять внутренне в работе с Аватарами самостоятельно, чтобы не направо </w:t>
      </w:r>
      <w:r w:rsidR="00207C45">
        <w:t xml:space="preserve">и налево вовне раздавать Синтез – </w:t>
      </w:r>
      <w:r>
        <w:t>это исконно не верно. Потому что мы с вами не уполномочены распределять Синтез. Причём вот эту формулировку сейчас не выдираем из контекста. Но у нас есть другие полномочия, которые мы можем пересчитать через запятую</w:t>
      </w:r>
      <w:r w:rsidR="0019330D">
        <w:t xml:space="preserve"> – </w:t>
      </w:r>
      <w:r w:rsidR="00207C45">
        <w:t>это полномочия п</w:t>
      </w:r>
      <w:r>
        <w:t xml:space="preserve">одразделения, это полномочия организаций в </w:t>
      </w:r>
      <w:r w:rsidR="00207C45">
        <w:t>подразделениях, это полномочия п</w:t>
      </w:r>
      <w:r>
        <w:t>роектов, это полномочия разных Советов. Вот там мы можем концентрировать Синтез. Мы сейчас говорим чисто сугубо ту практическую организацию действия, которыми строимся мы с вами в процессе Синтеза.</w:t>
      </w:r>
    </w:p>
    <w:p w:rsidR="00E82446" w:rsidRDefault="00E82446" w:rsidP="00BE76CB">
      <w:pPr>
        <w:ind w:firstLine="454"/>
      </w:pPr>
      <w:r>
        <w:t>Так вот, когда мы говорим о том, что мы можем отдать вовне только то, что накопили внутри. И вот смотрите, мы с вами должны понимать, что, как только мы входим в реализацию Синтеза, первый оплот цивилизации, с которым сталкивается Синтез в каждом из нас, как вы думаете</w:t>
      </w:r>
      <w:r w:rsidR="00207C45">
        <w:t>,</w:t>
      </w:r>
      <w:r>
        <w:t xml:space="preserve"> это что? И с чем можно подойти к этому принципу действия? Где начинается применение Синтеза? Ребята, ну чего вы зависли? Вы знаете этот ответ. Где, в чём, когда, в какое время по расписанию начинается применение Синтеза в каждом из нас? Вы правильно подумали. Начинается во внутреннем мире. Почему? Как только мы завершаем Синтез, мы стяжаниями включаемся в такое явление, как первичная, первичная, есть такое слово хорошее</w:t>
      </w:r>
      <w:r w:rsidR="004956DA">
        <w:t>,</w:t>
      </w:r>
      <w:r>
        <w:t xml:space="preserve"> назидательность. То есть у нас Синтез фиксируется, и мы внутренне начинаем им разрабатываться. Но сам процесс разработки начинается по итогам Синтеза, когда он внутри начинает раскрываться. Вот это грань ипостасности. Тогда Ипостась – это следование условиям Отца, Аватаров, которые, вот здесь важно, мы наработали в самом процессе Синтеза.</w:t>
      </w:r>
    </w:p>
    <w:p w:rsidR="00E82446" w:rsidRDefault="00E82446" w:rsidP="004956DA">
      <w:pPr>
        <w:ind w:firstLine="454"/>
      </w:pPr>
      <w:r>
        <w:t xml:space="preserve">И вот соответственно, мы с вами можем разделить таких два направляющих действия. Что внутренняя уверенность каждого из нас – это, когда мы с вами в процессе </w:t>
      </w:r>
      <w:r w:rsidR="00207C45">
        <w:t>двенадцати</w:t>
      </w:r>
      <w:r>
        <w:t xml:space="preserve"> часов делаем что-то. Главное</w:t>
      </w:r>
      <w:r w:rsidR="00207C45">
        <w:t>,</w:t>
      </w:r>
      <w:r>
        <w:t xml:space="preserve"> не на автомате. Иначе автомат имеет такую хорошую штуку – бьёт рикошетом. И очень больно. Почему? То есть поначалу вроде бы всё комфортно: мы делаем, делаем, делаем, делаем. Потом через какое-то время мы начинаем спотыкаться на том моменте, который привёл нас к автоматизму. И с точки зрения вот того, что мы можем слышать между нами, к тому, к чему можем приходить в опыте между нами – это является состояние, что</w:t>
      </w:r>
      <w:r w:rsidR="004956DA">
        <w:t>:</w:t>
      </w:r>
      <w:r>
        <w:t xml:space="preserve"> а ничего не получается. И вот ничего не получается – это такой опасный фактор, который родился на основании внутреннего автоматического подхода к серьёзному делу. Потому что ни одна система не предполагает строение или какое-то условие, ну так скажу, разрозненности действия. Любая система – она всегда иерархизирована структурно, она имеет определённый ряд законов. И вот соответственно, одним, кстати, из законов системы является закон принадлежности. И, ну ладно, потом закон старшинства. Потому что есть иерархия каких-то условий. Соответственно, когда мы с вами встраиваемся в Синтез, законом принадлежности является курс, сам курс. И мы входим в курс, начинаем сопереживать темам, начинаем сопереживать Синтезу. Начинаем видеть, что есть Синтез и Огонь Синтеза, как такового, который мы с вами должны стяжать, в который мы должны погрузиться, которым мы должны разработаться.</w:t>
      </w:r>
    </w:p>
    <w:p w:rsidR="00E82446" w:rsidRPr="003A5579" w:rsidRDefault="00E11205" w:rsidP="003A5579">
      <w:pPr>
        <w:pStyle w:val="12"/>
      </w:pPr>
      <w:bookmarkStart w:id="7" w:name="_Toc69482822"/>
      <w:r w:rsidRPr="003A5579">
        <w:t>Курс Синтеза – это Столп Синтеза Отца, который фиксируется на нас</w:t>
      </w:r>
      <w:bookmarkEnd w:id="7"/>
    </w:p>
    <w:p w:rsidR="00E82446" w:rsidRDefault="00E82446" w:rsidP="00A22A16">
      <w:pPr>
        <w:ind w:firstLine="454"/>
      </w:pPr>
      <w:r>
        <w:t xml:space="preserve">А есть другая параллель курса Синтеза, вернее, самого Синтеза курса. Это </w:t>
      </w:r>
      <w:r w:rsidR="00E11205">
        <w:t xml:space="preserve">– </w:t>
      </w:r>
      <w:r>
        <w:t>то нелинейное, что объединяет нас между собой в развитии из Синтеза к Синтезу. И у нас выстраивается, с одной стороны</w:t>
      </w:r>
      <w:r w:rsidR="00A22A16">
        <w:t>,</w:t>
      </w:r>
      <w:r w:rsidR="0019330D">
        <w:t xml:space="preserve"> </w:t>
      </w:r>
      <w:r>
        <w:t>мы можем сделать такую как бы параллель с Частью. С другой стороны</w:t>
      </w:r>
      <w:r w:rsidR="00A22A16">
        <w:t>,</w:t>
      </w:r>
      <w:r w:rsidR="0019330D">
        <w:t xml:space="preserve"> </w:t>
      </w:r>
      <w:r>
        <w:t>мы можем увидеть это отдельной единицей. Это явление Столпа. И вот нам важно увидеть, что курс Синтеза, когда мы видим его в целом – это по большому счёту Столп Синтеза Отца, который</w:t>
      </w:r>
      <w:r w:rsidR="0019330D">
        <w:t xml:space="preserve"> </w:t>
      </w:r>
      <w:r>
        <w:t>фиксируется на нас. А вот теперь подумайте, если Отец фиксируется на нас Столпом, допустим, третьего курса Синтеза. Насколько мы с вами внутри ипостасно развиты, чтобы не просто</w:t>
      </w:r>
      <w:r w:rsidR="0019330D">
        <w:t xml:space="preserve"> </w:t>
      </w:r>
      <w:r>
        <w:t>выдержать, выдерживают у нас, кстати, Части, вот эту фиксацию. А чтобы уже со следующего Синтеза у нас начнутся</w:t>
      </w:r>
      <w:r w:rsidR="0019330D">
        <w:t xml:space="preserve"> </w:t>
      </w:r>
      <w:r>
        <w:t>Посвящения, а потом начнутся Статусы, и мы так дальше с вами будем продвигаться до действия компетенций всех. И вот нам важно увидеть, насколько мы с вами сейчас разработаны, как Ипостаси, но разработка у нас должна быть внутренняя.</w:t>
      </w:r>
    </w:p>
    <w:p w:rsidR="00E82446" w:rsidRDefault="00E82446" w:rsidP="00BE76CB">
      <w:pPr>
        <w:ind w:firstLine="454"/>
      </w:pPr>
      <w:r>
        <w:t>Соответственно, из этого мы делаем вывод, что мы начинаем учитывать с вами курс третьего Синтеза и видеть, что мы развиваемся у Аватаров Синтеза Кут Хуми Фаинь в процессе этого действия. И вот самому процессу этого действия помогает, как ни странно, тело вида материи. Соответственно, мы с вами входим во вторую часть командной организации этого Синтеза</w:t>
      </w:r>
      <w:r w:rsidR="0019330D">
        <w:t xml:space="preserve"> – </w:t>
      </w:r>
      <w:r>
        <w:t xml:space="preserve">это пара </w:t>
      </w:r>
      <w:r w:rsidR="00A22A16">
        <w:t>сто пятых</w:t>
      </w:r>
      <w:r>
        <w:t xml:space="preserve"> Аватаров Синтеза Донан и Сара. И как раз здесь включается Синтез Мерического тела. Это </w:t>
      </w:r>
      <w:r w:rsidR="00A22A16">
        <w:t>очень интересный вид материи – м</w:t>
      </w:r>
      <w:r>
        <w:t xml:space="preserve">ерика, которая ну, так скажем просто пару слов, чтобы вам было понятно, она фиксирует на нас с вами мерности разных видов материи. Вот сама </w:t>
      </w:r>
      <w:r w:rsidR="00B917F8">
        <w:t>м</w:t>
      </w:r>
      <w:r>
        <w:t>ерика. Соответственно, когда мы с вами разработались Синтезом Частей</w:t>
      </w:r>
      <w:r w:rsidR="00A22A16">
        <w:t>,</w:t>
      </w:r>
      <w:r>
        <w:t xml:space="preserve"> Себастьян Виктория, </w:t>
      </w:r>
      <w:r w:rsidRPr="00B917F8">
        <w:t>разработались</w:t>
      </w:r>
      <w:r>
        <w:t xml:space="preserve"> Столпом энной ипостасности, мы не можем говорить</w:t>
      </w:r>
      <w:r w:rsidR="00E11205">
        <w:t>,</w:t>
      </w:r>
      <w:r>
        <w:t xml:space="preserve"> какой конкретно. Почему? А всегда особенности Ипостаси, они специфичны настолько, что если они максимально объективны, они максимально не видны внешнему взгляду. Вот максимально не видны внешнему взгляду</w:t>
      </w:r>
      <w:r w:rsidR="0019330D">
        <w:t xml:space="preserve"> – </w:t>
      </w:r>
      <w:r>
        <w:t>это объективное действие Ипостаси. Потому что Ипостась – это та первая единица, которая фиксирует собою Отца и несёт умение реализовать Отца физически. Потому что</w:t>
      </w:r>
      <w:r w:rsidR="00E11205">
        <w:t>,</w:t>
      </w:r>
      <w:r>
        <w:t xml:space="preserve"> уже когда мы входим в Синтезность с Отцом у Учителя, коим мы с вами являемся внутренне в Синтезе, там мы начинаем, с точки зрения внутренней ответственности, отрабатывать Отцовское явление по принципу: не хочу, но надо, мал золотник, да дорог. И вот с этой вот капли начинается, вот есть такое хорошее выражение</w:t>
      </w:r>
      <w:r w:rsidR="00B917F8">
        <w:t>,</w:t>
      </w:r>
      <w:r w:rsidR="0019330D">
        <w:t xml:space="preserve"> </w:t>
      </w:r>
      <w:r>
        <w:t>что великое, великое, осуществляется с малого. Вот курс Синтеза Ипостаси, третий курс</w:t>
      </w:r>
      <w:r w:rsidR="0019330D">
        <w:t xml:space="preserve"> – </w:t>
      </w:r>
      <w:r>
        <w:t xml:space="preserve">это великое. Но начинается он в осуществлении с малого, то есть с каждого отдельного Синтеза. И ипостасность Творящего Синтеза – это та линия Синтеза, которая связывает действия Синтеза в каждом из нас. Вот вы, возможно, согласитесь с нами, если подумаете или может быть вы к этой мысли приходили. Вот, когда вы там в каком-то, ну так скажем, уединённо-спокойном месте прорабатываете Синтез, вам важно состояние некого пути движения Синтеза в вашем теле. Не тогда, когда вы, ну так скажем, с наскока взяли какую-то тему, её судорожно прочитали, бегло сделали практику, не глубоко, а поверхностно и выбежали. Вот это ни про что, и ни о чём, и никак, и не </w:t>
      </w:r>
      <w:r w:rsidRPr="00B917F8">
        <w:rPr>
          <w:i/>
        </w:rPr>
        <w:t>вовсюды</w:t>
      </w:r>
      <w:r>
        <w:t>, то есть это не подходит. И здесь важно какое-то состояние меры, меры, соизмеримости вникновения в процесс</w:t>
      </w:r>
      <w:r w:rsidR="0019330D">
        <w:t xml:space="preserve"> </w:t>
      </w:r>
      <w:r>
        <w:t>внутренней уверенностью.</w:t>
      </w:r>
    </w:p>
    <w:p w:rsidR="00DB6DEB" w:rsidRPr="00DB6DEB" w:rsidRDefault="00E82446" w:rsidP="00BE76CB">
      <w:pPr>
        <w:ind w:firstLine="454"/>
        <w:rPr>
          <w:i/>
        </w:rPr>
      </w:pPr>
      <w:r>
        <w:t>Вот почему у нас с вами быстро всё заканчив</w:t>
      </w:r>
      <w:r w:rsidR="00B917F8">
        <w:t>ается? Вот просто, чтобы мы раз</w:t>
      </w:r>
      <w:r>
        <w:t xml:space="preserve"> и навсегда решили этот вопрос. То есть мы так ярко заж</w:t>
      </w:r>
      <w:r w:rsidR="00E11205">
        <w:t>игаемся. Там нам нравится идея п</w:t>
      </w:r>
      <w:r>
        <w:t>роекта. Нам нравится тема Синтеза. Нам нравится там действия на Советах. Нам там нравится ещё чего-то. Но как</w:t>
      </w:r>
      <w:r w:rsidR="0019330D">
        <w:t xml:space="preserve"> </w:t>
      </w:r>
      <w:r>
        <w:t>только мы встраиваемся, пожили месяц, два, три, неделя, год. А потом так раз, и как-то вот</w:t>
      </w:r>
      <w:r w:rsidR="00B917F8">
        <w:t>: «С</w:t>
      </w:r>
      <w:r>
        <w:t xml:space="preserve"> вами, конечно, хорошо, но без вас ещё лучше</w:t>
      </w:r>
      <w:r w:rsidR="00B917F8">
        <w:t>»</w:t>
      </w:r>
      <w:r>
        <w:t>. И вот как бы начинается состояние, когда мы пятимся назад: непонятно чем, то ли задом, то ли передом, как получается, то ли боком, как протиснемся. И это как раз про ответ, знаете</w:t>
      </w:r>
      <w:r w:rsidR="00E11205">
        <w:t>,</w:t>
      </w:r>
      <w:r>
        <w:t xml:space="preserve"> в чём? В банальном – в умении. Вот если бы мы умели, мы бы тогда с вами не выпячивались бы назад. Мы бы наоборот бы – чему нас учат в армии? Чему </w:t>
      </w:r>
      <w:r w:rsidR="00796212">
        <w:t>нас учат в армии? Где у нас яни-</w:t>
      </w:r>
      <w:r>
        <w:t>армейцы?</w:t>
      </w:r>
    </w:p>
    <w:p w:rsidR="00E82446" w:rsidRDefault="00796212" w:rsidP="00BE76CB">
      <w:pPr>
        <w:ind w:firstLine="454"/>
        <w:rPr>
          <w:i/>
        </w:rPr>
      </w:pPr>
      <w:r w:rsidRPr="00796212">
        <w:rPr>
          <w:i/>
        </w:rPr>
        <w:t xml:space="preserve">Из зала: – </w:t>
      </w:r>
      <w:r w:rsidR="00E82446">
        <w:rPr>
          <w:i/>
        </w:rPr>
        <w:t>Шаг вперёд.</w:t>
      </w:r>
    </w:p>
    <w:p w:rsidR="00E82446" w:rsidRDefault="00E82446" w:rsidP="00BE76CB">
      <w:pPr>
        <w:ind w:firstLine="454"/>
      </w:pPr>
      <w:r>
        <w:t>Правильно, шаг вперёд, и не два шага назад, не по танцу</w:t>
      </w:r>
      <w:r w:rsidR="0019330D">
        <w:t xml:space="preserve"> – </w:t>
      </w:r>
      <w:r>
        <w:t>шаг вперёд и два назад. А в армии учат простому</w:t>
      </w:r>
      <w:r w:rsidR="0019330D">
        <w:t xml:space="preserve"> – </w:t>
      </w:r>
      <w:r>
        <w:t>быстрое принятие решения. Так? Быстрое принятие решения. Вопрос к вам, как к Ипостасям и к Учителям растущим. А быстрое принятие решения без умения разве возможно? Нет. Поэтому в армии, до армии, начинается учебка. Вот, когда учат, ну я</w:t>
      </w:r>
      <w:r w:rsidR="00B917F8">
        <w:t>,</w:t>
      </w:r>
      <w:r>
        <w:t xml:space="preserve"> может быть, там не все эти тонкости знаю, так как в этой жизни не служила. Поэтому я могу только так на</w:t>
      </w:r>
      <w:r w:rsidR="00B917F8">
        <w:t xml:space="preserve"> </w:t>
      </w:r>
      <w:r>
        <w:t>слух сказать, что происходит. Но</w:t>
      </w:r>
      <w:r w:rsidR="00B917F8">
        <w:t>,</w:t>
      </w:r>
      <w:r>
        <w:t xml:space="preserve"> тем не менее</w:t>
      </w:r>
      <w:r w:rsidR="00B917F8">
        <w:t>,</w:t>
      </w:r>
      <w:r>
        <w:t xml:space="preserve"> у нас с вами то же самое происходит.</w:t>
      </w:r>
    </w:p>
    <w:p w:rsidR="00D51710" w:rsidRDefault="00E82446" w:rsidP="00D51710">
      <w:pPr>
        <w:ind w:firstLine="454"/>
      </w:pPr>
      <w:r>
        <w:t>И вот мы с вами всё время себя вводим в режим ожидания, что мы в учебке. Но как только мы выпустимся, получим все возможные компетенции, все возможные виды Синтеза и Огня. Но параллельно с этим не будем видеть, что самое важное во всех этих получениях, не заполучить. А важное</w:t>
      </w:r>
      <w:r w:rsidR="0019330D">
        <w:t xml:space="preserve"> –</w:t>
      </w:r>
      <w:r w:rsidR="0019330D" w:rsidRPr="00790040">
        <w:t xml:space="preserve"> </w:t>
      </w:r>
      <w:r w:rsidRPr="00790040">
        <w:t>уверенно уметь действовать, вот именно уверенно уметь действовать. Тогда у нас наступит состояние, вот как раз преодолевающее пример, который мы говорили. Наступит постоянство, наступит регулярность, наступит актуальность и наступит состояние внутреннего не автоматизма. А когда есть выверенность действий, соизмерение шагов, которые вы делаете и внутри, и вовне. Вот повторимся, что и для Курска, и для Санкт-Петербурга, и для Ладоги это очень важно. Вы внутренне начинаете фиксироваться и идти не на ощупь, простукивая лёд,</w:t>
      </w:r>
      <w:r w:rsidR="0019330D" w:rsidRPr="00790040">
        <w:t xml:space="preserve"> </w:t>
      </w:r>
      <w:r w:rsidRPr="00790040">
        <w:t>да? А вы начинаете внутренне ориентироваться на само течение Синтеза и Огня. Вот чему мы учимся! И здесь надо задаться вопросом, что вот это вот тело Мерическое Метагалактики или Мерическое тело метагалактическое, оно как раз и помогает нам соразмерно ощутить, помимо меры вещей, мерность и глубину внутреннего роста. Мы мерностью погружаемся в само состояние этой сопричастности. Об этом виде тела и материи мы поговорим, когда будем стяжать его завтра перед Совершенной Частью. И соответственно, вот эти две пары Аватаров, они собою фиксируют особенности и возможности. И</w:t>
      </w:r>
      <w:r>
        <w:t xml:space="preserve"> дополнением к ним является третья пара Аватаров, которая со</w:t>
      </w:r>
      <w:r w:rsidR="006625A2">
        <w:t>бою несёт ИВДИВО-иерархическую м</w:t>
      </w:r>
      <w:r>
        <w:t xml:space="preserve">еру </w:t>
      </w:r>
      <w:r w:rsidR="0019330D">
        <w:t>–</w:t>
      </w:r>
      <w:r>
        <w:t xml:space="preserve"> это Аватары Синтеза</w:t>
      </w:r>
      <w:r w:rsidR="0019330D">
        <w:t xml:space="preserve"> </w:t>
      </w:r>
      <w:r>
        <w:t>Афанасий Вена, д</w:t>
      </w:r>
      <w:r w:rsidR="006625A2">
        <w:t>а? Синтез ИВДИВО-иерархической м</w:t>
      </w:r>
      <w:r>
        <w:t>еры Изначально Вышестоящего Отца. И здесь мы с вами приходим к тому, что вот эти три пары Аватаров формируют собою явление концентрации коллектива, который ведёт данный Синтез. Но когда мы видим три пары Аватаров, мы с вами сразу начинаем ориентироваться на состояние, что мы, во что входим? Мы расширяемся на внутренние воз</w:t>
      </w:r>
      <w:r w:rsidR="00D51710">
        <w:t xml:space="preserve">можности, потому что у Ипостаси </w:t>
      </w:r>
      <w:r>
        <w:t xml:space="preserve">есть такая интересная штука. </w:t>
      </w:r>
    </w:p>
    <w:p w:rsidR="00D51710" w:rsidRDefault="00E82446" w:rsidP="00D51710">
      <w:pPr>
        <w:ind w:firstLine="454"/>
      </w:pPr>
      <w:r>
        <w:t>Ипостась, она характерна подготовкой, да, это её возможности. Но проблема в том, что, как нам наработать эту подготовку? Через посредством чего, где тот рецепт, который включит у нас внутреннюю подготовку? И рецептом роста подготовки является как раз</w:t>
      </w:r>
      <w:r w:rsidR="0019330D">
        <w:t xml:space="preserve"> </w:t>
      </w:r>
      <w:r>
        <w:t>действие в командном взаимодействии с Аватарами Синтеза. Не вижу, не слышу, но я верю и иду. И помните, мы с вами говорили, и даже вы брали не себя такую ответственность, если я правильно помню, о том, что, правда</w:t>
      </w:r>
      <w:r w:rsidR="00D51710">
        <w:t xml:space="preserve"> – </w:t>
      </w:r>
      <w:r>
        <w:t>она всегда в теле. Вы же Физическое тело! Значит, когда у вас внутри в теле срабатывает хоть какая-то реакция, у вас</w:t>
      </w:r>
      <w:r w:rsidR="0019330D">
        <w:t xml:space="preserve"> </w:t>
      </w:r>
      <w:r>
        <w:t>начинается и начинает идти включё</w:t>
      </w:r>
      <w:r w:rsidR="00D51710">
        <w:t>нность на состояние сопряжения с</w:t>
      </w:r>
      <w:r>
        <w:t xml:space="preserve">интеза и </w:t>
      </w:r>
      <w:r w:rsidR="00D51710">
        <w:t>огня, где о</w:t>
      </w:r>
      <w:r>
        <w:t>гонь</w:t>
      </w:r>
      <w:r w:rsidR="0019330D">
        <w:t xml:space="preserve"> – </w:t>
      </w:r>
      <w:r w:rsidR="00D51710">
        <w:t>это первично, но вовне, с</w:t>
      </w:r>
      <w:r>
        <w:t>интез</w:t>
      </w:r>
      <w:r w:rsidR="0019330D">
        <w:t xml:space="preserve"> – </w:t>
      </w:r>
      <w:r>
        <w:t>это вторично,</w:t>
      </w:r>
      <w:r w:rsidR="0019330D">
        <w:t xml:space="preserve"> </w:t>
      </w:r>
      <w:r>
        <w:t xml:space="preserve">но внутри. </w:t>
      </w:r>
    </w:p>
    <w:p w:rsidR="0019330D" w:rsidRDefault="00E82446" w:rsidP="00D51710">
      <w:pPr>
        <w:ind w:firstLine="454"/>
      </w:pPr>
      <w:r>
        <w:t>Почему</w:t>
      </w:r>
      <w:r w:rsidR="0019330D">
        <w:t xml:space="preserve"> </w:t>
      </w:r>
      <w:r>
        <w:t>вот сейчас звучит первично-вторично? Мы</w:t>
      </w:r>
      <w:r w:rsidR="0019330D">
        <w:t xml:space="preserve"> </w:t>
      </w:r>
      <w:r>
        <w:t xml:space="preserve">с вами знаем стандарт того, что на тот объём </w:t>
      </w:r>
      <w:r w:rsidR="00D51710">
        <w:t>о</w:t>
      </w:r>
      <w:r>
        <w:t>гня,</w:t>
      </w:r>
      <w:r w:rsidR="0019330D">
        <w:t xml:space="preserve"> </w:t>
      </w:r>
      <w:r>
        <w:t>который мы смогли стяжать или слож</w:t>
      </w:r>
      <w:r w:rsidR="00D51710">
        <w:t>ить, у нас всегда записывается с</w:t>
      </w:r>
      <w:r>
        <w:t>интез. Поэтому вот здесь тоже как бы контекст, он немножко может быть режет слух, но он абсолютно верен в том примере, который мы передаём. Так вот потенциал, вы это знаете, он с большей лёгкостью тратится, потенциал. Точно так же, как</w:t>
      </w:r>
      <w:r w:rsidR="0019330D">
        <w:t xml:space="preserve"> </w:t>
      </w:r>
      <w:r>
        <w:t>с большой лёгкостью тратится любая подготовка. И если, например,</w:t>
      </w:r>
      <w:r w:rsidR="0019330D">
        <w:t xml:space="preserve"> </w:t>
      </w:r>
      <w:r>
        <w:t>мы с вами видим действие курса Синтеза, действие курса Синтеза, и у нас сейчас с вами девятый Синтез, то к каждому Синтезу наше с вами состояние потенциала обновляется, а подготовка множится. Да. Понятно? Подготовкой мы развиваемся. Поэтому подготовку мы можем с вами перенять от Аватаров Синтеза, от Аватар Ипостаси, от Изначально Вышестоящего Отца.</w:t>
      </w:r>
    </w:p>
    <w:p w:rsidR="0019330D" w:rsidRDefault="00D51710" w:rsidP="00BE76CB">
      <w:pPr>
        <w:ind w:firstLine="454"/>
      </w:pPr>
      <w:r>
        <w:t>И вот</w:t>
      </w:r>
      <w:r w:rsidR="00E82446">
        <w:t xml:space="preserve"> мы когда-то вам задавали вопрос,</w:t>
      </w:r>
      <w:r w:rsidR="0019330D">
        <w:t xml:space="preserve"> </w:t>
      </w:r>
      <w:r w:rsidR="00E82446">
        <w:t>это всё к этому, чтобы вы видели цельность курса, чтобы вы видели не единицу, а целое. Видите</w:t>
      </w:r>
      <w:r w:rsidR="0019330D" w:rsidRPr="0019330D">
        <w:t xml:space="preserve"> </w:t>
      </w:r>
      <w:r w:rsidR="00E82446">
        <w:t xml:space="preserve">ли вы или сколько вас в том, что вы делаете с Аватарами </w:t>
      </w:r>
      <w:r>
        <w:t>Синтеза? И вот</w:t>
      </w:r>
      <w:r w:rsidR="00E82446">
        <w:t xml:space="preserve"> когда мы говорили о чистоте Синтеза, вот вначале Синтеза, мы немного шутили на эту тему. Мы говорили о том, что чистота</w:t>
      </w:r>
      <w:r w:rsidR="0019330D">
        <w:t xml:space="preserve"> </w:t>
      </w:r>
      <w:r>
        <w:t>– это</w:t>
      </w:r>
      <w:r w:rsidR="00E82446">
        <w:t xml:space="preserve"> когда на 80 процентов Отец, а на 20 процентов – я. Так вот получается, что, когда мы входим в состояние подготовки, у нас подготовка включена, и она у нас развивается, и нам Отец даёт</w:t>
      </w:r>
      <w:r w:rsidR="0019330D">
        <w:t xml:space="preserve"> </w:t>
      </w:r>
      <w:r w:rsidR="00E82446">
        <w:t>в потенциале в</w:t>
      </w:r>
      <w:r w:rsidR="0019330D">
        <w:t xml:space="preserve"> </w:t>
      </w:r>
      <w:r w:rsidR="00E82446">
        <w:t>развитие наших возможностей, да. А наш потенциал, он начинает множит</w:t>
      </w:r>
      <w:r>
        <w:t>ь</w:t>
      </w:r>
      <w:r w:rsidR="00E82446">
        <w:t>ся в зависимости от того, где не просто вам дали, а где вы сами сделали, но в общей практике, в общем каком-то деле, но вы сделал</w:t>
      </w:r>
      <w:r>
        <w:t>и сами. И вот здесь вопрос, что</w:t>
      </w:r>
      <w:r w:rsidR="00E82446">
        <w:t xml:space="preserve"> когда мы доходим до того или иного этапа развития, наш с вами потенциал умножается, а подготовка в применении может реализовываться. И вот подготовкой нам</w:t>
      </w:r>
      <w:r w:rsidR="0019330D">
        <w:t xml:space="preserve"> </w:t>
      </w:r>
      <w:r w:rsidR="00E82446">
        <w:t xml:space="preserve">надо с вами уметь обновляться к Синтезу, чтобы, когда мы входили в состояние Аватаров Синтеза, мы начинали включаться </w:t>
      </w:r>
      <w:r>
        <w:t xml:space="preserve">в </w:t>
      </w:r>
      <w:r w:rsidR="00E82446">
        <w:t>четвёртую пару Аватаров Синтеза</w:t>
      </w:r>
      <w:r w:rsidR="0019330D">
        <w:t xml:space="preserve"> – </w:t>
      </w:r>
      <w:r w:rsidR="00E82446">
        <w:t>это Кут Хуми и Фаинь. Потому что у нас сейчас с вами может быть такое состояние, когда мы привыкли действовать с</w:t>
      </w:r>
      <w:r w:rsidR="0019330D">
        <w:t xml:space="preserve"> </w:t>
      </w:r>
      <w:r w:rsidR="00E82446">
        <w:t>одной парой Аватаров. А тут начинает включаться четыре пары Аватаров. И по большому счёту или по большой сложности, а это сложно, включается действие не просто четырёх пар Аватаров Синтеза, а восьми единиц Изначально Вышестоящего Отца. И наша с вами задача на этом Синтезе</w:t>
      </w:r>
      <w:r>
        <w:t>,</w:t>
      </w:r>
      <w:r w:rsidR="00E82446">
        <w:t xml:space="preserve"> с этого Синтеза начать усваивать восемь единиц Синтеза Отца: четыре Аватара Синтеза, четыре </w:t>
      </w:r>
      <w:r w:rsidR="00337CD5">
        <w:t>Аватаресс</w:t>
      </w:r>
      <w:r w:rsidR="00E82446">
        <w:t>ы Синтеза и в кульминации девятой позиции, то есть Мощью, выступает сам Отец, которого мы с вами</w:t>
      </w:r>
      <w:r w:rsidR="0019330D">
        <w:t xml:space="preserve"> </w:t>
      </w:r>
      <w:r w:rsidR="00E82446">
        <w:t>и так, ну как бы</w:t>
      </w:r>
      <w:r w:rsidR="0019330D">
        <w:t xml:space="preserve"> </w:t>
      </w:r>
      <w:r w:rsidR="00E82446">
        <w:t>включались в процессы</w:t>
      </w:r>
      <w:r w:rsidR="0019330D">
        <w:t xml:space="preserve"> </w:t>
      </w:r>
      <w:r w:rsidR="00E82446">
        <w:t>выражения, несения, отстройки</w:t>
      </w:r>
      <w:r w:rsidR="0019330D">
        <w:t xml:space="preserve"> </w:t>
      </w:r>
      <w:r w:rsidR="00E82446">
        <w:t>Синтеза. Ну, у нас тогда был Кут Хуми Фаинь</w:t>
      </w:r>
      <w:r w:rsidR="00724D30">
        <w:t>,</w:t>
      </w:r>
      <w:r w:rsidR="00E82446">
        <w:t xml:space="preserve"> Отец, да, то есть тройное явление. Плюс мы с вами, четвёртое явление. А здесь получается восьмерица. Отец – девятый, Мощью Отца. И каждый из нас, это десятая позиция. И у нас с вами вот эта начинает включаться отработка. Отработка</w:t>
      </w:r>
      <w:r w:rsidR="0019330D">
        <w:t xml:space="preserve"> – </w:t>
      </w:r>
      <w:r w:rsidR="00E82446">
        <w:t>хорошее такое слово, каждый поймёт по-своему, кто-то с</w:t>
      </w:r>
      <w:r w:rsidR="0019330D">
        <w:t xml:space="preserve"> </w:t>
      </w:r>
      <w:r w:rsidR="00E82446">
        <w:t>плюсом, кто-то с какими-то состояниями согрева в разных местах. То есть тело помнит, вот, когда, когда мы вам сказали, что тело, оно реагирует на эту внутреннюю правду. И вот это состояние памяти, благо Ладога здесь присутствует, нам помогает фундаментальностью</w:t>
      </w:r>
      <w:r w:rsidR="0019330D">
        <w:t xml:space="preserve"> </w:t>
      </w:r>
      <w:r w:rsidR="00E82446">
        <w:t>Ока отработать эту часть Память, у нас включается в теле возможности внутренних процессов. И вот соответственно, мы должны понять, что мы с</w:t>
      </w:r>
      <w:r w:rsidR="0019330D">
        <w:t xml:space="preserve"> </w:t>
      </w:r>
      <w:r w:rsidR="00E82446">
        <w:t>вами</w:t>
      </w:r>
      <w:r w:rsidR="0019330D">
        <w:t xml:space="preserve"> </w:t>
      </w:r>
      <w:r w:rsidR="00E82446">
        <w:t>сейчас входим минимум</w:t>
      </w:r>
      <w:r w:rsidR="0019330D">
        <w:t xml:space="preserve"> </w:t>
      </w:r>
      <w:r w:rsidR="00E82446">
        <w:t>в девять,</w:t>
      </w:r>
      <w:r w:rsidR="0019330D">
        <w:t xml:space="preserve"> </w:t>
      </w:r>
      <w:r w:rsidR="00E82446">
        <w:t>не минимум, а в девять</w:t>
      </w:r>
      <w:r w:rsidR="0019330D">
        <w:t xml:space="preserve"> </w:t>
      </w:r>
      <w:r w:rsidR="00E82446">
        <w:t>состояний, это максимально для нас.</w:t>
      </w:r>
    </w:p>
    <w:p w:rsidR="0019330D" w:rsidRDefault="00E82446" w:rsidP="00BE76CB">
      <w:pPr>
        <w:ind w:firstLine="454"/>
      </w:pPr>
      <w:r>
        <w:t>Владыка говорит</w:t>
      </w:r>
      <w:r w:rsidR="00724D30">
        <w:t>: «М</w:t>
      </w:r>
      <w:r>
        <w:t>инимум восемь</w:t>
      </w:r>
      <w:r w:rsidR="00724D30">
        <w:t>»</w:t>
      </w:r>
      <w:r>
        <w:t>. То есть вот мы держим Аватаров Синтеза. Если хорошо будет</w:t>
      </w:r>
      <w:r w:rsidR="0019330D">
        <w:t xml:space="preserve"> </w:t>
      </w:r>
      <w:r>
        <w:t>идти процесс, то ещё</w:t>
      </w:r>
      <w:r w:rsidR="0019330D">
        <w:t xml:space="preserve"> </w:t>
      </w:r>
      <w:r>
        <w:t>может быть</w:t>
      </w:r>
      <w:r w:rsidR="0019330D">
        <w:t xml:space="preserve"> </w:t>
      </w:r>
      <w:r>
        <w:t>фиксация Изначально Вышестоящего Отца в разной какой-то специфике. И соответственно, мы должны с этим вникнуть в сам курс, чтобы мы не теряли концентрацию. Иначе нам в последующем не то, что будет сложно, мы не будем</w:t>
      </w:r>
      <w:r w:rsidR="0019330D">
        <w:t xml:space="preserve"> </w:t>
      </w:r>
      <w:r>
        <w:t>видеть глубины. Потому что по большому счёту, хоть глубина и относится к</w:t>
      </w:r>
      <w:r w:rsidR="0019330D">
        <w:t xml:space="preserve"> </w:t>
      </w:r>
      <w:r>
        <w:t>такому эффекту спонтанности, кстати, знаете какой позиции, не поверите?</w:t>
      </w:r>
      <w:r w:rsidR="0019330D">
        <w:t xml:space="preserve"> </w:t>
      </w:r>
      <w:r w:rsidR="006625A2">
        <w:t>Посвящё</w:t>
      </w:r>
      <w:r>
        <w:t>нного.</w:t>
      </w:r>
    </w:p>
    <w:p w:rsidR="00E82446" w:rsidRDefault="00E82446" w:rsidP="00BE76CB">
      <w:pPr>
        <w:ind w:firstLine="454"/>
      </w:pPr>
      <w:r>
        <w:t>То есть Посвящённый, он априори глубокий. Почему? Потому что он занимается, как раз там уровень тренинга стоит,</w:t>
      </w:r>
      <w:r w:rsidR="0019330D">
        <w:t xml:space="preserve"> </w:t>
      </w:r>
      <w:r>
        <w:t>он занимается состоянием чего? Репликации. Он занимается внутренним действием глубины внутреннего мира для того, чтобы перенять опыт, там действием какой-то позицией от Отца или Аватаров что-то. И вот соответственно, когда мы с вами включаемся в процесс Синтеза, мы уже как Ипостаси имеем и г</w:t>
      </w:r>
      <w:r w:rsidR="00724D30">
        <w:t>лубину, мы имеем общее явление основы или каких-то н</w:t>
      </w:r>
      <w:r>
        <w:t>ачал, как служащие. И вот здесь включается такой интересный момент, когда мы с вами сейчас говорили, об эффекте идеальной работы какой-то</w:t>
      </w:r>
      <w:r w:rsidR="006625A2">
        <w:t xml:space="preserve"> </w:t>
      </w:r>
      <w:r w:rsidR="00724D30">
        <w:t xml:space="preserve">– </w:t>
      </w:r>
      <w:r>
        <w:t>или</w:t>
      </w:r>
      <w:r w:rsidR="0019330D">
        <w:t xml:space="preserve"> </w:t>
      </w:r>
      <w:r>
        <w:t>практики, или тренинга, или самой глубины. Как вы думаете, что включено в эту идеальную практику или в этот идеальный тренинг, с точки зрения взгляда на</w:t>
      </w:r>
      <w:r w:rsidR="0019330D">
        <w:t xml:space="preserve"> </w:t>
      </w:r>
      <w:r w:rsidR="006625A2">
        <w:t>сам курс? Вот</w:t>
      </w:r>
      <w:r>
        <w:t xml:space="preserve"> что такое внутренне у нас с вами должно быть уже наработано, что мы, не задумываясь, погружаемся в Синтез сейчас с восемью Аватарами Синтеза и внутренне, входя в подготовительное какое-то явление или, наоборот, выходя из подготовки,</w:t>
      </w:r>
      <w:r w:rsidR="0019330D">
        <w:t xml:space="preserve"> </w:t>
      </w:r>
      <w:r>
        <w:t>входя в сам процесс Синтеза, начинаем нарабатывать, чтобы у нас сложилось вот это идеальное или совершенное</w:t>
      </w:r>
      <w:r w:rsidR="0019330D">
        <w:t xml:space="preserve"> </w:t>
      </w:r>
      <w:r>
        <w:t>явление?</w:t>
      </w:r>
    </w:p>
    <w:p w:rsidR="00DB6DEB" w:rsidRPr="00DB6DEB" w:rsidRDefault="00E82446" w:rsidP="00BE76CB">
      <w:pPr>
        <w:ind w:firstLine="454"/>
        <w:rPr>
          <w:i/>
        </w:rPr>
      </w:pPr>
      <w:r>
        <w:t xml:space="preserve">Давайте такие, наводящие два взгляда. Есть одно выражение, которое звучит следующим образом: </w:t>
      </w:r>
      <w:r w:rsidR="00F438A4">
        <w:t>«</w:t>
      </w:r>
      <w:r>
        <w:t>Я вижу только то, что знаю</w:t>
      </w:r>
      <w:r w:rsidR="00F438A4">
        <w:t>»</w:t>
      </w:r>
      <w:r>
        <w:t xml:space="preserve">. С точки зрения 41-го Синтеза и Проницания, как Совершенной Части Меры и с точки зрения Мерического тела, и всего того, что включено в название Синтеза, как мы можем переиначить это предложение, сохранив смысл, или сохранив суть. Тут больше сутевой контекст важен: </w:t>
      </w:r>
      <w:r w:rsidR="00F438A4">
        <w:t>«</w:t>
      </w:r>
      <w:r>
        <w:t>Я вижу только то, что знаю</w:t>
      </w:r>
      <w:r w:rsidR="00F438A4">
        <w:t>»</w:t>
      </w:r>
      <w:r>
        <w:t>. Замените по сути одно слово. Я вижу только то, что...</w:t>
      </w:r>
    </w:p>
    <w:p w:rsidR="00E82446" w:rsidRPr="00BD281C" w:rsidRDefault="00796212" w:rsidP="00BE76CB">
      <w:pPr>
        <w:ind w:firstLine="454"/>
        <w:rPr>
          <w:i/>
        </w:rPr>
      </w:pPr>
      <w:r w:rsidRPr="00796212">
        <w:rPr>
          <w:i/>
        </w:rPr>
        <w:t xml:space="preserve">Из зала: – </w:t>
      </w:r>
      <w:r w:rsidR="00E82446" w:rsidRPr="00BD281C">
        <w:rPr>
          <w:i/>
        </w:rPr>
        <w:t>Ипостасью</w:t>
      </w:r>
      <w:r w:rsidR="00E82446">
        <w:rPr>
          <w:i/>
        </w:rPr>
        <w:t xml:space="preserve"> (неразборчиво)</w:t>
      </w:r>
    </w:p>
    <w:p w:rsidR="00DB6DEB" w:rsidRPr="00DB6DEB" w:rsidRDefault="00E82446" w:rsidP="00BE76CB">
      <w:pPr>
        <w:ind w:firstLine="454"/>
        <w:rPr>
          <w:i/>
        </w:rPr>
      </w:pPr>
      <w:r>
        <w:t>А ещё? Ипостась</w:t>
      </w:r>
      <w:r w:rsidR="0019330D">
        <w:t xml:space="preserve"> – </w:t>
      </w:r>
      <w:r>
        <w:t>это состояние пути. А на пу</w:t>
      </w:r>
      <w:r w:rsidR="00743C45">
        <w:t>ти мы с вами, что делаем? Мы на</w:t>
      </w:r>
      <w:r>
        <w:t>ходимся,</w:t>
      </w:r>
      <w:r w:rsidR="0019330D">
        <w:t xml:space="preserve"> </w:t>
      </w:r>
      <w:r>
        <w:t>мы находимся в каком-то пути движения, действия. И соответственно, формулировка звучит следующим образом, не отрицайте её, просто вникните</w:t>
      </w:r>
      <w:r w:rsidR="00724D30">
        <w:t>:</w:t>
      </w:r>
      <w:r w:rsidR="0019330D">
        <w:t xml:space="preserve"> </w:t>
      </w:r>
      <w:r w:rsidR="00F438A4">
        <w:t>«</w:t>
      </w:r>
      <w:r>
        <w:t>Я вижу только то, в чём нахожусь</w:t>
      </w:r>
      <w:r w:rsidR="00F438A4">
        <w:t>»</w:t>
      </w:r>
      <w:r>
        <w:t>. Попробуйте подумать, насколько вам интересна и близка данная формулировка:</w:t>
      </w:r>
      <w:r w:rsidR="0019330D">
        <w:t xml:space="preserve"> </w:t>
      </w:r>
      <w:r w:rsidR="00F438A4">
        <w:t>«</w:t>
      </w:r>
      <w:r>
        <w:t>Я вижу только то, в чём нахожусь</w:t>
      </w:r>
      <w:r w:rsidR="00F438A4">
        <w:t>»</w:t>
      </w:r>
      <w:r>
        <w:t>. Если вы находитесь в</w:t>
      </w:r>
      <w:r w:rsidR="0019330D">
        <w:t xml:space="preserve"> </w:t>
      </w:r>
      <w:r>
        <w:t>Огнях восьми</w:t>
      </w:r>
      <w:r w:rsidR="0019330D">
        <w:t xml:space="preserve"> </w:t>
      </w:r>
      <w:r>
        <w:t>Аватаров Синтеза, вы их начинаете, ну пусть не видеть, вы их начинаете воспринимать. Вы их начинаете оперировано, то есть с определённой скоростью, с определённой мерностью, с определенным действием в пространстве, что? Нарабатывать. И они становятся не эфемерно, где-то там мистически, клубящимся дымом, спускающиеся на нас в определенные часы, с двух до восьми. В другое время ничего не работает, небеса закрыты, свод сведён, плотная ткань не пропускает ничего. Не вздохнуть, не выдохнуть,</w:t>
      </w:r>
      <w:r w:rsidR="0019330D">
        <w:t xml:space="preserve"> </w:t>
      </w:r>
      <w:r>
        <w:t>всё стабильно. Понятно? (</w:t>
      </w:r>
      <w:r w:rsidRPr="003E1208">
        <w:rPr>
          <w:i/>
        </w:rPr>
        <w:t xml:space="preserve">Обращается к </w:t>
      </w:r>
      <w:r w:rsidR="00B350AC">
        <w:rPr>
          <w:i/>
        </w:rPr>
        <w:t>одному из присутствующих</w:t>
      </w:r>
      <w:r>
        <w:t>). Побежала? Выдыхаем. Понимаете? И вот мы с вами бьёмся над тем, что мы пробиваем, именно пробиваем, а чтобы пробить, нужна мощь, вот это состояние некой стабильной установки, что я вижу только то, что</w:t>
      </w:r>
      <w:r w:rsidR="0019330D">
        <w:t xml:space="preserve"> </w:t>
      </w:r>
      <w:r>
        <w:t xml:space="preserve">знаю. Ну и прекрасно, дальше своего носа не увидите. А вот, когда мы переформулируем с точки зрения Ипостасного курса, что я вижу только то, в чём нахожусь, сразу </w:t>
      </w:r>
      <w:r w:rsidR="005E233D">
        <w:t xml:space="preserve">же становится заметно внутренне </w:t>
      </w:r>
      <w:r>
        <w:t>веселее, потому что я</w:t>
      </w:r>
      <w:r w:rsidR="0019330D">
        <w:t xml:space="preserve"> </w:t>
      </w:r>
      <w:r>
        <w:t>могу это не знать,</w:t>
      </w:r>
      <w:r w:rsidR="0019330D">
        <w:t xml:space="preserve"> </w:t>
      </w:r>
      <w:r>
        <w:t>я могу это не уметь, я могу не иметь этот навык, не уметь</w:t>
      </w:r>
      <w:r w:rsidR="00743C45">
        <w:t>,</w:t>
      </w:r>
      <w:r>
        <w:t xml:space="preserve"> это мастерство</w:t>
      </w:r>
      <w:r w:rsidR="00743C45">
        <w:t xml:space="preserve"> </w:t>
      </w:r>
      <w:r>
        <w:t>у</w:t>
      </w:r>
      <w:r w:rsidR="00743C45">
        <w:t xml:space="preserve"> </w:t>
      </w:r>
      <w:r>
        <w:t>меня не р</w:t>
      </w:r>
      <w:r w:rsidR="005E233D">
        <w:t>азвито. Но если я нахожусь в С</w:t>
      </w:r>
      <w:r>
        <w:t>толпе Отца в фиксации Кут Хуми, да ещё</w:t>
      </w:r>
      <w:r w:rsidR="0019330D">
        <w:t xml:space="preserve"> </w:t>
      </w:r>
      <w:r>
        <w:t>и по итогам стяжаю ядро Синтеза, я понимаю, что ядро Синтеза, какое? Отцовское. Но в ядре Синтеза помимо тог</w:t>
      </w:r>
      <w:r w:rsidR="005E233D">
        <w:t>о, что оно О</w:t>
      </w:r>
      <w:r>
        <w:t>тцовское, чтобы ядра с ядрами контактировали, концентрировались, вот ядра с ядрами, это предыдущие Синтезы</w:t>
      </w:r>
      <w:r w:rsidR="005E233D">
        <w:t>,</w:t>
      </w:r>
      <w:r w:rsidR="0019330D">
        <w:t xml:space="preserve"> </w:t>
      </w:r>
      <w:r>
        <w:t>контактировали, концентрировались, что нужно? Ау, признавайтесь, что нужно? Какой у нас вид Синтеза может всё это</w:t>
      </w:r>
      <w:r w:rsidR="0019330D">
        <w:t xml:space="preserve"> </w:t>
      </w:r>
      <w:r>
        <w:t>собрать в кулак? И помните, кулак, описав дугу, делает правильное состояние попадания в десятки. И по принципу Христа, ударили в одну щёку, мы подставляем другую. Клиент не свалится, но чётко держится на двух ногах с внутренней подпоркой столпа, чтобы не было непоколебимых моментов. И так понятно? Ну, я так шуточно красиво</w:t>
      </w:r>
      <w:r w:rsidR="0019330D">
        <w:t xml:space="preserve"> </w:t>
      </w:r>
      <w:r>
        <w:t>рассказала. Ну, для себя красиво, для вас</w:t>
      </w:r>
      <w:r w:rsidR="0019330D">
        <w:t xml:space="preserve"> </w:t>
      </w:r>
      <w:r>
        <w:t>не знаю, но мне нравится. Так вот, что же это? Главное, чтобы нравилось, потом включится красота, чего?</w:t>
      </w:r>
    </w:p>
    <w:p w:rsidR="00E82446" w:rsidRDefault="00796212" w:rsidP="00BE76CB">
      <w:pPr>
        <w:ind w:firstLine="454"/>
      </w:pPr>
      <w:r w:rsidRPr="00796212">
        <w:rPr>
          <w:i/>
        </w:rPr>
        <w:t xml:space="preserve">Из зала: – </w:t>
      </w:r>
      <w:r w:rsidR="00E82446" w:rsidRPr="006C0B7E">
        <w:rPr>
          <w:i/>
        </w:rPr>
        <w:t>Воссоединённости</w:t>
      </w:r>
      <w:r w:rsidR="00E82446">
        <w:t>.</w:t>
      </w:r>
    </w:p>
    <w:p w:rsidR="00DB6DEB" w:rsidRPr="00DB6DEB" w:rsidRDefault="00E82446" w:rsidP="00BE76CB">
      <w:pPr>
        <w:ind w:firstLine="454"/>
        <w:rPr>
          <w:i/>
        </w:rPr>
      </w:pPr>
      <w:r>
        <w:t>Да, ладно? Соглашусь, но это одно</w:t>
      </w:r>
      <w:r w:rsidR="0019330D">
        <w:t xml:space="preserve"> </w:t>
      </w:r>
      <w:r>
        <w:t>из 192-х явлений.</w:t>
      </w:r>
    </w:p>
    <w:p w:rsidR="0019330D" w:rsidRDefault="00796212" w:rsidP="00BE76CB">
      <w:pPr>
        <w:ind w:firstLine="454"/>
        <w:rPr>
          <w:i/>
        </w:rPr>
      </w:pPr>
      <w:r w:rsidRPr="00796212">
        <w:rPr>
          <w:i/>
        </w:rPr>
        <w:t xml:space="preserve">Из зала: – </w:t>
      </w:r>
      <w:r w:rsidR="00E82446">
        <w:rPr>
          <w:i/>
        </w:rPr>
        <w:t>Синтез С</w:t>
      </w:r>
      <w:r w:rsidR="00E82446" w:rsidRPr="00710EB2">
        <w:rPr>
          <w:i/>
        </w:rPr>
        <w:t>интеза</w:t>
      </w:r>
    </w:p>
    <w:p w:rsidR="0019330D" w:rsidRDefault="00E82446" w:rsidP="00BE76CB">
      <w:pPr>
        <w:ind w:firstLine="454"/>
      </w:pPr>
      <w:r>
        <w:t>Абсолютно верно. У нас здесь находится Синтез Синтеза Изначально Вышестоящего Отца К</w:t>
      </w:r>
      <w:r w:rsidR="00743C45">
        <w:t xml:space="preserve">ут </w:t>
      </w:r>
      <w:r>
        <w:t>Х</w:t>
      </w:r>
      <w:r w:rsidR="00743C45">
        <w:t>уми</w:t>
      </w:r>
      <w:r>
        <w:t xml:space="preserve"> Фаинь. И это становится для нас с вами очень безопасным явлением. Правда реакция по телу пошла? Очень безопасным явлением. То есть нам с вами нужно научиться, это вот находиться</w:t>
      </w:r>
      <w:r w:rsidR="0019330D">
        <w:t xml:space="preserve"> </w:t>
      </w:r>
      <w:r>
        <w:t>в состоянии, чтобы мы могли пересинтезировать накопленный Синтез, тогда сам курс включается в теле. Вот это называется</w:t>
      </w:r>
      <w:r w:rsidR="0019330D">
        <w:t xml:space="preserve"> – </w:t>
      </w:r>
      <w:r>
        <w:t>пересинтезировать. И с другой стороны, когда мы говорили с вами, что для Ипостаси важно</w:t>
      </w:r>
      <w:r w:rsidR="0019330D">
        <w:t xml:space="preserve"> – </w:t>
      </w:r>
      <w:r>
        <w:t>внутренняя уверенность. Вот смотрите, вы энное количество Синтезов делаете практики. Вы</w:t>
      </w:r>
      <w:r w:rsidR="0019330D">
        <w:t xml:space="preserve"> </w:t>
      </w:r>
      <w:r>
        <w:t>их делаете, делаете, делаете, делаете, что вы нарабатываете? Только не говорите, автоматизм.</w:t>
      </w:r>
    </w:p>
    <w:p w:rsidR="00E82446" w:rsidRDefault="00E82446" w:rsidP="00BE76CB">
      <w:pPr>
        <w:ind w:firstLine="454"/>
      </w:pPr>
      <w:r>
        <w:t xml:space="preserve">Самое первое, что вы нарабатываете, ну, по большому счёту, если вы задумываетесь, вы нарабатываете уверенность. То есть вы уже можете чётко сконцентрироваться в зале, чётко отследить форму, чётко идентифицировать в какой Метагалактике, где вы стоите: зал, кабинет, улица, Аватар, </w:t>
      </w:r>
      <w:r w:rsidR="00337CD5">
        <w:t>Аватаресс</w:t>
      </w:r>
      <w:r>
        <w:t>а, Отец, какие-то служащие внутри по работе,</w:t>
      </w:r>
      <w:r w:rsidR="0019330D">
        <w:t xml:space="preserve"> </w:t>
      </w:r>
      <w:r>
        <w:t>которой</w:t>
      </w:r>
      <w:r w:rsidR="00743C45">
        <w:t xml:space="preserve"> вы вышли. То есть</w:t>
      </w:r>
      <w:r>
        <w:t xml:space="preserve"> что это, где это, почему это? И вот, когда вы из ряда в ряд делаете не однотипные действия, а каждый раз какое-то новое состояние, вы, ну так по-простому можно сказать, набиваете руку. И вам уже проще, увереннее, стабильнее, свободнее, вы выходите в активацию какого-то действия. И здесь оче</w:t>
      </w:r>
      <w:r w:rsidR="005E233D">
        <w:t>нь важно то, что в принципе, ну</w:t>
      </w:r>
      <w:r>
        <w:t xml:space="preserve"> так</w:t>
      </w:r>
      <w:r w:rsidR="005E233D">
        <w:t>,</w:t>
      </w:r>
      <w:r>
        <w:t xml:space="preserve"> по какому-то внутреннему сканеру, есть у Санкт-Петербурга, не знаю, как у Ладоги или там, как у Курска, но есть у Санкт</w:t>
      </w:r>
      <w:r w:rsidR="00736635">
        <w:t>-</w:t>
      </w:r>
      <w:r>
        <w:t>Петербурга,</w:t>
      </w:r>
      <w:r w:rsidR="0019330D">
        <w:t xml:space="preserve"> </w:t>
      </w:r>
      <w:r>
        <w:t>это такое явление, как</w:t>
      </w:r>
      <w:r w:rsidR="0019330D">
        <w:t xml:space="preserve"> </w:t>
      </w:r>
      <w:r>
        <w:t>состояние, что вы не даёте себя в обиду. То есть вы можете, даже, если вы там</w:t>
      </w:r>
      <w:r w:rsidR="0019330D">
        <w:t xml:space="preserve"> </w:t>
      </w:r>
      <w:r>
        <w:t>чего-то</w:t>
      </w:r>
      <w:r w:rsidR="0019330D">
        <w:t xml:space="preserve"> </w:t>
      </w:r>
      <w:r>
        <w:t>не знаете, взять тайм паузу</w:t>
      </w:r>
      <w:r w:rsidR="0019330D">
        <w:t xml:space="preserve"> </w:t>
      </w:r>
      <w:r>
        <w:t xml:space="preserve">какую-то и сказать там: </w:t>
      </w:r>
      <w:r w:rsidR="00F438A4">
        <w:t>«</w:t>
      </w:r>
      <w:r>
        <w:t>Ребята, подождите,</w:t>
      </w:r>
      <w:r w:rsidR="0019330D">
        <w:t xml:space="preserve"> </w:t>
      </w:r>
      <w:r>
        <w:t>да, я, там в этом, допустим, не компетентен. Да, я, допустим, это не знаю. Но это не значит, что меня можно лицом в пол</w:t>
      </w:r>
      <w:r w:rsidR="00F438A4">
        <w:t>»</w:t>
      </w:r>
      <w:r>
        <w:t>.</w:t>
      </w:r>
    </w:p>
    <w:p w:rsidR="00E82446" w:rsidRDefault="00E82446" w:rsidP="005E233D">
      <w:pPr>
        <w:ind w:firstLine="454"/>
      </w:pPr>
      <w:r>
        <w:t>И вот вопрос Ипостасного курса заключается в том, что вы через уверенность нарабатываете действие Синтеза, чтобы с учётом вашей подготовки разработаться дееспособностью внутренних возможностей. И вот</w:t>
      </w:r>
      <w:r w:rsidR="0019330D">
        <w:t xml:space="preserve"> </w:t>
      </w:r>
      <w:r>
        <w:t>эти</w:t>
      </w:r>
      <w:r w:rsidR="0019330D">
        <w:t xml:space="preserve"> </w:t>
      </w:r>
      <w:r>
        <w:t xml:space="preserve">внутренние возможности, это как </w:t>
      </w:r>
      <w:r w:rsidR="005E233D">
        <w:t>раз тот Синтез, который выводит вас, как ни странно, это вот с</w:t>
      </w:r>
      <w:r>
        <w:t xml:space="preserve"> курсом Синтеза</w:t>
      </w:r>
      <w:r w:rsidR="005E233D">
        <w:t xml:space="preserve"> у нас была проблемка с вами. И</w:t>
      </w:r>
      <w:r>
        <w:t xml:space="preserve"> ещё с одним эффектом</w:t>
      </w:r>
      <w:r w:rsidR="005E233D">
        <w:t>,</w:t>
      </w:r>
      <w:r>
        <w:t xml:space="preserve"> Владыка Кут Х</w:t>
      </w:r>
      <w:r w:rsidR="00CD3AF5">
        <w:t>уми сказал такое выражение, что</w:t>
      </w:r>
      <w:r>
        <w:t xml:space="preserve"> где-то вы, в какой-то степени, немножко потеряли вдохновение. Так вот, за месяц, причём, у нас с вами был большой месяц, были пятые входные, может быть, не хватило какого-то состояния проло</w:t>
      </w:r>
      <w:r w:rsidR="00796212">
        <w:t>н</w:t>
      </w:r>
      <w:r>
        <w:t>гированного такого</w:t>
      </w:r>
      <w:r w:rsidR="00CD3AF5">
        <w:t xml:space="preserve"> драйва. Что вы улыбаетесь, это правда </w:t>
      </w:r>
      <w:r>
        <w:t>было, да? Не хватило такого пролонгирован</w:t>
      </w:r>
      <w:r w:rsidR="005E233D">
        <w:t xml:space="preserve">ного драйва, да, чтобы вы, как </w:t>
      </w:r>
      <w:r>
        <w:t xml:space="preserve">бы, сложили эту </w:t>
      </w:r>
      <w:r w:rsidRPr="00B350AC">
        <w:t>силу.</w:t>
      </w:r>
    </w:p>
    <w:p w:rsidR="00E82446" w:rsidRDefault="00736635" w:rsidP="00BE76CB">
      <w:pPr>
        <w:ind w:firstLine="454"/>
      </w:pPr>
      <w:r>
        <w:t>И</w:t>
      </w:r>
      <w:r w:rsidR="00E82446">
        <w:t xml:space="preserve"> вот смо</w:t>
      </w:r>
      <w:r w:rsidR="00B350AC">
        <w:t xml:space="preserve">трите, есть такой принцип, что </w:t>
      </w:r>
      <w:r w:rsidR="00E82446">
        <w:t>на Отца мы уповаем, но сами мы тоже не должны плошать</w:t>
      </w:r>
      <w:r w:rsidR="00B350AC">
        <w:t>. И вот</w:t>
      </w:r>
      <w:r w:rsidR="00E82446">
        <w:t xml:space="preserve"> для Физического тела любая оплошность, когда мы ожидаем, сейчас образно скажу, лодки как помощи, это уже говорит о том, что мы начинаем терять</w:t>
      </w:r>
      <w:r w:rsidR="00B350AC">
        <w:t xml:space="preserve"> какое-то состояние действия. И вот</w:t>
      </w:r>
      <w:r w:rsidR="00E82446">
        <w:t xml:space="preserve"> Владыка Кут Хуми сказал, что нам нужно с вами помимо того, что встроиться в курс, ещё восстановить состояние вот этого вдохновения, потому что вдохновение, оно фундаментально очень </w:t>
      </w:r>
      <w:r w:rsidR="00B350AC">
        <w:t>важно для Санкт-Петербурга. Ну</w:t>
      </w:r>
      <w:r w:rsidR="00743C45">
        <w:t>,</w:t>
      </w:r>
      <w:r w:rsidR="00B350AC">
        <w:t xml:space="preserve"> там Ладога и Курск, это </w:t>
      </w:r>
      <w:r w:rsidR="00E82446">
        <w:t>понятно.</w:t>
      </w:r>
    </w:p>
    <w:p w:rsidR="00E82446" w:rsidRDefault="00E82446" w:rsidP="00BE76CB">
      <w:pPr>
        <w:ind w:firstLine="454"/>
      </w:pPr>
      <w:r>
        <w:t>Это является вашим фундаменто</w:t>
      </w:r>
      <w:r w:rsidR="00B350AC">
        <w:t>м Физического тела. То есть, вы</w:t>
      </w:r>
      <w:r>
        <w:t xml:space="preserve"> при любых раскладах внутренних и внешних условий, не должны терять вдохновение. Даже минус для вас должен стать плюсом, чтобы вы, оперевшись на него, как не на костыль, а на палочку-выручалочку, смогли пойти дальше.</w:t>
      </w:r>
    </w:p>
    <w:p w:rsidR="00E82446" w:rsidRDefault="00E82446" w:rsidP="00BE76CB">
      <w:pPr>
        <w:ind w:firstLine="454"/>
      </w:pPr>
      <w:r>
        <w:t xml:space="preserve">А почему? Мы </w:t>
      </w:r>
      <w:r w:rsidR="00ED47AD">
        <w:t xml:space="preserve">сейчас </w:t>
      </w:r>
      <w:r>
        <w:t>с вами, помните, говорили, что осуществление великого начинается с малого. Но есть в этом предложени</w:t>
      </w:r>
      <w:r w:rsidR="00ED47AD">
        <w:t xml:space="preserve">и ещё одна, первая фраза, что </w:t>
      </w:r>
      <w:r>
        <w:t>преодоление сложного начинается с простого</w:t>
      </w:r>
      <w:r w:rsidR="00ED47AD">
        <w:t xml:space="preserve">. Или с лёгкого, там </w:t>
      </w:r>
      <w:r w:rsidR="00F438A4">
        <w:t>«</w:t>
      </w:r>
      <w:r>
        <w:t>лёгкое</w:t>
      </w:r>
      <w:r w:rsidR="00F438A4">
        <w:t>»</w:t>
      </w:r>
      <w:r>
        <w:t xml:space="preserve"> было слово. С лёгкого. Вопрос в том, что, если мы с вами будем подходить к каждому Синтезу как к некой единице </w:t>
      </w:r>
      <w:r w:rsidRPr="001B70C7">
        <w:t>лёгкого</w:t>
      </w:r>
      <w:r>
        <w:t>. Нет, нельзя сказать, что какие-то темы, допустим, вы не знаете. Может быть, какие-то единицы, фрагменты, вы так не связывали. Может быть, подача была не такая, или ещё чего-то, какие-то инсайты были не те.</w:t>
      </w:r>
    </w:p>
    <w:p w:rsidR="00E82446" w:rsidRDefault="00ED47AD" w:rsidP="00BE76CB">
      <w:pPr>
        <w:ind w:firstLine="454"/>
      </w:pPr>
      <w:r>
        <w:t>Но, в целом, вот</w:t>
      </w:r>
      <w:r w:rsidR="00E82446">
        <w:t xml:space="preserve"> как-бы, основу Синтеза вы за энное количество кругов, которые тут были проведены, вы владеете этой базой. И нам с вами нужно увидеть, что всю эту сложную канву, которая формирует систему Синтеза третьего курса, мы с вами постигаем, и мы с вами разрабатываем только тогда, когда у вас внутри </w:t>
      </w:r>
      <w:r w:rsidR="00E82446" w:rsidRPr="00ED47AD">
        <w:t xml:space="preserve">лёгкие, в том числе и намерения. </w:t>
      </w:r>
      <w:r w:rsidR="00E82446">
        <w:t>То есть, вы не держитесь за предыдущий опыт вашего мастерства или подготовки, и вы согласны идти вперёд.</w:t>
      </w:r>
    </w:p>
    <w:p w:rsidR="00E82446" w:rsidRDefault="00E82446" w:rsidP="00BE76CB">
      <w:pPr>
        <w:ind w:firstLine="454"/>
      </w:pPr>
      <w:r>
        <w:t xml:space="preserve">Сложность наступает только тогда, когда мы </w:t>
      </w:r>
      <w:r w:rsidRPr="00AF174B">
        <w:rPr>
          <w:b/>
        </w:rPr>
        <w:t>с</w:t>
      </w:r>
      <w:r w:rsidRPr="00ED47AD">
        <w:t xml:space="preserve">ложно интегрируем, или сочетаем, синтезируем предыдущее с чем-то новым. </w:t>
      </w:r>
      <w:r w:rsidR="00ED47AD">
        <w:t>Почему? Потому</w:t>
      </w:r>
      <w:r>
        <w:t xml:space="preserve"> что обязательно включается уровень Иерархизации, а у нас как раз на предыдущем Синтезе мы отрабатывали Иерархизац</w:t>
      </w:r>
      <w:r w:rsidR="00ED47AD">
        <w:t xml:space="preserve">ию Прасинтезности. И </w:t>
      </w:r>
      <w:r>
        <w:t>вот этот уровень Иерархизации, он имеет в себе две составляющие: одна – внутренняя, одна – внешняя Иерархизация.</w:t>
      </w:r>
    </w:p>
    <w:p w:rsidR="00E82446" w:rsidRDefault="00E82446" w:rsidP="00BE76CB">
      <w:pPr>
        <w:ind w:firstLine="454"/>
      </w:pPr>
      <w:r>
        <w:t>Вопрос: насколько мы с вами отрабатыва</w:t>
      </w:r>
      <w:r w:rsidR="00ED47AD">
        <w:t>ем не только внутри простройку с</w:t>
      </w:r>
      <w:r>
        <w:t>интезом с Кут Хуми или Фаинь, а насколько мы отрабатываем эту Иерархизацию ещё и внешне, применяясь внешне</w:t>
      </w:r>
      <w:r w:rsidR="00ED47AD">
        <w:t>, как ни странно, чем? А именно</w:t>
      </w:r>
      <w:r>
        <w:t xml:space="preserve"> служением. Увидели? Поэтому, вот эти, два таких дополнительных элемента, из которых мы должны были с вами выйти, мы с вам</w:t>
      </w:r>
      <w:r w:rsidR="00ED47AD">
        <w:t>и</w:t>
      </w:r>
      <w:r>
        <w:t xml:space="preserve"> должны отслеживать, и, соответственно, внутренне себя держать в каких-то определённых условиях.</w:t>
      </w:r>
    </w:p>
    <w:p w:rsidR="00E82446" w:rsidRDefault="00ED47AD" w:rsidP="00BE76CB">
      <w:pPr>
        <w:ind w:firstLine="454"/>
      </w:pPr>
      <w:r>
        <w:t>И</w:t>
      </w:r>
      <w:r w:rsidR="00E82446">
        <w:t xml:space="preserve"> ещё. Помимо того, что идеальный Синтез, идеальный тренинг</w:t>
      </w:r>
      <w:r>
        <w:t xml:space="preserve"> складывается, мы не договорили, н</w:t>
      </w:r>
      <w:r w:rsidR="00E82446">
        <w:t>е только из-за того</w:t>
      </w:r>
      <w:r w:rsidR="001B70C7">
        <w:t xml:space="preserve"> – </w:t>
      </w:r>
      <w:r w:rsidR="00E82446">
        <w:t>вы видите только то, что знаете, или вы видите только то, в чём вы находитесь. А есть друг</w:t>
      </w:r>
      <w:r>
        <w:t xml:space="preserve">ое продолжение, </w:t>
      </w:r>
      <w:r w:rsidR="00E82446">
        <w:t xml:space="preserve">что идеальный тренинг, практика или Синтез складывается из идеального взгляда на сам этот процесс. И нам важно с вами увидеть, что на любом курсе, на каком бы мы с вами не были, или какой бы курс мы с вами не посещали, нам важен внутренний взгляд. Потому что, с одной стороны, это – </w:t>
      </w:r>
      <w:r w:rsidR="001B70C7">
        <w:t>ч</w:t>
      </w:r>
      <w:r w:rsidR="00E82446">
        <w:t>а</w:t>
      </w:r>
      <w:r w:rsidR="001B70C7">
        <w:t>стность, с другой стороны, где ч</w:t>
      </w:r>
      <w:r w:rsidR="00E82446">
        <w:t xml:space="preserve">астность, там, и что? </w:t>
      </w:r>
      <w:r w:rsidR="001B70C7">
        <w:t>Где частность, там и ф</w:t>
      </w:r>
      <w:r w:rsidR="00E82446" w:rsidRPr="00ED47AD">
        <w:t>ундаментальность.</w:t>
      </w:r>
    </w:p>
    <w:p w:rsidR="00E82446" w:rsidRDefault="00E82446" w:rsidP="00BE76CB">
      <w:pPr>
        <w:ind w:firstLine="454"/>
      </w:pPr>
      <w:r>
        <w:t>Значит</w:t>
      </w:r>
      <w:r w:rsidR="001B70C7">
        <w:t>, если мы с вами не отработаем частности как ф</w:t>
      </w:r>
      <w:r>
        <w:t>ундаментальности внутренне</w:t>
      </w:r>
      <w:r w:rsidR="00835B98">
        <w:t xml:space="preserve">й отстройки каждого из нас, то </w:t>
      </w:r>
      <w:r>
        <w:t xml:space="preserve">ни наши с вами </w:t>
      </w:r>
      <w:r w:rsidRPr="00790040">
        <w:rPr>
          <w:highlight w:val="yellow"/>
        </w:rPr>
        <w:t>Стат-Части</w:t>
      </w:r>
      <w:r>
        <w:t xml:space="preserve"> в явлении Аватар-Ипостасей, ни наши с вами Части в явлении совершенных выражений </w:t>
      </w:r>
      <w:r w:rsidR="00835B98">
        <w:t>шестидесяти пяти</w:t>
      </w:r>
      <w:r>
        <w:t>, ни Части-Частности, как раз, о которых мы се</w:t>
      </w:r>
      <w:r w:rsidR="001B70C7">
        <w:t>йчас говорим, или которые есть ф</w:t>
      </w:r>
      <w:r>
        <w:t>ундаментальности, нам с вами будут сложно даваться в постижени</w:t>
      </w:r>
      <w:r w:rsidR="00835B98">
        <w:t>и</w:t>
      </w:r>
      <w:r>
        <w:t>. И чем ещё интересна Ипостась? Она умеет внутренне постигать, или достигать. Вот эти постижения, достижения – это как раз про эту особенность.</w:t>
      </w:r>
    </w:p>
    <w:p w:rsidR="00E82446" w:rsidRDefault="00E82446" w:rsidP="00BE76CB">
      <w:pPr>
        <w:ind w:firstLine="454"/>
      </w:pPr>
      <w:r>
        <w:t>Ладно, мы считаем, что мы вам достаточно много сейчас с разных сторон описали эти условия. Где-то вам было интересно, где-то вы прослушали это просто как ознакомительный подход. Суть от этого не поменяется, и как бы, общие условия не уйдут. Мы с вами знаем, что параллельно с любым состоянием интерпретацией темы у нас внутри начинает копиться Синтез. Соответственно, какие-то такие маленькие моменты – самим названием С</w:t>
      </w:r>
      <w:r w:rsidR="001B70C7">
        <w:t>интеза вам всё понятно. То есть</w:t>
      </w:r>
      <w:r>
        <w:t xml:space="preserve"> мы с этого Синтеза до 48-го будем работать в командной работе и вам нужно перестроиться.</w:t>
      </w:r>
    </w:p>
    <w:p w:rsidR="00E82446" w:rsidRDefault="001B70C7" w:rsidP="00BE76CB">
      <w:pPr>
        <w:ind w:firstLine="454"/>
      </w:pPr>
      <w:r>
        <w:t>Мы</w:t>
      </w:r>
      <w:r w:rsidR="00E82446">
        <w:t xml:space="preserve"> через какое-то время сейчас с вами выйдем в практику к Аватарам Кут Хуми Фаинь, к Изначаль</w:t>
      </w:r>
      <w:r>
        <w:t>но Вышестоящему Отцу</w:t>
      </w:r>
      <w:r w:rsidR="00E82446">
        <w:t xml:space="preserve"> и мы перестроимся на явление </w:t>
      </w:r>
      <w:r>
        <w:t>ста двадцати восьми</w:t>
      </w:r>
      <w:r w:rsidR="00E82446">
        <w:t xml:space="preserve"> Синтезов. И здесь нам важно понять, не просто, чем это строится, вы можете ознакомиться с 66-м Синтезом, там всё очень подробно Глава ИВДИВО объяснил. Можете ознакомиться с </w:t>
      </w:r>
      <w:r w:rsidR="00835B98">
        <w:t>восьмым</w:t>
      </w:r>
      <w:r w:rsidR="00E82446">
        <w:t xml:space="preserve"> Распоряжением, там всё это тоже понятно.</w:t>
      </w:r>
    </w:p>
    <w:p w:rsidR="00E82446" w:rsidRDefault="00E82446" w:rsidP="00BE76CB">
      <w:pPr>
        <w:ind w:firstLine="454"/>
      </w:pPr>
      <w:r w:rsidRPr="00835B98">
        <w:t>Вопрос заключается во внутренней организации, которая важна для нас. Вот</w:t>
      </w:r>
      <w:r>
        <w:t>, смотрите</w:t>
      </w:r>
      <w:r w:rsidR="00835B98">
        <w:t>,</w:t>
      </w:r>
      <w:r>
        <w:t xml:space="preserve"> мы с вами</w:t>
      </w:r>
      <w:r w:rsidR="001B70C7">
        <w:t>,</w:t>
      </w:r>
      <w:r>
        <w:t xml:space="preserve"> </w:t>
      </w:r>
      <w:r w:rsidR="00835B98">
        <w:t>с одной стороны</w:t>
      </w:r>
      <w:r>
        <w:t xml:space="preserve">, будем перестраиваться на </w:t>
      </w:r>
      <w:r w:rsidR="001B70C7">
        <w:t>сто двадцать восемь видов я</w:t>
      </w:r>
      <w:r>
        <w:t xml:space="preserve">дер Синтеза. Но здесь </w:t>
      </w:r>
      <w:r w:rsidR="00835B98">
        <w:t>там идёт такое уточнение, что</w:t>
      </w:r>
      <w:r>
        <w:t xml:space="preserve"> умноженных на четыре. Есть такое выражение: каждый думает в </w:t>
      </w:r>
      <w:r w:rsidRPr="00194C2A">
        <w:t>меру</w:t>
      </w:r>
      <w:r>
        <w:t xml:space="preserve"> своего, в данном случае, развития. И вот здесь нам важно увидеть, чтобы мы в эту практику вошли с правильной внутренней сутью. Что вы видите под цифрой четыре? Или, конкретно, по-другому скажем</w:t>
      </w:r>
      <w:r w:rsidR="001B70C7">
        <w:t>, к</w:t>
      </w:r>
      <w:r>
        <w:t xml:space="preserve">ого вы видите под цифрой четыре? Вот эти </w:t>
      </w:r>
      <w:r w:rsidR="00835B98">
        <w:t xml:space="preserve">сто двадцать </w:t>
      </w:r>
      <w:r w:rsidR="001B70C7">
        <w:t>я</w:t>
      </w:r>
      <w:r>
        <w:t xml:space="preserve">дер плюс </w:t>
      </w:r>
      <w:r w:rsidR="00835B98">
        <w:t>восемь</w:t>
      </w:r>
      <w:r w:rsidR="001B70C7">
        <w:t>: пять парадигмальных и три я</w:t>
      </w:r>
      <w:r>
        <w:t xml:space="preserve">дра, кстати, за одно из которых отвечает Иосиф Славия, да? У </w:t>
      </w:r>
      <w:r w:rsidR="001B70C7">
        <w:t>нас – сто двадцать восьмое ядро – я</w:t>
      </w:r>
      <w:r w:rsidR="00835B98">
        <w:t>дро Отца, а вот как раз</w:t>
      </w:r>
      <w:r w:rsidR="001B70C7">
        <w:t xml:space="preserve"> я</w:t>
      </w:r>
      <w:r>
        <w:t>дро Иосифа Славии – в развитии внутренних компетенций, знаний, умений, состояний. Так вот, эти четыре позиции – это что?</w:t>
      </w:r>
    </w:p>
    <w:p w:rsidR="00E82446" w:rsidRDefault="00194C2A" w:rsidP="00BE76CB">
      <w:pPr>
        <w:ind w:firstLine="454"/>
      </w:pPr>
      <w:r>
        <w:t>Ну</w:t>
      </w:r>
      <w:r w:rsidR="001B70C7">
        <w:t>,</w:t>
      </w:r>
      <w:r w:rsidR="00E82446">
        <w:t xml:space="preserve"> давайте, не смущайтесь, не пугайтесь, говорите, что вы видите</w:t>
      </w:r>
      <w:r w:rsidR="00835B98">
        <w:t xml:space="preserve"> или </w:t>
      </w:r>
      <w:r w:rsidR="00E82446">
        <w:t>как вы знали и как вы действовали с точки зрения этой четверицы, что</w:t>
      </w:r>
      <w:r w:rsidR="00835B98">
        <w:t xml:space="preserve"> вы вообще слышали об этом? Мы вам </w:t>
      </w:r>
      <w:r w:rsidR="00E82446">
        <w:t>прост</w:t>
      </w:r>
      <w:r w:rsidR="00835B98">
        <w:t xml:space="preserve">о потом предложим другой взгляд. </w:t>
      </w:r>
      <w:r w:rsidR="00E82446">
        <w:t>Ну, это действие, минимум, хотя бы четырёх Метагалактик, правильно? Минимум, четырёх Метагалактик, верно. А теперь давайте посмотрим, что, если мы с вами в</w:t>
      </w:r>
      <w:r>
        <w:t xml:space="preserve"> эту четверицу поставим условие</w:t>
      </w:r>
      <w:r w:rsidR="00E82446">
        <w:t xml:space="preserve"> действи</w:t>
      </w:r>
      <w:r>
        <w:t>я:</w:t>
      </w:r>
      <w:r w:rsidR="00E82446">
        <w:t xml:space="preserve"> Изначально Вышестоящий Отец, Изначально Вышестоящий Аватар Изначально Вышестоящего Отца, Изначально Вышестоящий Владыка Изначально Вышестоящего Отца, и Изначально Вышестоящий Учитель Изначально Вышестоящего Отца.</w:t>
      </w:r>
    </w:p>
    <w:p w:rsidR="00E82446" w:rsidRPr="00790040" w:rsidRDefault="00E82446" w:rsidP="00BE76CB">
      <w:pPr>
        <w:ind w:firstLine="454"/>
      </w:pPr>
      <w:r>
        <w:t>То, как говорили, картина поворачивается совсем другими условиями. Смотрите, когда мы сейчас войдём</w:t>
      </w:r>
      <w:r w:rsidR="001B70C7">
        <w:t xml:space="preserve"> с вами в практику по стяжанию я</w:t>
      </w:r>
      <w:r>
        <w:t xml:space="preserve">дер Синтеза, </w:t>
      </w:r>
      <w:r w:rsidR="001B70C7">
        <w:t>нам важно понимать, что каждое я</w:t>
      </w:r>
      <w:r>
        <w:t>дро несёт определённое состояние Синтеза, которое черпается или берётся не просто из Метагалактики</w:t>
      </w:r>
      <w:r w:rsidR="00BE734E">
        <w:t xml:space="preserve"> Ф</w:t>
      </w:r>
      <w:r w:rsidR="00194C2A">
        <w:t>а</w:t>
      </w:r>
      <w:r w:rsidR="00BE734E">
        <w:t>,</w:t>
      </w:r>
      <w:r>
        <w:t xml:space="preserve"> Изначально Вышестоящей, Высокой Цельной, Истинной, но ещё и усиляется: от Изначально Вышестоящего Отца – Синтезом, от </w:t>
      </w:r>
      <w:r w:rsidRPr="00790040">
        <w:t>Изначально Вышестоящего Аватара – Волей, от Изначально Вышестоящего Владыки – Мудростью, от Изначально Вышестоящего Учителя – Любовью. И вся эта четверица Синтезов, п</w:t>
      </w:r>
      <w:r w:rsidR="001B70C7" w:rsidRPr="00790040">
        <w:t>опадая в тело каждого из нас в я</w:t>
      </w:r>
      <w:r w:rsidRPr="00790040">
        <w:t xml:space="preserve">дре Синтеза, формирует у нас 512 </w:t>
      </w:r>
      <w:r w:rsidR="001B70C7" w:rsidRPr="00790040">
        <w:t>Синтезов с внутренним явлением я</w:t>
      </w:r>
      <w:r w:rsidRPr="00790040">
        <w:t>дер Синтезов как особенностью строения каждого из нас в новой эпохе.</w:t>
      </w:r>
    </w:p>
    <w:p w:rsidR="0019330D" w:rsidRDefault="00E82446" w:rsidP="00BE76CB">
      <w:pPr>
        <w:ind w:firstLine="454"/>
      </w:pPr>
      <w:r w:rsidRPr="00790040">
        <w:t xml:space="preserve">И здесь у Физического тела, к чему мы это всё ведём, есть один вопрос у Физического тела: </w:t>
      </w:r>
      <w:r w:rsidR="001B70C7" w:rsidRPr="00790040">
        <w:t>а</w:t>
      </w:r>
      <w:r w:rsidRPr="00790040">
        <w:t xml:space="preserve"> чем таким особенным перестраивается или преображается Физическое тело? Дайте ответ, чем таким особенным, вот, из этого исходя, но здесь нет этого</w:t>
      </w:r>
      <w:r>
        <w:t xml:space="preserve"> слова, перестраивается Физическое тело?</w:t>
      </w:r>
    </w:p>
    <w:p w:rsidR="00E82446" w:rsidRDefault="00796212" w:rsidP="00BE76CB">
      <w:pPr>
        <w:ind w:firstLine="454"/>
      </w:pPr>
      <w:r w:rsidRPr="00796212">
        <w:rPr>
          <w:i/>
        </w:rPr>
        <w:t xml:space="preserve">Из зала: – </w:t>
      </w:r>
      <w:r w:rsidR="00E82446" w:rsidRPr="006D7F62">
        <w:rPr>
          <w:i/>
        </w:rPr>
        <w:t>Парадигмой</w:t>
      </w:r>
      <w:r w:rsidR="00E82446">
        <w:t>.</w:t>
      </w:r>
    </w:p>
    <w:p w:rsidR="00E82446" w:rsidRDefault="00E82446" w:rsidP="00BE76CB">
      <w:pPr>
        <w:ind w:firstLine="454"/>
      </w:pPr>
      <w:r>
        <w:t>Пять штук! Там есть пять Парадигм. Чем особенным перестраивается Физическое тело? Только – громко, чётко, чтобы ваш голос был записан в анналы Синтеза.</w:t>
      </w:r>
    </w:p>
    <w:p w:rsidR="00E82446" w:rsidRDefault="00796212" w:rsidP="00BE76CB">
      <w:pPr>
        <w:ind w:firstLine="454"/>
      </w:pPr>
      <w:r w:rsidRPr="00796212">
        <w:rPr>
          <w:i/>
        </w:rPr>
        <w:t xml:space="preserve">Из зала: – </w:t>
      </w:r>
      <w:r w:rsidR="00E82446" w:rsidRPr="006D7F62">
        <w:rPr>
          <w:i/>
        </w:rPr>
        <w:t>Кубом</w:t>
      </w:r>
      <w:r w:rsidR="00E82446">
        <w:t>.</w:t>
      </w:r>
    </w:p>
    <w:p w:rsidR="00E82446" w:rsidRDefault="00E82446" w:rsidP="00BE76CB">
      <w:pPr>
        <w:ind w:firstLine="454"/>
      </w:pPr>
      <w:r>
        <w:t>Кубом – это одна из Частей. Не пойдёт. Куб помогает нам впитать Синтез, расшифровать Синтез, включить в матрицы каждого Синтеза, включить процесс Синтеза, настроить, соор</w:t>
      </w:r>
      <w:r w:rsidR="00EA62A7">
        <w:t>ганизовать, всё, что угодно. Но</w:t>
      </w:r>
      <w:r>
        <w:t xml:space="preserve"> для тела: чем перестраивается тело?</w:t>
      </w:r>
    </w:p>
    <w:p w:rsidR="00E82446" w:rsidRDefault="00796212" w:rsidP="00BE76CB">
      <w:pPr>
        <w:ind w:firstLine="454"/>
      </w:pPr>
      <w:r w:rsidRPr="00796212">
        <w:rPr>
          <w:i/>
        </w:rPr>
        <w:t xml:space="preserve">Из зала: – </w:t>
      </w:r>
      <w:r w:rsidR="00E82446" w:rsidRPr="006D7F62">
        <w:rPr>
          <w:i/>
        </w:rPr>
        <w:t xml:space="preserve">А, </w:t>
      </w:r>
      <w:r w:rsidR="00194C2A">
        <w:rPr>
          <w:i/>
        </w:rPr>
        <w:t>д</w:t>
      </w:r>
      <w:r w:rsidR="00E82446" w:rsidRPr="006D7F62">
        <w:rPr>
          <w:i/>
        </w:rPr>
        <w:t>ухом, наверно</w:t>
      </w:r>
      <w:r w:rsidR="00E82446">
        <w:t>.</w:t>
      </w:r>
    </w:p>
    <w:p w:rsidR="00E82446" w:rsidRPr="00790040" w:rsidRDefault="00E82446" w:rsidP="00BE76CB">
      <w:pPr>
        <w:ind w:firstLine="454"/>
      </w:pPr>
      <w:r>
        <w:t>Серафи</w:t>
      </w:r>
      <w:r w:rsidR="00EA62A7">
        <w:t xml:space="preserve">ма, </w:t>
      </w:r>
      <w:r w:rsidR="00EA62A7" w:rsidRPr="00790040">
        <w:t>при всём уважении к вам, но</w:t>
      </w:r>
      <w:r w:rsidRPr="00790040">
        <w:t xml:space="preserve"> это – неверно! Мы с вами должны увидеть, что вот, кстати,</w:t>
      </w:r>
      <w:r w:rsidR="00194C2A" w:rsidRPr="00790040">
        <w:t xml:space="preserve"> </w:t>
      </w:r>
      <w:r w:rsidR="00EA62A7" w:rsidRPr="00790040">
        <w:t>с</w:t>
      </w:r>
      <w:r w:rsidR="00194C2A" w:rsidRPr="00790040">
        <w:t>убъядерность, но это ближе</w:t>
      </w:r>
      <w:r w:rsidRPr="00790040">
        <w:t xml:space="preserve"> нам ипостасно. Мы с вами будем действовать как Учителя Синтеза, и мы должны увидеть, что во всё этом объёме Физическое тело перестраивается наличием </w:t>
      </w:r>
      <w:r w:rsidR="005E774D" w:rsidRPr="00790040">
        <w:t>о</w:t>
      </w:r>
      <w:r w:rsidRPr="00790040">
        <w:t xml:space="preserve">гня. </w:t>
      </w:r>
      <w:r w:rsidR="00EA62A7" w:rsidRPr="00790040">
        <w:t>Именно огонь в я</w:t>
      </w:r>
      <w:r w:rsidR="005E774D" w:rsidRPr="00790040">
        <w:t>драх Синтеза, о</w:t>
      </w:r>
      <w:r w:rsidRPr="00790040">
        <w:t>гонь в Частях помогает нам перестроиться.</w:t>
      </w:r>
    </w:p>
    <w:p w:rsidR="00E82446" w:rsidRPr="00790040" w:rsidRDefault="000A1EED" w:rsidP="00BE76CB">
      <w:pPr>
        <w:ind w:firstLine="454"/>
      </w:pPr>
      <w:r w:rsidRPr="00790040">
        <w:t>И</w:t>
      </w:r>
      <w:r w:rsidR="00E82446" w:rsidRPr="00790040">
        <w:t xml:space="preserve"> когда мы говорим, по итогам каждого, практики там, каждого Синтеза</w:t>
      </w:r>
      <w:r w:rsidR="00194C2A" w:rsidRPr="00790040">
        <w:t>: «И</w:t>
      </w:r>
      <w:r w:rsidR="00E82446" w:rsidRPr="00790040">
        <w:t xml:space="preserve"> мы преображаемся</w:t>
      </w:r>
      <w:r w:rsidR="00194C2A" w:rsidRPr="00790040">
        <w:t>»</w:t>
      </w:r>
      <w:r w:rsidR="00E82446" w:rsidRPr="00790040">
        <w:t xml:space="preserve">, </w:t>
      </w:r>
      <w:r w:rsidR="00194C2A" w:rsidRPr="00790040">
        <w:t xml:space="preserve">– </w:t>
      </w:r>
      <w:r w:rsidR="00E82446" w:rsidRPr="00790040">
        <w:t>то наше внутреннее намерение включается в процесс Синтеза, когда мы</w:t>
      </w:r>
      <w:r w:rsidR="005E774D" w:rsidRPr="00790040">
        <w:t xml:space="preserve"> пересинтезируем себя объёмами о</w:t>
      </w:r>
      <w:r w:rsidR="00E82446" w:rsidRPr="00790040">
        <w:t>гней, стяжая более объёмное, высокое, ведомое с</w:t>
      </w:r>
      <w:r w:rsidR="005E774D" w:rsidRPr="00790040">
        <w:t>остояние внутри каждого из нас огня и с</w:t>
      </w:r>
      <w:r w:rsidR="00E82446" w:rsidRPr="00790040">
        <w:t>интеза, и мы начинаем выстраиваться сменой внутренней, вот здесь будет важно сказать, навигации Частей. То есть, в какой ракурс, в какую стезю, в какое состояние пути по навигации включились Части, чтобы они не дрейфовали на льдинах, то есть, сами по себе. Тут мы их стяжали в эталоне, или тут мы их стяжали у Отца, а тут мы благополучно о них забыли.</w:t>
      </w:r>
    </w:p>
    <w:p w:rsidR="000A1EED" w:rsidRDefault="000A1EED" w:rsidP="00BE76CB">
      <w:pPr>
        <w:ind w:firstLine="454"/>
      </w:pPr>
      <w:r w:rsidRPr="00790040">
        <w:t>И</w:t>
      </w:r>
      <w:r w:rsidR="00E82446" w:rsidRPr="00790040">
        <w:t xml:space="preserve"> вот, чтобы мы с вами не забывали, и нас память не подводила, и окскость не плакала по нам, сейчас немножко отвлекусь по поводу окскости. Вы слышали, наверно</w:t>
      </w:r>
      <w:r w:rsidR="00EA62A7" w:rsidRPr="00790040">
        <w:t>,</w:t>
      </w:r>
      <w:r w:rsidR="00E82446" w:rsidRPr="00790040">
        <w:t xml:space="preserve"> это вам немножко резало слух, когда очень часто на этих Синтезах мы всё время говорили: </w:t>
      </w:r>
      <w:r w:rsidR="00F438A4" w:rsidRPr="00790040">
        <w:t>«</w:t>
      </w:r>
      <w:r w:rsidR="00E82446" w:rsidRPr="00790040">
        <w:t>Ладога – с окскостью. Окскостью, окскостью</w:t>
      </w:r>
      <w:r w:rsidR="00F438A4" w:rsidRPr="00790040">
        <w:t>»</w:t>
      </w:r>
      <w:r w:rsidRPr="00790040">
        <w:t>. У</w:t>
      </w:r>
      <w:r w:rsidR="00E82446" w:rsidRPr="00790040">
        <w:t>же кто-то из вас не</w:t>
      </w:r>
      <w:r w:rsidR="00E82446">
        <w:t xml:space="preserve"> выдержал, подошёл, сказал, что, вот там, это – не наше выражение. Наша выражение – Синтез Синтезности, и почему вы так говорите? Здесь вопрос в том, что, когда идёт что-то от Владыки, то ты, расшифровывая, говориш</w:t>
      </w:r>
      <w:r w:rsidR="005E774D">
        <w:t>ь так, как внутренне слышишь в о</w:t>
      </w:r>
      <w:r w:rsidR="00E82446">
        <w:t xml:space="preserve">гне. И только потом можно подумать, почему так было сказано. И когда уже подошёл 41-й Синтез, кстати, только перед 41-м Синтезом Владыка Кут Хуми, там, я спрашивала какие-то тенденции в подразделениях для вас, и по поводу Ладоги Владыка посмеялся и сказал, что, когда мы всё время употребляем вот это состояние </w:t>
      </w:r>
      <w:r w:rsidR="005E774D">
        <w:t>Окскости, мы усиляем ф</w:t>
      </w:r>
      <w:r w:rsidR="00E82446">
        <w:t>ундаментально</w:t>
      </w:r>
      <w:r w:rsidR="005E774D">
        <w:t>сть Ладоги. И нам важен не сам синтез и о</w:t>
      </w:r>
      <w:r w:rsidR="00E82446">
        <w:t xml:space="preserve">гонь, который развивает подразделение с Аватарами Синтеза Святославом Олесей, а </w:t>
      </w:r>
      <w:r w:rsidR="005E774D">
        <w:t>Аватару Синтеза Кут Хуми важна ф</w:t>
      </w:r>
      <w:r w:rsidR="00E82446">
        <w:t>ундаментальность, на которой</w:t>
      </w:r>
      <w:r>
        <w:t xml:space="preserve"> строится Синтез Синтезности. И если не будет развита О</w:t>
      </w:r>
      <w:r w:rsidR="005E774D">
        <w:t>кскость как ф</w:t>
      </w:r>
      <w:r w:rsidR="00E82446">
        <w:t>ундаментальная единица Частности, у каждо</w:t>
      </w:r>
      <w:r w:rsidR="005E774D">
        <w:t>го, кто служит в Ладоге</w:t>
      </w:r>
      <w:r w:rsidR="00EA62A7">
        <w:t>,</w:t>
      </w:r>
      <w:r w:rsidR="005E774D">
        <w:t xml:space="preserve"> именно ф</w:t>
      </w:r>
      <w:r w:rsidR="00E82446">
        <w:t>ундаментальность, то есть, на то, на что мы можем опереться</w:t>
      </w:r>
      <w:r>
        <w:t>, т</w:t>
      </w:r>
      <w:r w:rsidR="00E82446">
        <w:t xml:space="preserve">о, с чем </w:t>
      </w:r>
      <w:r>
        <w:t>мы можем действовать, нам ни П</w:t>
      </w:r>
      <w:r w:rsidR="00E82446">
        <w:t>амяти не видать, ни явления Стат</w:t>
      </w:r>
      <w:r w:rsidR="005D0A46">
        <w:t>ь</w:t>
      </w:r>
      <w:r w:rsidR="00E82446">
        <w:t>-Части Аватар-Ипостаси – не видать, ни явлен</w:t>
      </w:r>
      <w:r>
        <w:t xml:space="preserve">ия состояния эталонной Части – </w:t>
      </w:r>
      <w:r w:rsidR="00E82446">
        <w:t>не видать</w:t>
      </w:r>
      <w:r>
        <w:t>,</w:t>
      </w:r>
      <w:r w:rsidRPr="000A1EED">
        <w:t xml:space="preserve"> </w:t>
      </w:r>
      <w:r>
        <w:t>Памяти,</w:t>
      </w:r>
      <w:r w:rsidR="00E82446">
        <w:t xml:space="preserve"> да? Нам важно увидеть, что вы вот этими употреблениями, должны не игнорировать их, или не ждать, или понимать, что к</w:t>
      </w:r>
      <w:r>
        <w:t xml:space="preserve">акая-то ошибка. Это – не ошибка. </w:t>
      </w:r>
    </w:p>
    <w:p w:rsidR="0019330D" w:rsidRDefault="000A1EED" w:rsidP="00BE76CB">
      <w:pPr>
        <w:ind w:firstLine="454"/>
      </w:pPr>
      <w:r>
        <w:t>В</w:t>
      </w:r>
      <w:r w:rsidR="00E82446">
        <w:t xml:space="preserve">от, кстати, давайте увидим ещё такой момент, что важно и является ошибкой для Ипостаси? Как вы думаете, вот сейчас, пока затронули </w:t>
      </w:r>
      <w:r w:rsidR="00EA62A7">
        <w:t>эту тему, мы сейчас вернёмся к о</w:t>
      </w:r>
      <w:r w:rsidR="00E82446">
        <w:t>гню, мы вернёмся к этому. Что важно и что является такой ошибкой для Ипостасности? Будьте любезны, скажите.</w:t>
      </w:r>
    </w:p>
    <w:p w:rsidR="00E82446" w:rsidRDefault="00796212" w:rsidP="00BE76CB">
      <w:pPr>
        <w:ind w:firstLine="454"/>
      </w:pPr>
      <w:r w:rsidRPr="00796212">
        <w:rPr>
          <w:i/>
        </w:rPr>
        <w:t xml:space="preserve">Из зала: – </w:t>
      </w:r>
      <w:r w:rsidR="00E82446">
        <w:rPr>
          <w:i/>
        </w:rPr>
        <w:t>Есть</w:t>
      </w:r>
      <w:r w:rsidR="00E82446" w:rsidRPr="007B2176">
        <w:rPr>
          <w:i/>
        </w:rPr>
        <w:t xml:space="preserve"> знания, нет</w:t>
      </w:r>
      <w:r w:rsidR="00E82446">
        <w:rPr>
          <w:i/>
        </w:rPr>
        <w:t xml:space="preserve"> </w:t>
      </w:r>
      <w:r w:rsidR="00E82446" w:rsidRPr="007B2176">
        <w:rPr>
          <w:i/>
        </w:rPr>
        <w:t>Синтез</w:t>
      </w:r>
      <w:r w:rsidR="00E82446">
        <w:rPr>
          <w:i/>
        </w:rPr>
        <w:t>а</w:t>
      </w:r>
      <w:r w:rsidR="00E82446">
        <w:t>.</w:t>
      </w:r>
    </w:p>
    <w:p w:rsidR="0019330D" w:rsidRDefault="00E82446" w:rsidP="005E774D">
      <w:pPr>
        <w:ind w:firstLine="454"/>
      </w:pPr>
      <w:r>
        <w:t>Есть знания – нет Синтеза. А что ещё, вот по-простому?</w:t>
      </w:r>
      <w:r w:rsidR="005E774D">
        <w:t xml:space="preserve"> В простом п</w:t>
      </w:r>
      <w:r>
        <w:t>онимани</w:t>
      </w:r>
      <w:r w:rsidR="005E774D">
        <w:t>и</w:t>
      </w:r>
      <w:r>
        <w:t xml:space="preserve">, что является ошибкой? </w:t>
      </w:r>
      <w:r w:rsidR="00796212">
        <w:t>Э</w:t>
      </w:r>
      <w:r>
        <w:t xml:space="preserve">то </w:t>
      </w:r>
      <w:r w:rsidR="00796212">
        <w:t>тогда, когда</w:t>
      </w:r>
      <w:r>
        <w:t xml:space="preserve"> вы опираетесь на, это же очень просто</w:t>
      </w:r>
      <w:r w:rsidR="00EA62A7">
        <w:t>, предыдущий опыт. Вот для И</w:t>
      </w:r>
      <w:r>
        <w:t>постасей ошибка</w:t>
      </w:r>
      <w:r w:rsidR="00796212">
        <w:t xml:space="preserve"> –</w:t>
      </w:r>
      <w:r>
        <w:t xml:space="preserve"> это </w:t>
      </w:r>
      <w:r w:rsidR="00796212">
        <w:t>тогда, когда</w:t>
      </w:r>
      <w:r>
        <w:t xml:space="preserve"> вы опираетесь на предыдущий опыт. Пример: вам даётся какая-то тема, с одной стороны она вам не нова, вы</w:t>
      </w:r>
      <w:r w:rsidR="0019330D">
        <w:t xml:space="preserve"> </w:t>
      </w:r>
      <w:r>
        <w:t>в ней эрудированны знанием Синтеза, но какой-то фрагмент не такой</w:t>
      </w:r>
      <w:r w:rsidR="005E774D">
        <w:t>,</w:t>
      </w:r>
      <w:r>
        <w:t xml:space="preserve"> как был в предыдущем восприятии. А, и вот смотрите, чем интересно наше действие, мы зачастую с вами работаем всегда на микроуровнях, ну даже наше сознание, мы хватаем целое, но очень редк</w:t>
      </w:r>
      <w:r w:rsidR="005E774D">
        <w:t>о кто</w:t>
      </w:r>
      <w:r>
        <w:t xml:space="preserve"> видит в целом частность. Вот эту вот новую канву, которую Владыка сквозь эту тематику даёт тонкой линией, мы зачастую видим кусок пирога, но не видим, что в нём есть тонкая прослойка желе какого-нибудь там вкусного. И вот и получается, что вопрос, ошибка заключается в том, что мы основываемся на общем большом опыте и не видим это малое.</w:t>
      </w:r>
    </w:p>
    <w:p w:rsidR="00B87054" w:rsidRDefault="00E82446" w:rsidP="00BE76CB">
      <w:pPr>
        <w:ind w:firstLine="454"/>
      </w:pPr>
      <w:r>
        <w:t>А как раз Ипостась, вот просто запомните раз и навсегда, она никогда не действует макромиром, никогда. Вот если вы себя ловите на том, что вы сразу же</w:t>
      </w:r>
      <w:r w:rsidR="005E774D">
        <w:t>:</w:t>
      </w:r>
      <w:r>
        <w:t xml:space="preserve"> эге</w:t>
      </w:r>
      <w:r w:rsidR="00796212">
        <w:t>-</w:t>
      </w:r>
      <w:r>
        <w:t>гей</w:t>
      </w:r>
      <w:r w:rsidR="00BF568E">
        <w:t xml:space="preserve">, </w:t>
      </w:r>
      <w:r>
        <w:t>коня на скаку остановлю, в горящий дом огня войду, все 256 этажей служения, где вы там служите? А на дежурстве, сразу же охвачу, всех 256 Аватаров Иерархии Отца явлю и вот мощь моя мощна тем, что я это просто сказал, запятая, но не сделал. Вы допустили ошибку, вы оперируете опытом предыдущей подготовки, потому что</w:t>
      </w:r>
      <w:r w:rsidR="00796212">
        <w:t>,</w:t>
      </w:r>
      <w:r>
        <w:t xml:space="preserve"> входя в следующий объём Синтеза ку</w:t>
      </w:r>
      <w:r w:rsidR="00B87054">
        <w:t>рса, в следующий объём Синтеза п</w:t>
      </w:r>
      <w:r>
        <w:t>одразделения, уже то</w:t>
      </w:r>
      <w:r w:rsidR="005E774D">
        <w:t>,</w:t>
      </w:r>
      <w:r>
        <w:t xml:space="preserve"> чем вы были мощны и сильны до этого, может просто банально не работать, электричество закончилось, всё. Вот смотрите, цирк уехал, как говорила Фаина Раневская, дайте…да, а вот кто-то там остался. И вот надо чтобы сразу все уехали</w:t>
      </w:r>
      <w:r w:rsidR="005E774D">
        <w:t>:</w:t>
      </w:r>
      <w:r>
        <w:t xml:space="preserve"> и цирк, и шатёр, и клоуны и кто там ещё с ними в придачу, вот всех отпустите. А вы всё держите их при себе, вопрос, зачем, вам что, так скучно</w:t>
      </w:r>
      <w:r w:rsidR="00BD7BF4">
        <w:t>?</w:t>
      </w:r>
      <w:r>
        <w:t xml:space="preserve"> </w:t>
      </w:r>
    </w:p>
    <w:p w:rsidR="0019330D" w:rsidRDefault="00E82446" w:rsidP="00BE76CB">
      <w:pPr>
        <w:ind w:firstLine="454"/>
      </w:pPr>
      <w:r>
        <w:t xml:space="preserve">Петербург </w:t>
      </w:r>
      <w:r w:rsidR="00BD7BF4">
        <w:t xml:space="preserve">– </w:t>
      </w:r>
      <w:r>
        <w:t>такой весёлый город</w:t>
      </w:r>
      <w:r w:rsidR="00BD7BF4">
        <w:t>,</w:t>
      </w:r>
      <w:r>
        <w:t xml:space="preserve"> на каждом углу своё чудо</w:t>
      </w:r>
      <w:r w:rsidR="00BD7BF4">
        <w:t>:</w:t>
      </w:r>
      <w:r>
        <w:t xml:space="preserve"> или </w:t>
      </w:r>
      <w:r w:rsidR="00796212">
        <w:t>горгулья,</w:t>
      </w:r>
      <w:r>
        <w:t xml:space="preserve"> или какие-то там аполлоны, или какие-то атланты, на кого ни посмотри </w:t>
      </w:r>
      <w:r w:rsidR="00BD7BF4">
        <w:t xml:space="preserve">– </w:t>
      </w:r>
      <w:r>
        <w:t>все живые, но не физически, так в каких-то там выражениях, реальностях, только не надо их трогать. Вот сохраните животную, природную среду для Планеты, это, не рубите, не надо, пусть стоят, они фундаментально показывают всю мощь древности Петербурга, глубину отроческих возможностей и всего предыдущего опыта былого величия. Это ж былое величие. Вопрос к вам</w:t>
      </w:r>
      <w:r w:rsidR="00BD7BF4">
        <w:t>: А</w:t>
      </w:r>
      <w:r>
        <w:t xml:space="preserve"> что вы н</w:t>
      </w:r>
      <w:r w:rsidR="00B87054">
        <w:t>аработали такое в п</w:t>
      </w:r>
      <w:r>
        <w:t>одразделении, чтобы величина была и величие не былого, а современного, нынешнего, а главное отцовского состояния</w:t>
      </w:r>
      <w:r w:rsidR="00BD7BF4">
        <w:t>?</w:t>
      </w:r>
      <w:r>
        <w:t xml:space="preserve"> Вы понимаете, куда приводит нивелирование ошибок. К тому, что вы начинаете формировать цивилизацию Ладоги, цивилизацию Курска</w:t>
      </w:r>
      <w:r w:rsidR="00BD7BF4">
        <w:t>. В</w:t>
      </w:r>
      <w:r>
        <w:t>ы сегодня в единственном экземпляре?</w:t>
      </w:r>
      <w:r w:rsidR="00BD7BF4">
        <w:t xml:space="preserve"> </w:t>
      </w:r>
      <w:r w:rsidR="00BD7BF4" w:rsidRPr="00BD7BF4">
        <w:rPr>
          <w:i/>
        </w:rPr>
        <w:t xml:space="preserve">(Обращается к </w:t>
      </w:r>
      <w:r w:rsidR="00B87054">
        <w:rPr>
          <w:i/>
        </w:rPr>
        <w:t>служащему</w:t>
      </w:r>
      <w:r w:rsidR="00BD7BF4">
        <w:rPr>
          <w:i/>
        </w:rPr>
        <w:t xml:space="preserve"> из</w:t>
      </w:r>
      <w:r w:rsidR="00BD7BF4" w:rsidRPr="00BD7BF4">
        <w:rPr>
          <w:i/>
        </w:rPr>
        <w:t xml:space="preserve"> Курска</w:t>
      </w:r>
      <w:r w:rsidR="00BD7BF4">
        <w:rPr>
          <w:i/>
        </w:rPr>
        <w:t>).</w:t>
      </w:r>
      <w:r w:rsidR="00BD7BF4">
        <w:t xml:space="preserve"> Замечательно. Ц</w:t>
      </w:r>
      <w:r>
        <w:t>ивилизацию Санкт-Петербурга. Не обращайте внимания за такое общение, там правильный подход был сказан, в единственном, цельном, возможном величии своём</w:t>
      </w:r>
      <w:r w:rsidR="00BD7BF4">
        <w:t>. И</w:t>
      </w:r>
      <w:r>
        <w:t xml:space="preserve"> вот здесь величие </w:t>
      </w:r>
      <w:r w:rsidR="00BD7BF4">
        <w:t xml:space="preserve">– </w:t>
      </w:r>
      <w:r>
        <w:t xml:space="preserve">это не что-то негативное, </w:t>
      </w:r>
      <w:r w:rsidR="00BD7BF4">
        <w:t>а некая</w:t>
      </w:r>
      <w:r>
        <w:t xml:space="preserve"> внутренн</w:t>
      </w:r>
      <w:r w:rsidR="00BD7BF4">
        <w:t>яя</w:t>
      </w:r>
      <w:r>
        <w:t xml:space="preserve"> самобытность, которую вы достигаете, в том числе подходом преодоления ошибок в ваших предыдущих опытах. Поэтому иногда сложно, невозможно, вызывает истерику, вызывает смех, вызывает непонимание только потому, что вы включаетесь в процессы опыта реакций, как вы привыкли реагировать.</w:t>
      </w:r>
    </w:p>
    <w:p w:rsidR="0019330D" w:rsidRDefault="00E82446" w:rsidP="00BE76CB">
      <w:pPr>
        <w:ind w:firstLine="454"/>
      </w:pPr>
      <w:r>
        <w:t>И вот зд</w:t>
      </w:r>
      <w:r w:rsidR="00B87054">
        <w:t>есь нам важно увидеть, что 512 я</w:t>
      </w:r>
      <w:r>
        <w:t>дер Синтеза, вот эти вот фундаментальности</w:t>
      </w:r>
      <w:r w:rsidR="00531D3C">
        <w:t>, в которые мы</w:t>
      </w:r>
      <w:r>
        <w:t xml:space="preserve"> войдём</w:t>
      </w:r>
      <w:r w:rsidR="00531D3C">
        <w:t>, в Аватара Кут Хуми</w:t>
      </w:r>
      <w:r w:rsidRPr="00D07CBC">
        <w:rPr>
          <w:i/>
        </w:rPr>
        <w:t xml:space="preserve"> </w:t>
      </w:r>
      <w:r>
        <w:t>и</w:t>
      </w:r>
      <w:r w:rsidR="0019330D">
        <w:t xml:space="preserve"> </w:t>
      </w:r>
      <w:r>
        <w:t xml:space="preserve">в </w:t>
      </w:r>
      <w:r w:rsidR="00796212">
        <w:t>Изначально Вышестоящего Отца</w:t>
      </w:r>
      <w:r>
        <w:t>, они нас перестраивают внутренне в целом на Синтез ИВДИВО, вот возьмите это. Не на Синтез</w:t>
      </w:r>
      <w:r w:rsidR="00531D3C">
        <w:t xml:space="preserve"> подразделения, не на синтез трёх подразделений, а на Синтез всех п</w:t>
      </w:r>
      <w:r>
        <w:t>одразделений ИВДИВО, где мы убираем подразделения и видим в целом Изначально Вышестоящий Дом Изначально Вышестоящего Отца. И приезжая на территорию Санкт-Петербурга</w:t>
      </w:r>
      <w:r w:rsidR="00531D3C">
        <w:t>,</w:t>
      </w:r>
      <w:r>
        <w:t xml:space="preserve"> мы погружаемся третьим курсом во всё ИВДИВО ракурсом Синтеза Воли </w:t>
      </w:r>
      <w:r w:rsidR="00796212">
        <w:t>Изначально Вышестоящего Отца</w:t>
      </w:r>
      <w:r>
        <w:t xml:space="preserve">, Синтеза Синтезности </w:t>
      </w:r>
      <w:r w:rsidR="00796212">
        <w:t>Изначально Вышестоящего Отца</w:t>
      </w:r>
      <w:r>
        <w:t xml:space="preserve">, Памяти </w:t>
      </w:r>
      <w:r w:rsidR="00796212">
        <w:t>Изначально Вышестоящего Отца</w:t>
      </w:r>
      <w:r>
        <w:t xml:space="preserve">, Физического Тела </w:t>
      </w:r>
      <w:r w:rsidR="00796212">
        <w:t>Изначально Вышестоящего Отца</w:t>
      </w:r>
      <w:r w:rsidR="00531D3C">
        <w:t>,</w:t>
      </w:r>
      <w:r>
        <w:t xml:space="preserve"> и если этот курс Ипостаси, то мы учимся ипостасить Отцу и Кут Хуми, Савве Святе через одну Часть или </w:t>
      </w:r>
      <w:r w:rsidR="00B87054">
        <w:t>с</w:t>
      </w:r>
      <w:r>
        <w:t>интез Частей.</w:t>
      </w:r>
    </w:p>
    <w:p w:rsidR="00060988" w:rsidRDefault="00E82446" w:rsidP="00BE76CB">
      <w:pPr>
        <w:ind w:firstLine="454"/>
      </w:pPr>
      <w:r>
        <w:t>И наша задача, не просто с вами вынести этот груз ответственности, а суметь внутри сложить ипостасное творение, чтобы мы начали обучаться и действовать, не только стяжать, стяжать, стяжать, стяжать, а ещё и выходить стяжаниями на следующий объём возможности действия тем, что мы настяжали. И вот это</w:t>
      </w:r>
      <w:r w:rsidR="00060988">
        <w:t xml:space="preserve"> вот перевод, перевод стяжания огня в практическое действие – как раз то, чем занимается третий</w:t>
      </w:r>
      <w:r>
        <w:t xml:space="preserve"> курс подготовки. </w:t>
      </w:r>
    </w:p>
    <w:p w:rsidR="00060988" w:rsidRDefault="00E82446" w:rsidP="00BE76CB">
      <w:pPr>
        <w:ind w:firstLine="454"/>
      </w:pPr>
      <w:r>
        <w:t>Мы учимся ипостасить</w:t>
      </w:r>
      <w:r w:rsidR="00060988">
        <w:t>,</w:t>
      </w:r>
      <w:r>
        <w:t xml:space="preserve"> и вот, знаете</w:t>
      </w:r>
      <w:r w:rsidR="00060988">
        <w:t>,</w:t>
      </w:r>
      <w:r>
        <w:t xml:space="preserve"> просто случайно тут для одной работы выбирала флэшки свободные и просто, мне важно было посмотреть</w:t>
      </w:r>
      <w:r w:rsidR="00796212">
        <w:t xml:space="preserve">, </w:t>
      </w:r>
      <w:r>
        <w:t>что на этих носителях было записано, ну и с</w:t>
      </w:r>
      <w:r w:rsidR="00796212">
        <w:t>о</w:t>
      </w:r>
      <w:r>
        <w:t>ответственно понятно</w:t>
      </w:r>
      <w:r w:rsidR="00060988">
        <w:t>,</w:t>
      </w:r>
      <w:r>
        <w:t xml:space="preserve"> если</w:t>
      </w:r>
      <w:r w:rsidR="00060988">
        <w:t xml:space="preserve"> ты</w:t>
      </w:r>
      <w:r>
        <w:t xml:space="preserve"> много лет этими флэшками не пользовалась, то можешь найти всё самое такое злачное, интересное, какие-то там старые документы, старые там какие-то чего-то, чего-то. Ну и там я просто просматривала, что удалить, а что оставить, и как раз и нашла вот этот вот момент злачного, когда, как раз ещё</w:t>
      </w:r>
      <w:r w:rsidR="0019330D">
        <w:t xml:space="preserve"> </w:t>
      </w:r>
      <w:r>
        <w:t>очень давно Владыка Кут Хуми закладывал, что на уровне Ипостаси фиксируется такое явление как Жива, очень давно это было. И вот тогда там ещё в одном из контекстов</w:t>
      </w:r>
      <w:r w:rsidR="00B87054">
        <w:t xml:space="preserve"> я прочитала, что было написано:</w:t>
      </w:r>
      <w:r>
        <w:t xml:space="preserve"> </w:t>
      </w:r>
      <w:r w:rsidR="00B87054">
        <w:t>«Н</w:t>
      </w:r>
      <w:r>
        <w:t>асколько вы живы той ипостасностью, которой вы живёте или ипостасите</w:t>
      </w:r>
      <w:r w:rsidR="00B87054">
        <w:t>?»</w:t>
      </w:r>
      <w:r w:rsidR="0019330D">
        <w:t xml:space="preserve"> </w:t>
      </w:r>
    </w:p>
    <w:p w:rsidR="00060988" w:rsidRDefault="00060988" w:rsidP="00BE76CB">
      <w:pPr>
        <w:ind w:firstLine="454"/>
      </w:pPr>
      <w:r>
        <w:t>Сейчас поменялось у</w:t>
      </w:r>
      <w:r w:rsidR="00E82446">
        <w:t>слови</w:t>
      </w:r>
      <w:r>
        <w:t>е</w:t>
      </w:r>
      <w:r w:rsidR="00E82446">
        <w:t xml:space="preserve">, сейчас здесь стоит Огонь Творения или там Творящий Синтез, но проблема в том, что жизнь является единицей для ипостасности, возьмём </w:t>
      </w:r>
      <w:r>
        <w:t>восьмерицу,</w:t>
      </w:r>
      <w:r w:rsidR="00E82446">
        <w:t xml:space="preserve"> и получается, что ипостасно творящим Синтезом мы живы ровно настолько, насколько у нас с вами разработано как раз явление Человека </w:t>
      </w:r>
      <w:r w:rsidR="00337CD5">
        <w:t>Изначально Вышестоящего Отца</w:t>
      </w:r>
      <w:r w:rsidR="00E82446">
        <w:t xml:space="preserve">. А на уровне Человека </w:t>
      </w:r>
      <w:r w:rsidR="00337CD5">
        <w:t>Изначально Вышестоящего Отца</w:t>
      </w:r>
      <w:r w:rsidR="00E82446">
        <w:t xml:space="preserve"> у нас с вами помимо вот этих вот действий Синтеза Частей</w:t>
      </w:r>
      <w:r w:rsidR="00796212">
        <w:t>,</w:t>
      </w:r>
      <w:r w:rsidR="00E82446">
        <w:t xml:space="preserve"> о которых мы сейчас говорим ракурсом Себ</w:t>
      </w:r>
      <w:r w:rsidR="00796212">
        <w:t>а</w:t>
      </w:r>
      <w:r w:rsidR="00E82446">
        <w:t>стьяна Виктории, мы</w:t>
      </w:r>
      <w:r>
        <w:t xml:space="preserve"> должны уметь ипостасить Отцу ни</w:t>
      </w:r>
      <w:r w:rsidR="00E82446">
        <w:t xml:space="preserve"> </w:t>
      </w:r>
      <w:r>
        <w:t>трёх</w:t>
      </w:r>
      <w:r w:rsidR="00E82446">
        <w:t>частно, н</w:t>
      </w:r>
      <w:r>
        <w:t>и двухчастно, ни</w:t>
      </w:r>
      <w:r w:rsidR="00E82446">
        <w:t xml:space="preserve"> </w:t>
      </w:r>
      <w:r>
        <w:t>десяти</w:t>
      </w:r>
      <w:r w:rsidR="00E82446">
        <w:t>частно, а минимум метагалактически 16384-х частно</w:t>
      </w:r>
      <w:r>
        <w:t xml:space="preserve">. </w:t>
      </w:r>
    </w:p>
    <w:p w:rsidR="0050627B" w:rsidRDefault="00060988" w:rsidP="00BE76CB">
      <w:pPr>
        <w:ind w:firstLine="454"/>
      </w:pPr>
      <w:r>
        <w:t>И</w:t>
      </w:r>
      <w:r w:rsidR="00E82446">
        <w:t xml:space="preserve"> начинается этот подход</w:t>
      </w:r>
      <w:r w:rsidR="0019330D">
        <w:t xml:space="preserve"> </w:t>
      </w:r>
      <w:r w:rsidR="00E82446">
        <w:t>объёма ипостасности со Столпа этих возможностей и</w:t>
      </w:r>
      <w:r>
        <w:t>,</w:t>
      </w:r>
      <w:r w:rsidR="00E82446">
        <w:t xml:space="preserve"> соответственно</w:t>
      </w:r>
      <w:r>
        <w:t>,</w:t>
      </w:r>
      <w:r w:rsidR="00E82446">
        <w:t xml:space="preserve"> заканчивая Человеком В</w:t>
      </w:r>
      <w:r w:rsidR="00796212">
        <w:t xml:space="preserve">ысокой </w:t>
      </w:r>
      <w:r w:rsidR="00E82446">
        <w:t>Ц</w:t>
      </w:r>
      <w:r w:rsidR="00796212">
        <w:t>ельной</w:t>
      </w:r>
      <w:r w:rsidR="00E82446">
        <w:t xml:space="preserve"> М</w:t>
      </w:r>
      <w:r w:rsidR="00796212">
        <w:t>етагалактики</w:t>
      </w:r>
      <w:r w:rsidR="00E82446">
        <w:t>. И вот получается, вот дальше, вы сейчас хотите закончить, потому</w:t>
      </w:r>
      <w:r w:rsidR="0019330D">
        <w:t xml:space="preserve"> </w:t>
      </w:r>
      <w:r w:rsidR="00E82446">
        <w:t>что внутри, по нашему сканеру вашего ментала, вы считаете, что вы это знаете. Вопрос к вам, как часто вы переводите знания в физический Синтез и Огонь? Просто задумайтесь, как часто вы знания</w:t>
      </w:r>
      <w:r w:rsidR="0019330D">
        <w:t xml:space="preserve"> </w:t>
      </w:r>
      <w:r w:rsidR="00E82446">
        <w:t>переводите в физический Синтез и Огонь? Но чтобы перевести знания в физический Синтез и Огонь, необходимо не просто знать теорию, а уметь практично действовать внутренне и магнитностью, и генезисом, и погружением, и пониманием, и изучением и вот пошли с вами по ИВДИВО-</w:t>
      </w:r>
      <w:r w:rsidR="00B87054">
        <w:t>р</w:t>
      </w:r>
      <w:r w:rsidR="00E82446">
        <w:t>азвитию. Вы скажете, ну как же, это всего же одна из организаций. И да, и нет, здесь включается явление планирования, есть ещё такая классная штук, классный штук, один, один</w:t>
      </w:r>
      <w:r w:rsidR="0019330D">
        <w:t xml:space="preserve"> – </w:t>
      </w:r>
      <w:r w:rsidR="00E82446">
        <w:t xml:space="preserve">поэтому штук, не во множественном числе. Когда мы с вами стремимся к чему-то пробудиться или стремимся стать и выразить полномочия, подготовки Будды, ну предположим, да. </w:t>
      </w:r>
      <w:r w:rsidR="00796212">
        <w:t>Помимо того, что</w:t>
      </w:r>
      <w:r w:rsidR="00E82446">
        <w:t xml:space="preserve"> мы пробуждаемся, любому Будде важно иметь две составляющие вещи. Это знать, на что он пробудился, потому что бессознательное пробуждение</w:t>
      </w:r>
      <w:r>
        <w:t xml:space="preserve"> –</w:t>
      </w:r>
      <w:r w:rsidR="003A5579">
        <w:t xml:space="preserve"> </w:t>
      </w:r>
      <w:r w:rsidR="00B87054">
        <w:t>это ни</w:t>
      </w:r>
      <w:r w:rsidR="0050627B">
        <w:t xml:space="preserve"> про что и ни</w:t>
      </w:r>
      <w:r w:rsidR="00E82446">
        <w:t xml:space="preserve"> о чём, то есть это вообще не Будда. Это так где-то там помазал</w:t>
      </w:r>
      <w:r w:rsidR="0050627B">
        <w:t>о, есть такое хорошее выражение:</w:t>
      </w:r>
      <w:r w:rsidR="00E82446">
        <w:t xml:space="preserve"> слышу звон, да не знаю где он, заблудиться в </w:t>
      </w:r>
      <w:r w:rsidR="0050627B">
        <w:t>трёх</w:t>
      </w:r>
      <w:r w:rsidR="00E82446">
        <w:t xml:space="preserve"> соснах, это вот про это. </w:t>
      </w:r>
    </w:p>
    <w:p w:rsidR="0019330D" w:rsidRDefault="00E82446" w:rsidP="00BE76CB">
      <w:pPr>
        <w:ind w:firstLine="454"/>
      </w:pPr>
      <w:r>
        <w:t>И вторая категория, на что реагирует состояние пробуждённости Будды</w:t>
      </w:r>
      <w:r w:rsidR="0050627B">
        <w:t xml:space="preserve"> – </w:t>
      </w:r>
      <w:r>
        <w:t>это обязательное состояние знания цели пути пробуждения. Это как раз о вопросе офизиченности физического Синтеза. И вот если мы с вами как Ипостаси учимся Творящему Синтезу, а где Творящий Синтез, кто-то из вас, просто простите, не заметила</w:t>
      </w:r>
      <w:r w:rsidR="0050627B">
        <w:t>,</w:t>
      </w:r>
      <w:r>
        <w:t xml:space="preserve"> кто</w:t>
      </w:r>
      <w:r w:rsidR="0019330D">
        <w:t xml:space="preserve"> </w:t>
      </w:r>
      <w:r>
        <w:t>сказал хорошее выражение, что это субъядерный Синтез, субъядерности, но по большому счёту</w:t>
      </w:r>
      <w:r w:rsidR="0050627B">
        <w:t>,</w:t>
      </w:r>
      <w:r w:rsidR="00501F9B">
        <w:t xml:space="preserve"> это тогда Ядерный Синтез. Вот я</w:t>
      </w:r>
      <w:r>
        <w:t>дра Синтеза, где тольк</w:t>
      </w:r>
      <w:r w:rsidR="00501F9B">
        <w:t>о через концентрацию плотности я</w:t>
      </w:r>
      <w:r>
        <w:t>дер Синтеза мы сможем начать ипостасить Отцу действием внутренними Частями, Системами, Аппаратами и Частностями. Вспомните</w:t>
      </w:r>
      <w:r w:rsidR="0050627B">
        <w:t>,</w:t>
      </w:r>
      <w:r>
        <w:t xml:space="preserve"> есть такое выражение, даже не выражение</w:t>
      </w:r>
      <w:r w:rsidR="00796212">
        <w:t>,</w:t>
      </w:r>
      <w:r>
        <w:t xml:space="preserve"> вот недавно где-то схема была: </w:t>
      </w:r>
      <w:r w:rsidR="00796212">
        <w:t>Изначально Вышестоящий Отец</w:t>
      </w:r>
      <w:r>
        <w:t xml:space="preserve"> </w:t>
      </w:r>
      <w:r w:rsidR="00796212">
        <w:t xml:space="preserve">– </w:t>
      </w:r>
      <w:r>
        <w:t xml:space="preserve">это Целое, </w:t>
      </w:r>
      <w:r w:rsidR="00796212">
        <w:t>Изначально Вышестоящий Отец Изначально Вышестоящего Отца –</w:t>
      </w:r>
      <w:r>
        <w:t xml:space="preserve"> это Части, да, </w:t>
      </w:r>
      <w:r w:rsidR="00796212">
        <w:t xml:space="preserve">Изначально Вышестоящий </w:t>
      </w:r>
      <w:r>
        <w:t>Аватар</w:t>
      </w:r>
      <w:r w:rsidR="00796212">
        <w:t xml:space="preserve"> –</w:t>
      </w:r>
      <w:r>
        <w:t xml:space="preserve"> это Системы, </w:t>
      </w:r>
      <w:r w:rsidR="00796212">
        <w:t>Изначально Вышестоящий</w:t>
      </w:r>
      <w:r>
        <w:t xml:space="preserve"> Владыка</w:t>
      </w:r>
      <w:r w:rsidR="00796212">
        <w:t xml:space="preserve"> –</w:t>
      </w:r>
      <w:r>
        <w:t xml:space="preserve"> это Аппараты, </w:t>
      </w:r>
      <w:r w:rsidR="00796212">
        <w:t>Изначально Вышестоящий</w:t>
      </w:r>
      <w:r>
        <w:t xml:space="preserve"> Учитель</w:t>
      </w:r>
      <w:r w:rsidR="00796212">
        <w:t xml:space="preserve"> –</w:t>
      </w:r>
      <w:r>
        <w:t xml:space="preserve"> это Частности, а </w:t>
      </w:r>
      <w:r w:rsidR="00796212">
        <w:t>Изначально Вышестоящая</w:t>
      </w:r>
      <w:r>
        <w:t xml:space="preserve"> Ипостась </w:t>
      </w:r>
      <w:r w:rsidR="00796212">
        <w:t xml:space="preserve">– </w:t>
      </w:r>
      <w:r>
        <w:t>это что? Синтез Частей, Синтез Частей. Ну, я так коряво написала, не обращайте внимания, главное вы на слух услышали.</w:t>
      </w:r>
    </w:p>
    <w:p w:rsidR="00093797" w:rsidRDefault="00E82446" w:rsidP="00093797">
      <w:pPr>
        <w:ind w:firstLine="454"/>
      </w:pPr>
      <w:r>
        <w:t>Синтез Частей и этот Синтез, почему для нас ключевой? Потому что</w:t>
      </w:r>
      <w:r w:rsidR="00501F9B">
        <w:t>,</w:t>
      </w:r>
      <w:r>
        <w:t xml:space="preserve"> с одной стороны</w:t>
      </w:r>
      <w:r w:rsidR="0050627B">
        <w:t>,</w:t>
      </w:r>
      <w:r>
        <w:t xml:space="preserve"> Себастьян и Виктория с точки зрения Синтеза и Огня синтезируют Части у нас, с другой стороны</w:t>
      </w:r>
      <w:r w:rsidR="0050627B">
        <w:t>, само явление Аватаров Синтеза</w:t>
      </w:r>
      <w:r>
        <w:t xml:space="preserve"> Византий Альбина, с точки зрения Ипостасности, да, помогает нам включаться в Творение, </w:t>
      </w:r>
      <w:r w:rsidR="0050627B">
        <w:t>так как включается вот это вот у</w:t>
      </w:r>
      <w:r>
        <w:t xml:space="preserve">словия ипостасности через что? Через условия синтезирования Частей. </w:t>
      </w:r>
      <w:r w:rsidR="0050627B">
        <w:t>И Ипостась всегда включается в у</w:t>
      </w:r>
      <w:r>
        <w:t xml:space="preserve">словия следования по какой-то обозначенной цели, и-по-сто и мы с вами знаем, что в каждом </w:t>
      </w:r>
      <w:r w:rsidR="00501F9B">
        <w:t>я</w:t>
      </w:r>
      <w:r>
        <w:t xml:space="preserve">дре Синтеза </w:t>
      </w:r>
      <w:r w:rsidR="0050627B">
        <w:t>сто процентов</w:t>
      </w:r>
      <w:r>
        <w:t xml:space="preserve"> состояния Синтеза. </w:t>
      </w:r>
      <w:r w:rsidR="00796212">
        <w:t>Поэтому,</w:t>
      </w:r>
      <w:r>
        <w:t xml:space="preserve"> когда мы </w:t>
      </w:r>
      <w:r w:rsidR="00796212">
        <w:t>говорим,</w:t>
      </w:r>
      <w:r>
        <w:t xml:space="preserve"> что мы входим в чистоту, нам важно внутри, ну грубо говоря, быть уверен</w:t>
      </w:r>
      <w:r w:rsidR="0050627B">
        <w:t>н</w:t>
      </w:r>
      <w:r>
        <w:t>ы</w:t>
      </w:r>
      <w:r w:rsidR="0050627B">
        <w:t>ми</w:t>
      </w:r>
      <w:r>
        <w:t xml:space="preserve"> в своём умении, вот именно уверенными в явлении Синтеза, а самое важное</w:t>
      </w:r>
      <w:r w:rsidR="0050627B">
        <w:t>,</w:t>
      </w:r>
      <w:r>
        <w:t xml:space="preserve"> что важно Ипостаси</w:t>
      </w:r>
      <w:r w:rsidR="0050627B">
        <w:t xml:space="preserve"> в с</w:t>
      </w:r>
      <w:r>
        <w:t>интезе Частей. Хотя вы это слышали у Учителя, но</w:t>
      </w:r>
      <w:r w:rsidR="0050627B">
        <w:t xml:space="preserve">, </w:t>
      </w:r>
      <w:r>
        <w:t>тем не менее</w:t>
      </w:r>
      <w:r w:rsidR="0050627B">
        <w:t>,</w:t>
      </w:r>
      <w:r>
        <w:t xml:space="preserve"> у Ипостас</w:t>
      </w:r>
      <w:r w:rsidR="00501F9B">
        <w:t xml:space="preserve">и это практикуется больше всего </w:t>
      </w:r>
      <w:r w:rsidR="0050627B">
        <w:t xml:space="preserve">– </w:t>
      </w:r>
      <w:r>
        <w:t>это спонтанность. Вот Ипостась</w:t>
      </w:r>
      <w:r w:rsidR="00796212">
        <w:t xml:space="preserve"> –</w:t>
      </w:r>
      <w:r>
        <w:t xml:space="preserve"> это спонтанное состояние действия. Не </w:t>
      </w:r>
      <w:r w:rsidR="00796212">
        <w:t>тогда, когда</w:t>
      </w:r>
      <w:r>
        <w:t xml:space="preserve"> вы месяцами готовитесь, сутками читаете, не знаю,</w:t>
      </w:r>
      <w:r w:rsidR="0050627B">
        <w:t xml:space="preserve"> </w:t>
      </w:r>
      <w:r>
        <w:t>десятилетиями разрабатываете стратегический план по экспансии Метагалактики, де</w:t>
      </w:r>
      <w:r w:rsidR="0050627B">
        <w:t>сятилетиями. А это спонтанность:</w:t>
      </w:r>
      <w:r>
        <w:t xml:space="preserve"> вы подготовлены, у вас складывается практика на лёгком состоянии спонтанности, которая не предвещает ничего особенного. Ну</w:t>
      </w:r>
      <w:r w:rsidR="0050627B">
        <w:t>,</w:t>
      </w:r>
      <w:r>
        <w:t xml:space="preserve"> так вот вышли</w:t>
      </w:r>
      <w:r w:rsidR="0050627B">
        <w:t>,</w:t>
      </w:r>
      <w:r>
        <w:t xml:space="preserve"> что-то стяжали, где-то там </w:t>
      </w:r>
      <w:r w:rsidR="0050627B">
        <w:t xml:space="preserve">что-то внутри </w:t>
      </w:r>
      <w:r w:rsidR="00093797">
        <w:t xml:space="preserve">глубоко почему-то </w:t>
      </w:r>
      <w:r>
        <w:t xml:space="preserve">прожили, хотя сами и </w:t>
      </w:r>
      <w:r w:rsidR="00796212">
        <w:t>не задумывались,</w:t>
      </w:r>
      <w:r>
        <w:t xml:space="preserve"> и не желали, не имели никакого намерения и вообще </w:t>
      </w:r>
      <w:r w:rsidR="00796212">
        <w:t>думали,</w:t>
      </w:r>
      <w:r>
        <w:t xml:space="preserve"> что на вас поставили не один крест, а там десяток крестов и вы уже никуда и ни на что не способны. Ну, возраст обязывает, там иногда какие-то ещё дела обязывают, иногда молод, и поэтому не веришь в свои силы, веришь, что старшее поколение больше сделает, ну вне крестов конечно. И соответственно вот это вот состояние возмож</w:t>
      </w:r>
      <w:r w:rsidR="00093797">
        <w:t>ности, когда так тебя вводит в у</w:t>
      </w:r>
      <w:r>
        <w:t>словия, что вот так раз и ты вот там. Так оглядываешься, уже и дверь закрыли, уже непонятно, тут Отец стоит, там уже дверь закрыли, стражники стоят, всё, не выпускают, куда идти</w:t>
      </w:r>
      <w:r w:rsidR="003A5579">
        <w:t>,</w:t>
      </w:r>
      <w:r>
        <w:t xml:space="preserve"> непонятно. Есть два выхода: либо вперёд, либо вниз, вы думаете, что это шутка, ну и </w:t>
      </w:r>
      <w:r w:rsidR="00796212">
        <w:t>думайте,</w:t>
      </w:r>
      <w:r>
        <w:t xml:space="preserve"> что это шутка. Либо вперед, либо вниз </w:t>
      </w:r>
      <w:r w:rsidRPr="00796212">
        <w:rPr>
          <w:i/>
        </w:rPr>
        <w:t>(рисует)</w:t>
      </w:r>
      <w:r>
        <w:t>, вы в этой точке, в</w:t>
      </w:r>
      <w:r w:rsidR="00093797">
        <w:t>перёд к Отцу, вниз возврат на п</w:t>
      </w:r>
      <w:r>
        <w:t>ланету Земля</w:t>
      </w:r>
      <w:r w:rsidR="00093797">
        <w:t>,</w:t>
      </w:r>
      <w:r>
        <w:t xml:space="preserve"> либо М</w:t>
      </w:r>
      <w:r w:rsidR="00337CD5">
        <w:t>етагалактику</w:t>
      </w:r>
      <w:r>
        <w:t>. Понятно вот, точка либо сюда, либо сюда, получается угол 90 градусов, чёткий угол. И вот этот угол</w:t>
      </w:r>
      <w:r w:rsidR="00796212">
        <w:t xml:space="preserve"> –</w:t>
      </w:r>
      <w:r w:rsidR="00093797">
        <w:t xml:space="preserve"> это спектр ваших возможностей</w:t>
      </w:r>
      <w:r w:rsidR="00501F9B">
        <w:t xml:space="preserve"> спонтанного вхождения в д</w:t>
      </w:r>
      <w:r>
        <w:t xml:space="preserve">ело с Отцом. Любая </w:t>
      </w:r>
      <w:r w:rsidR="00093797">
        <w:t>п</w:t>
      </w:r>
      <w:r>
        <w:t xml:space="preserve">рактика </w:t>
      </w:r>
      <w:r w:rsidR="00796212">
        <w:t xml:space="preserve">– </w:t>
      </w:r>
      <w:r w:rsidR="00501F9B">
        <w:t>это внутреннее д</w:t>
      </w:r>
      <w:r>
        <w:t xml:space="preserve">ело. </w:t>
      </w:r>
    </w:p>
    <w:p w:rsidR="00D87AFB" w:rsidRDefault="00E82446" w:rsidP="00093797">
      <w:pPr>
        <w:ind w:firstLine="454"/>
      </w:pPr>
      <w:r>
        <w:t xml:space="preserve">И пока вы не отвяжетесь, </w:t>
      </w:r>
      <w:r w:rsidR="00501F9B">
        <w:t xml:space="preserve">– </w:t>
      </w:r>
      <w:r>
        <w:t>сейчас скажу неприятное, но не берём, а кто возьмёт</w:t>
      </w:r>
      <w:r w:rsidR="00093797">
        <w:t>,</w:t>
      </w:r>
      <w:r>
        <w:t xml:space="preserve"> это вас в большей степени касается, </w:t>
      </w:r>
      <w:r w:rsidR="00501F9B">
        <w:t xml:space="preserve">– </w:t>
      </w:r>
      <w:r>
        <w:t>от поводков, от поводков, физического ряд</w:t>
      </w:r>
      <w:r w:rsidR="00093797">
        <w:t>ом</w:t>
      </w:r>
      <w:r>
        <w:t>, и только здесь и только так как, но извините, Ипостась будет плакать горючими слезами</w:t>
      </w:r>
      <w:r w:rsidR="00093797">
        <w:t>, к</w:t>
      </w:r>
      <w:r>
        <w:t>рокодил Гена будет, вообще, отдыхать. Вот просто. Все сказки, которые по этому поводу написаны тоже будут в</w:t>
      </w:r>
      <w:r w:rsidRPr="00491B0A">
        <w:rPr>
          <w:i/>
        </w:rPr>
        <w:t xml:space="preserve"> умате</w:t>
      </w:r>
      <w:r>
        <w:t xml:space="preserve">, только потому, что вы все взяли на себя. Но взяли на себя не спонтанно, войдя в это, а взяли на себя с полной ответственностью, поэтому не вошли. Это один из эффектов пробуждения. Цель и внутренний путь. Путь к Отцу с внутренними целями, как веером. Вот эта Жива, почему она Жива? Жива всегда воспринималась веером. И у одной из </w:t>
      </w:r>
      <w:r w:rsidR="00337CD5">
        <w:t>Аватаресс</w:t>
      </w:r>
      <w:r>
        <w:t xml:space="preserve"> когда-то очень давно был инструмент –</w:t>
      </w:r>
      <w:r w:rsidR="00337CD5">
        <w:t xml:space="preserve"> </w:t>
      </w:r>
      <w:r>
        <w:t xml:space="preserve">Веер. Сейчас не смогу вам сказать имя </w:t>
      </w:r>
      <w:r w:rsidR="00337CD5">
        <w:t>Аватаресс</w:t>
      </w:r>
      <w:r>
        <w:t>ы, но он так и остался. То есть это действие в материи, а у нас с вами тело определенного вида материи</w:t>
      </w:r>
      <w:r w:rsidR="00337CD5">
        <w:t xml:space="preserve"> –</w:t>
      </w:r>
      <w:r w:rsidR="00501F9B">
        <w:t xml:space="preserve"> м</w:t>
      </w:r>
      <w:r>
        <w:t>ерическое</w:t>
      </w:r>
      <w:r w:rsidR="0019330D">
        <w:t xml:space="preserve"> </w:t>
      </w:r>
      <w:r>
        <w:t>тело. И мы с вами меряем, с одной стороны, помните</w:t>
      </w:r>
      <w:r w:rsidR="00D87AFB">
        <w:t>,</w:t>
      </w:r>
      <w:r>
        <w:t xml:space="preserve"> говорят</w:t>
      </w:r>
      <w:r w:rsidR="00337CD5">
        <w:t xml:space="preserve"> –</w:t>
      </w:r>
      <w:r>
        <w:t xml:space="preserve"> меряют по себе. Да. Вот</w:t>
      </w:r>
      <w:r w:rsidR="0019330D">
        <w:t xml:space="preserve"> </w:t>
      </w:r>
      <w:r>
        <w:t>есть такое выражение в человеческом, а с другой стороны попробуйте научится внутренне измерять и мерить не по себе, а мерить по тому внутреннему Синтезу, который закладывает внутри Отец, Аватары. И вот насколько мы с вами спонтанно в это погружаемся, умеем отвязаться, то есть не помнить вчерашнее, а …</w:t>
      </w:r>
      <w:r w:rsidR="00337CD5">
        <w:t xml:space="preserve"> </w:t>
      </w:r>
      <w:r>
        <w:t xml:space="preserve">чего? А у вас как? Извини. Не помнить вчерашнее, а уметь входить в состояние, когда это является нашей </w:t>
      </w:r>
      <w:r w:rsidRPr="00F0031C">
        <w:t>фундаментальной базой.</w:t>
      </w:r>
      <w:r>
        <w:t xml:space="preserve"> </w:t>
      </w:r>
    </w:p>
    <w:p w:rsidR="00D87AFB" w:rsidRDefault="00E82446" w:rsidP="00093797">
      <w:pPr>
        <w:ind w:firstLine="454"/>
      </w:pPr>
      <w:r>
        <w:t>Но на основании этой фундаментальной базы мы ид</w:t>
      </w:r>
      <w:r w:rsidR="00F0031C">
        <w:t>ё</w:t>
      </w:r>
      <w:r>
        <w:t>м дальше. И вот это вс</w:t>
      </w:r>
      <w:r w:rsidR="00D87AFB">
        <w:t>ё</w:t>
      </w:r>
      <w:r>
        <w:t xml:space="preserve"> нас приводит</w:t>
      </w:r>
      <w:r w:rsidR="00D87AFB">
        <w:t>,</w:t>
      </w:r>
      <w:r>
        <w:t xml:space="preserve"> знаете</w:t>
      </w:r>
      <w:r w:rsidR="00D87AFB">
        <w:t>,</w:t>
      </w:r>
      <w:r>
        <w:t xml:space="preserve"> к чему? К Вышколенному Синтезу, где Вышколенный Синтез</w:t>
      </w:r>
      <w:r w:rsidR="00337CD5">
        <w:t xml:space="preserve"> –</w:t>
      </w:r>
      <w:r>
        <w:t xml:space="preserve"> это внутренняя свобода синтезирования. И вот здесь у нас на повестке дня перед практикой начинают фигуриро</w:t>
      </w:r>
      <w:r w:rsidR="00F0031C">
        <w:t>вать две немаловажные единицы, о</w:t>
      </w:r>
      <w:r>
        <w:t>дна из которых является Совершенная Монадичность</w:t>
      </w:r>
      <w:r w:rsidR="00337CD5">
        <w:t xml:space="preserve"> –</w:t>
      </w:r>
      <w:r>
        <w:t xml:space="preserve"> это наш с вами ключевой инструмент на сейчас. И мы вот с Владыкой Кут Хуми думали, что же такое Совершенная Монадичность.</w:t>
      </w:r>
      <w:r w:rsidR="00D87AFB">
        <w:t xml:space="preserve"> Ну, Владыка знал, это я думала.</w:t>
      </w:r>
      <w:r w:rsidR="00F0031C">
        <w:t xml:space="preserve"> Т</w:t>
      </w:r>
      <w:r>
        <w:t>ак сказала, не совсем корректно стало. Владыка знал, а мы</w:t>
      </w:r>
      <w:r w:rsidR="00D87AFB">
        <w:t>-</w:t>
      </w:r>
      <w:r>
        <w:t>то думали, что же такое Совершенная Монадичность. И Владыка показал, что нужно увидеть, что Совершенная Монадичность, она помогает организоваться Совершенной Неотчужденностью. Это наша с вами девятая часть, то есть в первой 32-рице девятый инструмент</w:t>
      </w:r>
      <w:r w:rsidR="00337CD5">
        <w:t xml:space="preserve"> –</w:t>
      </w:r>
      <w:r>
        <w:t xml:space="preserve"> Совершенная Неотчужденность помогает войти в Совершенную Монадичность. И вы правильно подумали, что Совершенная Монадичность</w:t>
      </w:r>
      <w:r w:rsidR="00337CD5">
        <w:t xml:space="preserve"> –</w:t>
      </w:r>
      <w:r>
        <w:t xml:space="preserve"> это действие Монады. Но вопрос</w:t>
      </w:r>
      <w:r w:rsidR="00337CD5">
        <w:t>,</w:t>
      </w:r>
      <w:r>
        <w:t xml:space="preserve"> что будет действовать у нас в Монаде, чтобы сложился инструмент внутренней организации. Сейчас мы с вами уже до конца подсветим все важные ключевые моменты стандарта Синтеза</w:t>
      </w:r>
      <w:r w:rsidR="00F0031C">
        <w:t>,</w:t>
      </w:r>
      <w:r>
        <w:t xml:space="preserve"> ещ</w:t>
      </w:r>
      <w:r w:rsidR="00F0031C">
        <w:t>ё о Человеке виртуозном скажем и пойдё</w:t>
      </w:r>
      <w:r>
        <w:t>м в практику, чтобы просто не…</w:t>
      </w:r>
      <w:r w:rsidR="0019330D">
        <w:t xml:space="preserve"> </w:t>
      </w:r>
      <w:r w:rsidR="00F0031C">
        <w:t>М</w:t>
      </w:r>
      <w:r>
        <w:t>ы вам сказали</w:t>
      </w:r>
      <w:r w:rsidR="00D87AFB">
        <w:t>: «П</w:t>
      </w:r>
      <w:r>
        <w:t>рактика</w:t>
      </w:r>
      <w:r w:rsidR="00D87AFB">
        <w:t xml:space="preserve">», </w:t>
      </w:r>
      <w:r w:rsidR="00F0031C" w:rsidRPr="00337CD5">
        <w:t xml:space="preserve">– </w:t>
      </w:r>
      <w:r>
        <w:t>а е</w:t>
      </w:r>
      <w:r w:rsidR="00D87AFB">
        <w:t>ё</w:t>
      </w:r>
      <w:r>
        <w:t xml:space="preserve"> нет. Вопрос не то, ч</w:t>
      </w:r>
      <w:r w:rsidR="00D87AFB">
        <w:t>то её нет, она уже есть. Нас ещё</w:t>
      </w:r>
      <w:r>
        <w:t xml:space="preserve"> нет, чтобы мы пришли к практике. </w:t>
      </w:r>
    </w:p>
    <w:p w:rsidR="0033027C" w:rsidRDefault="00E82446" w:rsidP="00093797">
      <w:pPr>
        <w:ind w:firstLine="454"/>
      </w:pPr>
      <w:r>
        <w:t>Так вот эта вот Совершенная Монадичность</w:t>
      </w:r>
      <w:r w:rsidR="00337CD5">
        <w:t>,</w:t>
      </w:r>
      <w:r>
        <w:t xml:space="preserve"> она организуется Совершенной Неотчужденностью. А </w:t>
      </w:r>
      <w:r w:rsidRPr="00337CD5">
        <w:t>Неотчужденность</w:t>
      </w:r>
      <w:r w:rsidR="00337CD5" w:rsidRPr="00337CD5">
        <w:t xml:space="preserve"> –</w:t>
      </w:r>
      <w:r w:rsidRPr="00337CD5">
        <w:t xml:space="preserve"> это очень интересный элемент, который нарабатывается Ипостасностью. Мы не отчуждены от процесса, являясь частью его. Вот Синтез Частей</w:t>
      </w:r>
      <w:r w:rsidR="00337CD5" w:rsidRPr="00337CD5">
        <w:t xml:space="preserve"> –</w:t>
      </w:r>
      <w:r w:rsidRPr="00337CD5">
        <w:t xml:space="preserve"> мы не отчуждены от процесса, являясь частью его. Ипостась, курс Ипостаси. Мы не отчуждены, являясь часть</w:t>
      </w:r>
      <w:r w:rsidR="00D87AFB">
        <w:t>ю, но при этом мы внутренне несём определё</w:t>
      </w:r>
      <w:r w:rsidRPr="00337CD5">
        <w:t>нные тенденции, за кото</w:t>
      </w:r>
      <w:r w:rsidR="00F0031C">
        <w:t>рые мы отвечаем. И вот н</w:t>
      </w:r>
      <w:r w:rsidR="00D87AFB">
        <w:t>еотчуждё</w:t>
      </w:r>
      <w:r w:rsidRPr="00337CD5">
        <w:t>нность</w:t>
      </w:r>
      <w:r w:rsidR="00337CD5" w:rsidRPr="00337CD5">
        <w:t xml:space="preserve"> –</w:t>
      </w:r>
      <w:r w:rsidRPr="00337CD5">
        <w:t xml:space="preserve"> это умение быть, но в то же время чувствовать себя самостоятельной единицей в прямом синтезе с Отцом. Самостоятельной единицей в прямом синтезе с </w:t>
      </w:r>
      <w:r w:rsidR="00F0031C">
        <w:t>Отцом. И когда мы с вами подойдё</w:t>
      </w:r>
      <w:r w:rsidRPr="00337CD5">
        <w:t>м к Совершенному инструменту, мы с вами должны увидеть, что нам буде</w:t>
      </w:r>
      <w:r w:rsidR="00D87AFB">
        <w:t>т помогать Совершенная Неотчуждённость. Совершенная Неотчуждё</w:t>
      </w:r>
      <w:r w:rsidRPr="00337CD5">
        <w:t>нность нарабатывается очень просто: глубиной слияния с Отцом и с Аватарами нара</w:t>
      </w:r>
      <w:r w:rsidR="00D87AFB">
        <w:t>батывается Совершенная Неотчуждё</w:t>
      </w:r>
      <w:r w:rsidRPr="00337CD5">
        <w:t>нность. Вы неотчуждены от проце</w:t>
      </w:r>
      <w:r w:rsidR="00D87AFB">
        <w:t>сса, даже если он вам не близок, д</w:t>
      </w:r>
      <w:r w:rsidRPr="00337CD5">
        <w:t>а, по какому</w:t>
      </w:r>
      <w:r w:rsidR="00337CD5" w:rsidRPr="00337CD5">
        <w:t>-</w:t>
      </w:r>
      <w:r w:rsidRPr="00337CD5">
        <w:t>то внутреннему состоянию, но вы от него неочуждены. Вы с ним можете сопересекаться, вы можете быть</w:t>
      </w:r>
      <w:r w:rsidR="00F0031C">
        <w:t xml:space="preserve"> слиты, но, вот сейчас ещё</w:t>
      </w:r>
      <w:r>
        <w:t xml:space="preserve"> один момент такой вспомнила. Представьте себе или вспомните</w:t>
      </w:r>
      <w:r w:rsidR="00337CD5">
        <w:t xml:space="preserve"> –</w:t>
      </w:r>
      <w:r w:rsidR="00D87AFB">
        <w:t xml:space="preserve"> у вас есть определё</w:t>
      </w:r>
      <w:r>
        <w:t>нная точка зрения на какую-то ситуацию, ваше личное мнение, от которого вы не отойд</w:t>
      </w:r>
      <w:r w:rsidR="00F0031C">
        <w:t>ё</w:t>
      </w:r>
      <w:r>
        <w:t>те ни за что и не при каких обстоятельствах. Уже с этой стороны немцы, с этой красные, сзади воронок, впереди мигалка. Со всех сторон обложили, а вы не можете отойти. Вот принцип настолько важен, что вот хоть гром, хоть что, будете креститься, но не призн</w:t>
      </w:r>
      <w:r w:rsidR="00D87AFB">
        <w:t>аетесь, что это чудо. Будете всё</w:t>
      </w:r>
      <w:r>
        <w:t xml:space="preserve"> на что-то надеяться, но не понимаете, что надо из этого выйти. Это шутка, но тем не менее. И вот</w:t>
      </w:r>
      <w:r w:rsidR="00D87AFB">
        <w:t xml:space="preserve"> получается, что у вас есть своё</w:t>
      </w:r>
      <w:r>
        <w:t xml:space="preserve"> мнение, своя точка зрения, но при этом, особо отворачивающиеся, смотрим прямо, но при этом, </w:t>
      </w:r>
      <w:r w:rsidR="00F0031C" w:rsidRPr="00337CD5">
        <w:t xml:space="preserve">– </w:t>
      </w:r>
      <w:r>
        <w:t xml:space="preserve">это сейчас к второму моменту, на котором вы всегда спотыкаетесь, </w:t>
      </w:r>
      <w:r w:rsidR="00F0031C" w:rsidRPr="00337CD5">
        <w:t>–</w:t>
      </w:r>
      <w:r w:rsidR="003A5579">
        <w:t xml:space="preserve"> </w:t>
      </w:r>
      <w:r>
        <w:t xml:space="preserve">у Аватара Синтеза Кут Хуми есть свое мнение на ваше мнение. Как вы думаете, всегда ли ваше мнение и мнение Аватара Синтеза Кут Хуми с точки зрения Политического Синтеза </w:t>
      </w:r>
      <w:r w:rsidR="00F0031C">
        <w:t>совпадают? А</w:t>
      </w:r>
      <w:r>
        <w:t xml:space="preserve"> сочетаются ли? Да вообще нет. Но при этом вот, это вот, но мы вс</w:t>
      </w:r>
      <w:r w:rsidR="0033027C">
        <w:t>ё</w:t>
      </w:r>
      <w:r>
        <w:t xml:space="preserve"> равно остаемся Ипостасью</w:t>
      </w:r>
      <w:r w:rsidR="00F0031C">
        <w:t xml:space="preserve"> Аватара Синтеза Кут Хуми, даже</w:t>
      </w:r>
      <w:r>
        <w:t xml:space="preserve"> если наши мнения не совпадают. Н</w:t>
      </w:r>
      <w:r w:rsidR="00F0031C">
        <w:t>аши точки зрения разные, потому</w:t>
      </w:r>
      <w:r>
        <w:t xml:space="preserve"> что это точка зрения Аватара, а это точка зрения моя как Ипостаси или </w:t>
      </w:r>
      <w:r w:rsidRPr="00337CD5">
        <w:t>Учителя Синтеза. Понятно? Но при этом, я вс</w:t>
      </w:r>
      <w:r w:rsidR="0033027C">
        <w:t>ё</w:t>
      </w:r>
      <w:r w:rsidRPr="00337CD5">
        <w:t xml:space="preserve"> равно Ипостась. Вот это называется</w:t>
      </w:r>
      <w:r w:rsidR="003A5579">
        <w:t xml:space="preserve"> </w:t>
      </w:r>
      <w:r w:rsidR="002D77BF">
        <w:t>неотчужденность. То есть</w:t>
      </w:r>
      <w:r w:rsidRPr="00337CD5">
        <w:t xml:space="preserve"> чтобы у вас не было, куда бы вы далеко и в какое болото бы не смотрели, ну так заглянули глазком</w:t>
      </w:r>
      <w:r w:rsidR="00337CD5" w:rsidRPr="00337CD5">
        <w:t xml:space="preserve"> – </w:t>
      </w:r>
      <w:r w:rsidRPr="00337CD5">
        <w:t>поняли, что холодно, сыро, иногда лягушки, а может иногда комары, а там вдруг, глядишь</w:t>
      </w:r>
      <w:r w:rsidR="002D77BF">
        <w:t>,</w:t>
      </w:r>
      <w:r w:rsidR="00337CD5" w:rsidRPr="00337CD5">
        <w:t xml:space="preserve"> </w:t>
      </w:r>
      <w:r w:rsidRPr="00337CD5">
        <w:t xml:space="preserve">малярия, а никому не хочется, потому что вакцины нет, и она там уже непонятно какая. Потому лучше вернуться в Дом к Папе: лягушек нет, комаров нет, никто тебя </w:t>
      </w:r>
      <w:r w:rsidR="0033027C">
        <w:t>ни в какие там места</w:t>
      </w:r>
      <w:r w:rsidRPr="00337CD5">
        <w:t>…</w:t>
      </w:r>
      <w:r w:rsidR="0033027C">
        <w:t>,</w:t>
      </w:r>
      <w:r w:rsidR="00337CD5" w:rsidRPr="00337CD5">
        <w:t xml:space="preserve"> </w:t>
      </w:r>
      <w:r w:rsidRPr="00337CD5">
        <w:t>это я сейчас вот</w:t>
      </w:r>
      <w:r>
        <w:t xml:space="preserve"> понимаете, это ассоциация глубины смыслов. Вы смеетесь, это вот Жванецкий скончался, хороший дядька был. Кстати, по поводу его, так он очень быстро организовался в мирах Метагалактики, очень быстро. Не могу сказать</w:t>
      </w:r>
      <w:r w:rsidR="002D77BF">
        <w:t>,</w:t>
      </w:r>
      <w:r>
        <w:t xml:space="preserve"> в каком мире, но он в одном из миров, за </w:t>
      </w:r>
      <w:r w:rsidR="002D77BF">
        <w:t>заслуги перед О</w:t>
      </w:r>
      <w:r>
        <w:t>течеством, вы знаете, что есть такое положение</w:t>
      </w:r>
      <w:r w:rsidR="0033027C">
        <w:t>:</w:t>
      </w:r>
      <w:r w:rsidR="002D77BF">
        <w:t xml:space="preserve"> заслуги перед О</w:t>
      </w:r>
      <w:r>
        <w:t>течеством</w:t>
      </w:r>
      <w:r w:rsidR="0033027C">
        <w:t>,</w:t>
      </w:r>
      <w:r>
        <w:t xml:space="preserve"> соответственно</w:t>
      </w:r>
      <w:r w:rsidR="0033027C">
        <w:t>,</w:t>
      </w:r>
      <w:r>
        <w:t xml:space="preserve"> его состояние</w:t>
      </w:r>
      <w:r w:rsidR="00337CD5">
        <w:t>, здравствуйте</w:t>
      </w:r>
      <w:r>
        <w:t xml:space="preserve"> </w:t>
      </w:r>
      <w:r w:rsidRPr="00337CD5">
        <w:rPr>
          <w:i/>
        </w:rPr>
        <w:t>(</w:t>
      </w:r>
      <w:r w:rsidR="00337CD5" w:rsidRPr="00337CD5">
        <w:rPr>
          <w:i/>
        </w:rPr>
        <w:t>вошедшему</w:t>
      </w:r>
      <w:r w:rsidRPr="00337CD5">
        <w:rPr>
          <w:i/>
        </w:rPr>
        <w:t>)</w:t>
      </w:r>
      <w:r w:rsidR="00337CD5">
        <w:t>,</w:t>
      </w:r>
      <w:r w:rsidR="0033027C">
        <w:t xml:space="preserve"> д</w:t>
      </w:r>
      <w:r>
        <w:t>уха и подготовки привело к тому, что у него сформировался Дом. Я сейчас вполне серь</w:t>
      </w:r>
      <w:r w:rsidR="002D77BF">
        <w:t>ё</w:t>
      </w:r>
      <w:r>
        <w:t>зно говорю. Вот, и поэтому</w:t>
      </w:r>
      <w:r w:rsidR="002D77BF">
        <w:t>,</w:t>
      </w:r>
      <w:r>
        <w:t xml:space="preserve"> соответственно</w:t>
      </w:r>
      <w:r w:rsidR="002D77BF">
        <w:t>,</w:t>
      </w:r>
      <w:r>
        <w:t xml:space="preserve"> как-то так. </w:t>
      </w:r>
    </w:p>
    <w:p w:rsidR="0033027C" w:rsidRDefault="00E82446" w:rsidP="00093797">
      <w:pPr>
        <w:ind w:firstLine="454"/>
      </w:pPr>
      <w:r>
        <w:t xml:space="preserve">И когда вы вот выходите на это действие, даже если ваша ипостасность несоизмерима с тем, что думает Владыка, вам нужно выходить вот из того всего </w:t>
      </w:r>
      <w:r w:rsidR="00337CD5">
        <w:t>юморного,</w:t>
      </w:r>
      <w:r w:rsidR="002D77BF">
        <w:t xml:space="preserve"> о чё</w:t>
      </w:r>
      <w:r>
        <w:t>м было сказано, понимаете? Когда мы будем говорить вот так вот прямо, с вашей сторон</w:t>
      </w:r>
      <w:r w:rsidR="0033027C">
        <w:t>ы можно предположить, что родится что-то на букву «н»</w:t>
      </w:r>
      <w:r>
        <w:t>, то есть напряг. А чтобы оно вошло гладко, как по маслу, и ничего не предвещало беды ночью, в смысле в ночной подготовке, лучше же сразу же так вот образно с полной ассоциацией, чтобы, грубо говоря, внутренний м</w:t>
      </w:r>
      <w:r w:rsidR="0033027C">
        <w:t>ыслеобраз успокоился. Синтез и о</w:t>
      </w:r>
      <w:r>
        <w:t xml:space="preserve">гонь вошел, что-то вышло, ничего было не замечено, </w:t>
      </w:r>
      <w:r w:rsidR="00337CD5">
        <w:t>Аватаресс</w:t>
      </w:r>
      <w:r>
        <w:t>а Фаинь успела вс</w:t>
      </w:r>
      <w:r w:rsidR="0033027C">
        <w:t>ё</w:t>
      </w:r>
      <w:r>
        <w:t xml:space="preserve">. Нам было хорошо и </w:t>
      </w:r>
      <w:r w:rsidR="00337CD5">
        <w:t>комфортно,</w:t>
      </w:r>
      <w:r>
        <w:t xml:space="preserve"> и мы пошли в практику. Эх, какие вы </w:t>
      </w:r>
      <w:r w:rsidRPr="0033027C">
        <w:rPr>
          <w:i/>
        </w:rPr>
        <w:t>дзенисты</w:t>
      </w:r>
      <w:r>
        <w:t xml:space="preserve">! Это </w:t>
      </w:r>
      <w:r>
        <w:rPr>
          <w:caps/>
        </w:rPr>
        <w:t>Ф</w:t>
      </w:r>
      <w:r>
        <w:t>изическое тело. Почему? Что между Физическим телом и Домом находится? Да мы подойд</w:t>
      </w:r>
      <w:r w:rsidR="002D77BF">
        <w:t>ё</w:t>
      </w:r>
      <w:r>
        <w:t>м с вами к этому вопросу и его отожде</w:t>
      </w:r>
      <w:r w:rsidR="002D77BF">
        <w:t>ствление уже после практики, но</w:t>
      </w:r>
      <w:r>
        <w:t xml:space="preserve"> чтобы вам было интересней жить – Тело и Дом </w:t>
      </w:r>
      <w:r w:rsidRPr="00782771">
        <w:rPr>
          <w:i/>
        </w:rPr>
        <w:t>(пишет на доске)</w:t>
      </w:r>
      <w:r>
        <w:t xml:space="preserve">. Что между Телом и Домом? Тело стоит в Доме, ну давайте. Тело стоит в Доме. Стоит, стоит. Стоит, стоит. </w:t>
      </w:r>
      <w:r w:rsidRPr="00F438A4">
        <w:t xml:space="preserve">Организуется Домом. Ну не нравится Дом, ИВДИВО. А что между Телом и Домом, даже не то чтобы между, а вот синтезирует Тело и Дом. Два элемента, которые мы сейчас с вами пытаемся пробить, выбить и набить шишки и не только на лбу, чтобы оно у </w:t>
      </w:r>
      <w:r w:rsidR="002D77BF">
        <w:t>нас случилось. И заслуги перед О</w:t>
      </w:r>
      <w:r w:rsidRPr="00F438A4">
        <w:t xml:space="preserve">течеством и за выслугу лет. </w:t>
      </w:r>
    </w:p>
    <w:p w:rsidR="002D77BF" w:rsidRDefault="00E82446" w:rsidP="00093797">
      <w:pPr>
        <w:ind w:firstLine="454"/>
      </w:pPr>
      <w:r w:rsidRPr="00F438A4">
        <w:t>Я тут, ну вы, наверное, слышали</w:t>
      </w:r>
      <w:r w:rsidR="0033027C">
        <w:t>,</w:t>
      </w:r>
      <w:r w:rsidR="002D77BF">
        <w:t xml:space="preserve"> у нас идё</w:t>
      </w:r>
      <w:r w:rsidRPr="00F438A4">
        <w:t>т такая аттестация у Владык Синтеза, я сейчас не про содержание, я сейчас про аттестационный лист</w:t>
      </w:r>
      <w:r w:rsidR="00337CD5" w:rsidRPr="00F438A4">
        <w:t xml:space="preserve"> – </w:t>
      </w:r>
      <w:r w:rsidRPr="00F438A4">
        <w:t>так смотрю, смотрю, смотрю, смотрю. И там такой есть пункт</w:t>
      </w:r>
      <w:r w:rsidR="00337CD5" w:rsidRPr="00F438A4">
        <w:t xml:space="preserve"> – </w:t>
      </w:r>
      <w:r w:rsidRPr="00F438A4">
        <w:t xml:space="preserve">количество пройденных Синтезов. Я тоже так вот сделала несколько раз, от удивления, расширение моих глаз на количество тех нулей, ну в смысле, количество </w:t>
      </w:r>
      <w:r w:rsidR="00EB328C">
        <w:t>единиц</w:t>
      </w:r>
      <w:r w:rsidRPr="00F438A4">
        <w:t>, которы</w:t>
      </w:r>
      <w:r w:rsidR="00EB328C">
        <w:t>е</w:t>
      </w:r>
      <w:r w:rsidRPr="00F438A4">
        <w:t xml:space="preserve"> формируют сто и более Синтезов. Потом так посмотрела на оппонента, потом опять на цифру</w:t>
      </w:r>
      <w:r>
        <w:t>, на оппонента, на цифру и думаю, когда же я остановлюсь</w:t>
      </w:r>
      <w:r w:rsidR="0019330D">
        <w:t xml:space="preserve"> </w:t>
      </w:r>
      <w:r>
        <w:t>на цифре или на оппоненте, то есть</w:t>
      </w:r>
      <w:r w:rsidR="00EB328C">
        <w:t>,</w:t>
      </w:r>
      <w:r>
        <w:t xml:space="preserve"> </w:t>
      </w:r>
      <w:r w:rsidR="00EB328C">
        <w:t>вот на ком остановится этот объё</w:t>
      </w:r>
      <w:r>
        <w:t>м Синтеза. Там за семьсот, а у кого-то триста с чем-то. Я дума</w:t>
      </w:r>
      <w:r w:rsidR="00EB328C">
        <w:t>ла</w:t>
      </w:r>
      <w:r>
        <w:t>, что такое только в сказках, а оказалось</w:t>
      </w:r>
      <w:r w:rsidR="00EB328C">
        <w:t>,</w:t>
      </w:r>
      <w:r>
        <w:t xml:space="preserve"> я вижу физическую легенду</w:t>
      </w:r>
      <w:r w:rsidR="005251B3">
        <w:t xml:space="preserve"> </w:t>
      </w:r>
      <w:r w:rsidR="00337CD5" w:rsidRPr="00337CD5">
        <w:t xml:space="preserve">– </w:t>
      </w:r>
      <w:r>
        <w:t>служащего, Владыку Синтеза, который в наличии имеет, ну так скажем</w:t>
      </w:r>
      <w:r w:rsidR="00EB328C">
        <w:t>,</w:t>
      </w:r>
      <w:r>
        <w:t xml:space="preserve"> средне статистическое, четыреста ядер Синтеза, не ядер Синтезов, а Синтезов, пройденных, накопленных за все двадцать с чем-то лет</w:t>
      </w:r>
      <w:r w:rsidR="002D77BF">
        <w:t>,</w:t>
      </w:r>
      <w:r>
        <w:t xml:space="preserve"> с того момента, как начался Синтез. Так, сглотнув слюну, но </w:t>
      </w:r>
      <w:r w:rsidR="00EB328C">
        <w:t>памятуя</w:t>
      </w:r>
      <w:r>
        <w:t xml:space="preserve">, что как бы немножко аттестационная </w:t>
      </w:r>
      <w:r w:rsidR="00EB328C">
        <w:t>единица</w:t>
      </w:r>
      <w:r>
        <w:t>, надо действовать дальше, невзирая на количество, будем бить качеством и знаниями, мы пошли впер</w:t>
      </w:r>
      <w:r w:rsidR="002D77BF">
        <w:t>ё</w:t>
      </w:r>
      <w:r>
        <w:t xml:space="preserve">д. </w:t>
      </w:r>
    </w:p>
    <w:p w:rsidR="00EB328C" w:rsidRDefault="00E82446" w:rsidP="00093797">
      <w:pPr>
        <w:ind w:firstLine="454"/>
      </w:pPr>
      <w:r>
        <w:t>Я про что? Опять про шутку, чтобы вы…</w:t>
      </w:r>
      <w:r w:rsidR="00EB328C">
        <w:t xml:space="preserve"> </w:t>
      </w:r>
      <w:r>
        <w:t>Знаете, что вам не хватает? Вам не хватает контекста. Вы видите только строчки, как по</w:t>
      </w:r>
      <w:r w:rsidR="00EB328C">
        <w:t>-</w:t>
      </w:r>
      <w:r>
        <w:t>печатанному, но вы не видите между строк. Вам нелинейно говорят</w:t>
      </w:r>
      <w:r w:rsidR="00EB328C">
        <w:t>: «В</w:t>
      </w:r>
      <w:r>
        <w:t>ы сможете</w:t>
      </w:r>
      <w:r w:rsidR="00EB328C">
        <w:t>»</w:t>
      </w:r>
      <w:r>
        <w:t>. Вот это между строк</w:t>
      </w:r>
      <w:r w:rsidR="00337CD5">
        <w:t xml:space="preserve"> –</w:t>
      </w:r>
      <w:r>
        <w:t xml:space="preserve"> вы сможете, вы неотчужде</w:t>
      </w:r>
      <w:r w:rsidR="002D77BF">
        <w:t>ны от процесса. Вы спите, дремле</w:t>
      </w:r>
      <w:r>
        <w:t xml:space="preserve">те, но вы сможете. </w:t>
      </w:r>
    </w:p>
    <w:p w:rsidR="00C733D6" w:rsidRDefault="002D77BF" w:rsidP="00093797">
      <w:pPr>
        <w:ind w:firstLine="454"/>
      </w:pPr>
      <w:r>
        <w:t>Так вот Т</w:t>
      </w:r>
      <w:r w:rsidR="00E82446">
        <w:t>ело стоит в Доме, а офизи</w:t>
      </w:r>
      <w:r>
        <w:t>чивает Т</w:t>
      </w:r>
      <w:r w:rsidR="00E82446">
        <w:t xml:space="preserve">ело то, что и есть </w:t>
      </w:r>
      <w:r>
        <w:t>Ипостась. Ипостась офизичивает Тело. Офизичивает Т</w:t>
      </w:r>
      <w:r w:rsidR="00E82446">
        <w:t>ело Ипостась, знаете почему? А потому что Ипостась только тогда ипостасн</w:t>
      </w:r>
      <w:r w:rsidR="00EB328C">
        <w:t>а</w:t>
      </w:r>
      <w:r w:rsidR="00E82446">
        <w:t>, когда она концентрирует собой Изначально Вышестоящий Дом Изначально Вышес</w:t>
      </w:r>
      <w:r w:rsidR="00EB328C">
        <w:t>тоящего Отца. Вспоминайте, что м</w:t>
      </w:r>
      <w:r w:rsidR="00E82446">
        <w:t>ы говорили чуть</w:t>
      </w:r>
      <w:r w:rsidR="005251B3">
        <w:t>-</w:t>
      </w:r>
      <w:r w:rsidR="00E82446">
        <w:t>чуть повыше, чуть</w:t>
      </w:r>
      <w:r w:rsidR="005251B3">
        <w:t>-</w:t>
      </w:r>
      <w:r w:rsidR="00E82446">
        <w:t>чуть пораньше, что Ипостась</w:t>
      </w:r>
      <w:r w:rsidR="005251B3">
        <w:t xml:space="preserve"> </w:t>
      </w:r>
      <w:r w:rsidR="00337CD5" w:rsidRPr="00337CD5">
        <w:t xml:space="preserve">– </w:t>
      </w:r>
      <w:r w:rsidR="00E82446">
        <w:t xml:space="preserve">это принцип чего? Следования, действия, да? Внутреннего состояния принципа, когда мы должны быть полезны. А где мы полезны? Там, где мы служим. А мы служим? Мы служим в Доме Отца. Значит, когда мы развиваем </w:t>
      </w:r>
      <w:r w:rsidR="00DF0EF6">
        <w:t>Т</w:t>
      </w:r>
      <w:r w:rsidR="00E82446">
        <w:t xml:space="preserve">ело, минимально с чего начинается синтез Частности? Это с </w:t>
      </w:r>
      <w:r w:rsidR="00DF0EF6">
        <w:t>телесности ипостасных Частей в Т</w:t>
      </w:r>
      <w:r w:rsidR="00E82446">
        <w:t>еле каждого из нас</w:t>
      </w:r>
      <w:r w:rsidR="00DF0EF6">
        <w:t>,</w:t>
      </w:r>
      <w:r w:rsidR="00E82446">
        <w:t xml:space="preserve"> в служении в </w:t>
      </w:r>
      <w:r w:rsidR="00DF0EF6">
        <w:t>п</w:t>
      </w:r>
      <w:r w:rsidR="00E82446">
        <w:t xml:space="preserve">одразделении или в ИВДИВО каждого или в ИВДИВО Отца. Но в ИВДИВО каждого выше, потому, что </w:t>
      </w:r>
      <w:r w:rsidR="00EB328C">
        <w:t>шестьдесят пятая</w:t>
      </w:r>
      <w:r w:rsidR="00E82446">
        <w:t xml:space="preserve"> Совершенная Часть. Понимаете? </w:t>
      </w:r>
    </w:p>
    <w:p w:rsidR="00DF0EF6" w:rsidRDefault="00E82446" w:rsidP="00C733D6">
      <w:pPr>
        <w:ind w:firstLine="454"/>
      </w:pPr>
      <w:r>
        <w:t>И вот здесь надо уметь, помните, как</w:t>
      </w:r>
      <w:r w:rsidR="00C733D6">
        <w:t>:</w:t>
      </w:r>
      <w:r w:rsidR="005251B3">
        <w:t xml:space="preserve"> </w:t>
      </w:r>
      <w:r>
        <w:t>лавировали, лавировали, да не вылавировали. Вот это вот, выкручивались, выкручивались, да</w:t>
      </w:r>
      <w:r w:rsidR="00C733D6">
        <w:t>,</w:t>
      </w:r>
      <w:r>
        <w:t xml:space="preserve"> на</w:t>
      </w:r>
      <w:r w:rsidR="00C733D6">
        <w:t>оборот</w:t>
      </w:r>
      <w:r>
        <w:t xml:space="preserve">, выкрутились. И вот Ипостась она умеет, вот это вот, проходить всякие углы, чтобы суметь выйти на что-то следующее. К чему </w:t>
      </w:r>
      <w:r w:rsidR="00C733D6">
        <w:t>мы</w:t>
      </w:r>
      <w:r w:rsidR="00DF0EF6">
        <w:t xml:space="preserve"> привели пример по количеству я</w:t>
      </w:r>
      <w:r>
        <w:t>дер, по количеству пройденных Синтезов? Не для того, чтобы вы впечатлились, хотя это важно. Потому, что, когда вы впечатлены</w:t>
      </w:r>
      <w:r w:rsidR="00C733D6">
        <w:t>,</w:t>
      </w:r>
      <w:r>
        <w:t xml:space="preserve"> вы больше доверяете. Вот это проверенный такой эффект. Шутка. С другой стороны, чтобы вы увидели, что не всегда количество помогает перейти в качество. </w:t>
      </w:r>
    </w:p>
    <w:p w:rsidR="0019330D" w:rsidRDefault="00E82446" w:rsidP="00C733D6">
      <w:pPr>
        <w:ind w:firstLine="454"/>
      </w:pPr>
      <w:r>
        <w:t>И вот курс Ипостаси он знаменит или он важен тем, что он помогает перевести количество в качество действия. И вот качество действия</w:t>
      </w:r>
      <w:r w:rsidR="00337CD5">
        <w:t xml:space="preserve"> –</w:t>
      </w:r>
      <w:r w:rsidR="00C733D6">
        <w:t xml:space="preserve"> это тот объё</w:t>
      </w:r>
      <w:r>
        <w:t>м Синтеза, на который мы с вами внутренне начинаем к</w:t>
      </w:r>
      <w:r w:rsidR="00C733D6">
        <w:t>онцентрироваться Синтезом и Огнё</w:t>
      </w:r>
      <w:r>
        <w:t>м, то есть 512 Синтезов в каждом из нас. Только так. Вот вижу кислые лица</w:t>
      </w:r>
      <w:r w:rsidR="005251B3">
        <w:t>, вдавленные в спинку стула. Ни</w:t>
      </w:r>
      <w:r>
        <w:t>каких кислых лиц, никаких щей, капуст</w:t>
      </w:r>
      <w:r w:rsidR="005251B3">
        <w:t xml:space="preserve"> </w:t>
      </w:r>
      <w:r w:rsidR="00337CD5" w:rsidRPr="00337CD5">
        <w:t xml:space="preserve">– </w:t>
      </w:r>
      <w:r>
        <w:t>чего вы уже там на себя навешали, вермишелей. Вс</w:t>
      </w:r>
      <w:r w:rsidR="00C733D6">
        <w:t>ё</w:t>
      </w:r>
      <w:r>
        <w:t xml:space="preserve"> это с</w:t>
      </w:r>
      <w:r w:rsidR="00DF0EF6">
        <w:t>нимаем, перестраиваемся, берё</w:t>
      </w:r>
      <w:r>
        <w:t>м себя в руки, отдаем себя в ежовые рукавицы Кут Хуми Фаинь, Себастьяна Виктории и по списку, вплоть до Афанасия Вены, с полной внутренней верой в то, что вы сможете. Не святые лепят горшки</w:t>
      </w:r>
      <w:r w:rsidR="00DF0EF6">
        <w:t>. А в переводе на другой язык, м</w:t>
      </w:r>
      <w:r>
        <w:t>удрость каждому из нас важна, нужна и по внутренним потребностям. И соответственно на основании этого, мы входим уже в первую практику. У нас их будет две. Первая</w:t>
      </w:r>
      <w:r w:rsidR="005251B3">
        <w:t xml:space="preserve"> </w:t>
      </w:r>
      <w:r w:rsidR="00337CD5" w:rsidRPr="00337CD5">
        <w:t xml:space="preserve">– </w:t>
      </w:r>
      <w:r>
        <w:t>выйдем к Аватару Синтеза Кут Хуми настроимся на 41</w:t>
      </w:r>
      <w:r w:rsidR="00C733D6">
        <w:t>-й</w:t>
      </w:r>
      <w:r>
        <w:t xml:space="preserve"> Синтез, и второе</w:t>
      </w:r>
      <w:r w:rsidR="005251B3">
        <w:t xml:space="preserve"> </w:t>
      </w:r>
      <w:r w:rsidR="00337CD5" w:rsidRPr="00337CD5">
        <w:t xml:space="preserve">– </w:t>
      </w:r>
      <w:r>
        <w:t>пойдем к Изначально Вышестоящему Отцу с</w:t>
      </w:r>
      <w:r w:rsidR="00DF0EF6">
        <w:t>тяжать я</w:t>
      </w:r>
      <w:r w:rsidR="00C733D6">
        <w:t>дра Синтеза перестройку и</w:t>
      </w:r>
      <w:r>
        <w:t xml:space="preserve"> развитие внутреннего мира в каждом из нас в реализации Синтеза.</w:t>
      </w:r>
    </w:p>
    <w:p w:rsidR="00E82446" w:rsidRDefault="00E82446" w:rsidP="00BE76CB">
      <w:pPr>
        <w:ind w:firstLine="454"/>
      </w:pPr>
      <w:r>
        <w:t>Напоминаю, что Тренинг Синтеза</w:t>
      </w:r>
      <w:r w:rsidR="00C733D6">
        <w:t xml:space="preserve"> </w:t>
      </w:r>
      <w:r w:rsidR="00C733D6" w:rsidRPr="00337CD5">
        <w:t xml:space="preserve">– </w:t>
      </w:r>
      <w:r>
        <w:t>он нам дает с вами такую особенность, как наработку стабильных условий внутреннего действия для того, чтобы в постоянстве наступил результат. А вот с этим вспомнила сейчас ещ</w:t>
      </w:r>
      <w:r w:rsidR="00C733D6">
        <w:t>ё</w:t>
      </w:r>
      <w:r>
        <w:t xml:space="preserve"> один момент, пока вот так с вами шутили</w:t>
      </w:r>
      <w:r w:rsidR="00337CD5">
        <w:t>, и вы расслаблялись. Как</w:t>
      </w:r>
      <w:r>
        <w:t>-то так, не знаю, кого</w:t>
      </w:r>
      <w:r w:rsidR="00C733D6">
        <w:t xml:space="preserve"> подобрать. Вам кто приятен? Орё</w:t>
      </w:r>
      <w:r>
        <w:t>л</w:t>
      </w:r>
      <w:r w:rsidR="00C733D6">
        <w:t>,</w:t>
      </w:r>
      <w:r>
        <w:t xml:space="preserve"> не знаю, кого вы видите, чтобы вам принесли весть? Журавль, синица, орел…. Жар</w:t>
      </w:r>
      <w:r w:rsidR="00337CD5">
        <w:t>-</w:t>
      </w:r>
      <w:r>
        <w:t>птица! Вот!</w:t>
      </w:r>
    </w:p>
    <w:p w:rsidR="00E82446" w:rsidRDefault="00E82446" w:rsidP="00BE76CB">
      <w:pPr>
        <w:ind w:firstLine="454"/>
      </w:pPr>
      <w:r>
        <w:t xml:space="preserve">В общем, прилетела весть о том, что когда вот в процессе Синтеза, то </w:t>
      </w:r>
      <w:r w:rsidR="00F438A4">
        <w:t>«</w:t>
      </w:r>
      <w:r>
        <w:t>хорошо</w:t>
      </w:r>
      <w:r w:rsidR="00F438A4">
        <w:t>»</w:t>
      </w:r>
      <w:r>
        <w:t>. Ка</w:t>
      </w:r>
      <w:r w:rsidR="00C733D6">
        <w:t>к только выходишь из состояния С</w:t>
      </w:r>
      <w:r>
        <w:t>интеза</w:t>
      </w:r>
      <w:r w:rsidR="00C733D6">
        <w:t>,</w:t>
      </w:r>
      <w:r>
        <w:t xml:space="preserve"> ну, это не новая весть, сразу же наступает такое состояние, что в общем</w:t>
      </w:r>
      <w:r w:rsidR="005251B3">
        <w:t>-</w:t>
      </w:r>
      <w:r>
        <w:t>то</w:t>
      </w:r>
      <w:r w:rsidR="005251B3">
        <w:t xml:space="preserve">, </w:t>
      </w:r>
      <w:r>
        <w:t>я сейчас про Тренинг Синтеза</w:t>
      </w:r>
      <w:r w:rsidR="00C733D6">
        <w:t>:</w:t>
      </w:r>
      <w:r>
        <w:t xml:space="preserve"> </w:t>
      </w:r>
      <w:r w:rsidR="00F438A4">
        <w:t>«</w:t>
      </w:r>
      <w:r>
        <w:t>где же тот тренинг в состоянии повседневного, который мы нарабатываем на Синтезе</w:t>
      </w:r>
      <w:r w:rsidR="00F438A4">
        <w:t>»</w:t>
      </w:r>
      <w:r>
        <w:t>? Ну и такое состояние внутреннего курьеза: ну как такое вообще может быть? Потому что как</w:t>
      </w:r>
      <w:r w:rsidR="005251B3">
        <w:t xml:space="preserve"> </w:t>
      </w:r>
      <w:r>
        <w:t>бы Синтез поставлен на то, чтобы мы растренировались этими возможностями и, грубо говоря, ваш внутренний мир получил уст</w:t>
      </w:r>
      <w:r w:rsidR="00C733D6">
        <w:t>ойчивое развитие Синтезом и Огнё</w:t>
      </w:r>
      <w:r>
        <w:t>м, где бы вы сами применяясь, нарабатывали тот опыт и умели в нем действовать стабильно. Ну, мы так эту птицу поймали, услышали, так рассмотрели</w:t>
      </w:r>
      <w:r w:rsidR="00C733D6">
        <w:t>,</w:t>
      </w:r>
      <w:r>
        <w:t xml:space="preserve"> откуда весть, увидели, что с Питера. И вот мы так думали</w:t>
      </w:r>
      <w:r w:rsidR="005251B3">
        <w:t>-</w:t>
      </w:r>
      <w:r w:rsidR="00C733D6">
        <w:t>думали, уже серьё</w:t>
      </w:r>
      <w:r>
        <w:t>зно, выходила я к Владыке. Вот как Владыка Кут Хуми посмотрит. Может вам этот ответ будет очень полезен, и он снимет ряд внутре</w:t>
      </w:r>
      <w:r w:rsidR="00C733D6">
        <w:t>нних непониманий и напряжений.</w:t>
      </w:r>
    </w:p>
    <w:p w:rsidR="0019330D" w:rsidRDefault="00E82446" w:rsidP="00BE76CB">
      <w:pPr>
        <w:ind w:firstLine="454"/>
      </w:pPr>
      <w:r>
        <w:t>Вот, смотрите, когда мы с вами находимся 12 часов на Си</w:t>
      </w:r>
      <w:r w:rsidR="00C733D6">
        <w:t>нтезе, мы погружаемся в определё</w:t>
      </w:r>
      <w:r>
        <w:t>нную среду работы в Синтезах и Огнях. Их много, они масштабные, они не всегда по нашей подготовке. Почему? Потому что Владыка Кут Хуми всегда вед</w:t>
      </w:r>
      <w:r w:rsidR="00FC3C18">
        <w:t>ё</w:t>
      </w:r>
      <w:r>
        <w:t>т Синтез на</w:t>
      </w:r>
      <w:r w:rsidR="00C733D6">
        <w:t>,</w:t>
      </w:r>
      <w:r w:rsidR="00FC3C18">
        <w:t xml:space="preserve"> </w:t>
      </w:r>
      <w:r w:rsidR="00FC3C18" w:rsidRPr="00337CD5">
        <w:t xml:space="preserve">– </w:t>
      </w:r>
      <w:r>
        <w:t>даже если эта группа подготовленная, или как вы</w:t>
      </w:r>
      <w:r w:rsidR="00FC3C18">
        <w:t>,</w:t>
      </w:r>
      <w:r w:rsidR="00337CD5" w:rsidRPr="00337CD5">
        <w:t xml:space="preserve"> </w:t>
      </w:r>
      <w:r w:rsidR="00C733D6">
        <w:t xml:space="preserve">сверхподготовленная, </w:t>
      </w:r>
      <w:r w:rsidR="00FC3C18" w:rsidRPr="00337CD5">
        <w:t xml:space="preserve">– </w:t>
      </w:r>
      <w:r w:rsidR="00C733D6">
        <w:t>н</w:t>
      </w:r>
      <w:r>
        <w:t>о этот Синтез и Огонь всегда ид</w:t>
      </w:r>
      <w:r w:rsidR="00C733D6">
        <w:t>ё</w:t>
      </w:r>
      <w:r>
        <w:t xml:space="preserve">т на </w:t>
      </w:r>
      <w:r w:rsidR="00C733D6">
        <w:t>один</w:t>
      </w:r>
      <w:r>
        <w:t xml:space="preserve"> или </w:t>
      </w:r>
      <w:r w:rsidR="00C733D6">
        <w:t>два</w:t>
      </w:r>
      <w:r>
        <w:t xml:space="preserve"> шага больше, чем может группа. Этот закон вам известен.</w:t>
      </w:r>
    </w:p>
    <w:p w:rsidR="0019330D" w:rsidRDefault="00E82446" w:rsidP="00BE76CB">
      <w:pPr>
        <w:ind w:firstLine="454"/>
      </w:pPr>
      <w:r>
        <w:t>И вот, смотрите, в процессе энного количества месяцев вы физически тренируетесь два дня: действуете, действуете, действуете, действуете. Потом входите в жизнь. Не могу сказать, что она обычная. У вас она</w:t>
      </w:r>
      <w:r w:rsidR="005251B3">
        <w:t xml:space="preserve"> </w:t>
      </w:r>
      <w:r w:rsidR="00337CD5" w:rsidRPr="00337CD5">
        <w:t xml:space="preserve">– </w:t>
      </w:r>
      <w:r w:rsidR="00FC3C18">
        <w:t>необычная. С учё</w:t>
      </w:r>
      <w:r>
        <w:t xml:space="preserve">том того, что мы с вами даже должны видеть, что априори мы должны действовать с точки зрения Санкт-Петербурга </w:t>
      </w:r>
      <w:r w:rsidR="00FC3C18">
        <w:t>семью</w:t>
      </w:r>
      <w:r>
        <w:t xml:space="preserve"> или </w:t>
      </w:r>
      <w:r w:rsidR="00FC3C18">
        <w:t>пятнадцатью</w:t>
      </w:r>
      <w:r>
        <w:t xml:space="preserve"> Эволюциями, </w:t>
      </w:r>
      <w:r w:rsidR="00FC3C18">
        <w:t>семью</w:t>
      </w:r>
      <w:r>
        <w:t xml:space="preserve"> или </w:t>
      </w:r>
      <w:r w:rsidR="00FC3C18">
        <w:t>пятнадцатью</w:t>
      </w:r>
      <w:r>
        <w:t xml:space="preserve"> видами Жизни, то нельзя сказать, что ваша жизнь обычная. Она, наоборот, должна быть максимально насыщенной и насыщенной не в количестве дел во внешнем. Вот здесь мы с вами ошибаемся. А в количестве внутренних дел, которые вы успеваете осуществить: служить, пересинтезировать, применить и так далее по списку в развитии.</w:t>
      </w:r>
    </w:p>
    <w:p w:rsidR="0019330D" w:rsidRDefault="00E82446" w:rsidP="00BE76CB">
      <w:pPr>
        <w:ind w:firstLine="454"/>
      </w:pPr>
      <w:r>
        <w:t xml:space="preserve">И вот здесь начинается вот это вот состояние непонимания, когда </w:t>
      </w:r>
      <w:r w:rsidR="00DF0EF6">
        <w:t>на Синтезе мы вот это стяжали, я</w:t>
      </w:r>
      <w:r>
        <w:t>дром закрепили. Вот оно должно быть вот уже оно</w:t>
      </w:r>
      <w:r w:rsidR="005251B3">
        <w:t xml:space="preserve"> </w:t>
      </w:r>
      <w:r>
        <w:t>то, что нам и обещали. А что нам обещали? Светлое будущее, состояние и пошли по списку. Ну, смешно, но тем не менее. А оно не наступает. Ну, месяц ждали. Ну</w:t>
      </w:r>
      <w:r w:rsidR="00FC3C18">
        <w:t>, вдруг завтра придё</w:t>
      </w:r>
      <w:r>
        <w:t>т</w:t>
      </w:r>
      <w:r w:rsidR="005251B3">
        <w:t xml:space="preserve"> </w:t>
      </w:r>
      <w:r w:rsidR="00337CD5" w:rsidRPr="00337CD5">
        <w:t xml:space="preserve">– </w:t>
      </w:r>
      <w:r>
        <w:t>не пришло. Два ждали. Ну</w:t>
      </w:r>
      <w:r w:rsidR="00FC3C18">
        <w:t>, вдруг придё</w:t>
      </w:r>
      <w:r>
        <w:t>т! Но не пришло. Три ждали. Уже не выдержали</w:t>
      </w:r>
      <w:r w:rsidR="005251B3">
        <w:t xml:space="preserve"> </w:t>
      </w:r>
      <w:r w:rsidR="00337CD5" w:rsidRPr="00337CD5">
        <w:t xml:space="preserve">– </w:t>
      </w:r>
      <w:r w:rsidR="00FC3C18">
        <w:t>короновирус! Всё</w:t>
      </w:r>
      <w:r>
        <w:t xml:space="preserve">! Тоже не пришло. Вроде стресс, должно прийти, ан не пришло. В общем 5,6, на 9 месяц или на 8. По итогам, когда оно </w:t>
      </w:r>
      <w:r w:rsidR="00FC3C18">
        <w:t>прилетело ж</w:t>
      </w:r>
      <w:r w:rsidR="00337CD5">
        <w:t xml:space="preserve">ар-птица, оно вот </w:t>
      </w:r>
      <w:r>
        <w:t>так раз, Владыка говорит. Ответ. К чему мы сейчас приближаемся. Если вы, накопив состояние Тренинга, не продолжаете так же действовать и во внешнем выражении, вне Синтеза как на Синтезе</w:t>
      </w:r>
      <w:r w:rsidR="00FC3C18">
        <w:t>, в</w:t>
      </w:r>
      <w:r>
        <w:t xml:space="preserve">ы наступаете на те же грабли, с которыми вы пришли. Услышали. Очень простой ответ. Но он объясняет условия, почему не так, как вы ждали. И здесь вопрос не в самокопании, в самобичевании, что </w:t>
      </w:r>
      <w:r w:rsidR="00F438A4">
        <w:t>«</w:t>
      </w:r>
      <w:r>
        <w:t>вот опять вс</w:t>
      </w:r>
      <w:r w:rsidR="00FC3C18">
        <w:t>ё</w:t>
      </w:r>
      <w:r>
        <w:t xml:space="preserve"> не так</w:t>
      </w:r>
      <w:r w:rsidR="00F438A4">
        <w:t>»</w:t>
      </w:r>
      <w:r>
        <w:t>. Это вс</w:t>
      </w:r>
      <w:r w:rsidR="00FC3C18">
        <w:t>ё</w:t>
      </w:r>
      <w:r>
        <w:t xml:space="preserve"> фигня на постном масле.</w:t>
      </w:r>
    </w:p>
    <w:p w:rsidR="0019330D" w:rsidRDefault="00E82446" w:rsidP="00BE76CB">
      <w:pPr>
        <w:ind w:firstLine="454"/>
      </w:pPr>
      <w:r>
        <w:t>А вопрос в том, чтобы вы умели</w:t>
      </w:r>
      <w:r w:rsidR="00337CD5">
        <w:t>,</w:t>
      </w:r>
      <w:r>
        <w:t xml:space="preserve"> </w:t>
      </w:r>
      <w:r w:rsidR="00337CD5">
        <w:t>знаете,</w:t>
      </w:r>
      <w:r>
        <w:t xml:space="preserve"> что? Вот как раз этот спектр действия</w:t>
      </w:r>
      <w:r w:rsidR="0019330D">
        <w:t xml:space="preserve"> – </w:t>
      </w:r>
      <w:r>
        <w:t>расширять фокус вашего внимания во взаимодействиях. Если мы здесь с вами входим в объ</w:t>
      </w:r>
      <w:r w:rsidR="00FC3C18">
        <w:t>ё</w:t>
      </w:r>
      <w:r w:rsidR="00DF0EF6">
        <w:t>мное состояние о</w:t>
      </w:r>
      <w:r>
        <w:t>гней и держим координацию с Аватарами, значит и в условиях самос</w:t>
      </w:r>
      <w:r w:rsidR="00FC3C18">
        <w:t>тоятельного взрастания, либо в п</w:t>
      </w:r>
      <w:r>
        <w:t>одразделении, либо сами, вы должны придерживаться именно этой стабильной линии условий Си</w:t>
      </w:r>
      <w:r w:rsidR="00DF0EF6">
        <w:t>нтеза и о</w:t>
      </w:r>
      <w:r w:rsidR="00FC3C18">
        <w:t xml:space="preserve">гня. А не думать, что </w:t>
      </w:r>
      <w:r>
        <w:t>я на Синтез</w:t>
      </w:r>
      <w:r w:rsidR="00FC3C18">
        <w:t>е</w:t>
      </w:r>
      <w:r>
        <w:t xml:space="preserve"> ходил, это делал, но сам я не пойду.</w:t>
      </w:r>
    </w:p>
    <w:p w:rsidR="0019330D" w:rsidRDefault="00E82446" w:rsidP="00BE76CB">
      <w:pPr>
        <w:ind w:firstLine="454"/>
      </w:pPr>
      <w:r>
        <w:t xml:space="preserve">И вот этот момент, как раз ошибки, когда вы основываетесь на предыдущем опыте. Вопрос в том, что вас </w:t>
      </w:r>
      <w:r w:rsidR="00F438A4">
        <w:t>«</w:t>
      </w:r>
      <w:r>
        <w:t>старых</w:t>
      </w:r>
      <w:r w:rsidR="00F438A4">
        <w:t>»</w:t>
      </w:r>
      <w:r>
        <w:t xml:space="preserve"> уже нет. Есть только вы </w:t>
      </w:r>
      <w:r w:rsidR="00F438A4">
        <w:t>«</w:t>
      </w:r>
      <w:r>
        <w:t>новый</w:t>
      </w:r>
      <w:r w:rsidR="00F438A4">
        <w:t>»</w:t>
      </w:r>
      <w:r w:rsidR="00337CD5">
        <w:t xml:space="preserve"> </w:t>
      </w:r>
      <w:r w:rsidR="00337CD5" w:rsidRPr="00337CD5">
        <w:t xml:space="preserve">– </w:t>
      </w:r>
      <w:r>
        <w:t xml:space="preserve">как условие Дома </w:t>
      </w:r>
      <w:r w:rsidR="00DF0EF6">
        <w:t>Отца. Вот запомните это. И для Ф</w:t>
      </w:r>
      <w:r>
        <w:t xml:space="preserve">изического тела это крайне важно! Потому что в нашем </w:t>
      </w:r>
      <w:r w:rsidR="00DF0EF6">
        <w:t>Ф</w:t>
      </w:r>
      <w:r>
        <w:t>изическом теле клетки обновл</w:t>
      </w:r>
      <w:r w:rsidR="00FC3C18">
        <w:t>яются от 8 месяцев до 5 лет, идё</w:t>
      </w:r>
      <w:r>
        <w:t>т обновление клеток. Ну, может быть там сейчас какие</w:t>
      </w:r>
      <w:r w:rsidR="005251B3">
        <w:t>-</w:t>
      </w:r>
      <w:r>
        <w:t>то новые исследования, которые говорят о других состояниях. Но вот то, что я помню там по каким-то знаниям, которые были с точки зрения этой тематики, то от 5-6 месяцев до 5 лет. Понимаете? Поэтому, надо перестроиться внутри.</w:t>
      </w:r>
    </w:p>
    <w:p w:rsidR="0019330D" w:rsidRDefault="00E82446" w:rsidP="00BE76CB">
      <w:pPr>
        <w:ind w:firstLine="454"/>
      </w:pPr>
      <w:r>
        <w:t>И вопрос внутреннего мира. Вспомните состояние Чаши. Чаша Хум, к примеру. Вы концентрируетесь, в Чаше концентрируется Тело: Тело Ипост</w:t>
      </w:r>
      <w:r w:rsidR="00CD1993">
        <w:t>аси, Тело Учителя, фиксируется з</w:t>
      </w:r>
      <w:r>
        <w:t>ерцало, концентрируется среда, разлито состояние действия ячеек, сфер</w:t>
      </w:r>
      <w:r w:rsidR="00FC3C18">
        <w:t xml:space="preserve"> о</w:t>
      </w:r>
      <w:r>
        <w:t>болочек, и вот тут случается состоя</w:t>
      </w:r>
      <w:r w:rsidR="00CD1993">
        <w:t>ние Синтеза. Чаша впитывает, идё</w:t>
      </w:r>
      <w:r>
        <w:t>т обновление внутри Синтеза, перестройка Тела на какое</w:t>
      </w:r>
      <w:r w:rsidR="005251B3">
        <w:t>-</w:t>
      </w:r>
      <w:r>
        <w:t>то следующее Совершенство</w:t>
      </w:r>
      <w:r w:rsidR="00CD1993">
        <w:t>. А потом наступает понедельник.</w:t>
      </w:r>
      <w:r w:rsidR="005251B3">
        <w:t xml:space="preserve"> </w:t>
      </w:r>
      <w:r>
        <w:t>Ну, или воскресенье после 15-ти.</w:t>
      </w:r>
    </w:p>
    <w:p w:rsidR="0019330D" w:rsidRDefault="00CD1993" w:rsidP="00BE76CB">
      <w:pPr>
        <w:ind w:firstLine="454"/>
      </w:pPr>
      <w:r>
        <w:t>И вот, вопрос, куда пойдё</w:t>
      </w:r>
      <w:r w:rsidR="00E82446">
        <w:t>те вы? Не в плане, дом, ещ</w:t>
      </w:r>
      <w:r>
        <w:t>ё</w:t>
      </w:r>
      <w:r w:rsidR="00E82446">
        <w:t xml:space="preserve"> чего</w:t>
      </w:r>
      <w:r w:rsidR="005251B3">
        <w:t>-</w:t>
      </w:r>
      <w:r>
        <w:t>то. Нет. Куда вы внутренне пойдё</w:t>
      </w:r>
      <w:r w:rsidR="00E82446">
        <w:t>те с этим Синтезом, чтобы его применить? И самое лучшее, поначалу, когда вы не знаете, куда идти, вы знаете какое? Неотчу</w:t>
      </w:r>
      <w:r>
        <w:t>жденное недеяние. Пока не пройдё</w:t>
      </w:r>
      <w:r w:rsidR="00E82446">
        <w:t xml:space="preserve">т </w:t>
      </w:r>
      <w:r w:rsidR="00E65D14">
        <w:t>ряд ночных подготовок,</w:t>
      </w:r>
      <w:r w:rsidR="00E82446">
        <w:t xml:space="preserve"> и вы внутри не сложитесь в Высшей Школе, допустим, Мории, где мы когда</w:t>
      </w:r>
      <w:r w:rsidR="005251B3">
        <w:t>-</w:t>
      </w:r>
      <w:r w:rsidR="00E82446">
        <w:t>то с вами на Синтезе говорили о том, что в Высшую Школу Синтеза Мории нам нужно учиться вхо</w:t>
      </w:r>
      <w:r>
        <w:t>дить сразу же, одномоментно, восьмью видами т</w:t>
      </w:r>
      <w:r w:rsidR="00E82446">
        <w:t xml:space="preserve">ел: </w:t>
      </w:r>
      <w:r w:rsidR="00E65D14">
        <w:t>четыре</w:t>
      </w:r>
      <w:r w:rsidR="00E82446">
        <w:t xml:space="preserve"> Мировых, Трансвизорное, Синтез</w:t>
      </w:r>
      <w:r w:rsidR="00E65D14">
        <w:t>т</w:t>
      </w:r>
      <w:r w:rsidR="00E82446">
        <w:t xml:space="preserve">ело. </w:t>
      </w:r>
      <w:r>
        <w:t>Ипостасное т</w:t>
      </w:r>
      <w:r w:rsidR="00E82446">
        <w:t>ело, потом</w:t>
      </w:r>
      <w:r w:rsidR="0019330D">
        <w:t xml:space="preserve"> </w:t>
      </w:r>
      <w:r>
        <w:t>тело Учителя. Нет, Синтезтело, а потом т</w:t>
      </w:r>
      <w:r w:rsidR="00E82446">
        <w:t>ело Учителя. Вот, не суть даже важно, что за чем должно идти. Суть важно в том, что это автоматическое действие должно быть.</w:t>
      </w:r>
    </w:p>
    <w:p w:rsidR="0019330D" w:rsidRDefault="00E82446" w:rsidP="00BE76CB">
      <w:pPr>
        <w:ind w:firstLine="454"/>
      </w:pPr>
      <w:r>
        <w:t xml:space="preserve">И вот </w:t>
      </w:r>
      <w:r w:rsidR="00CD1993">
        <w:t>ещ</w:t>
      </w:r>
      <w:r w:rsidR="00596FBB">
        <w:t>ё</w:t>
      </w:r>
      <w:r w:rsidR="00CD1993">
        <w:t xml:space="preserve"> раз повторимся. Когда пройдёт ряд ночных п</w:t>
      </w:r>
      <w:r>
        <w:t>одготовок на автома</w:t>
      </w:r>
      <w:r w:rsidR="00CD1993">
        <w:t>тическое вхождение, у вас нарастё</w:t>
      </w:r>
      <w:r>
        <w:t>т состояние предельного максимума. Чего? Внутренне заточенного действия на внимание. А вспомина</w:t>
      </w:r>
      <w:r w:rsidR="00CD1993">
        <w:t>ем очень интересный момент. Е</w:t>
      </w:r>
      <w:r>
        <w:t>сли я направляю внимание на что-то, ну, например, на свой внут</w:t>
      </w:r>
      <w:r w:rsidR="00CD1993">
        <w:t>ренний мир, на свою внутреннюю п</w:t>
      </w:r>
      <w:r>
        <w:t xml:space="preserve">одготовку, на действие </w:t>
      </w:r>
      <w:r w:rsidR="00596FBB">
        <w:t>Синтезом и огнё</w:t>
      </w:r>
      <w:r>
        <w:t>м. Гд</w:t>
      </w:r>
      <w:r w:rsidR="00CD1993">
        <w:t>е внимание, там и что? Там мой п</w:t>
      </w:r>
      <w:r w:rsidR="00596FBB">
        <w:t>отенциал, с</w:t>
      </w:r>
      <w:r>
        <w:t xml:space="preserve">разу же. Там мои </w:t>
      </w:r>
      <w:r w:rsidR="00CD1993">
        <w:t>п</w:t>
      </w:r>
      <w:r>
        <w:t>одготовки, там мои мысли, там мо</w:t>
      </w:r>
      <w:r w:rsidR="00CD1993">
        <w:t>ё</w:t>
      </w:r>
      <w:r>
        <w:t xml:space="preserve"> внутренние умение, навыки, возможности, любое действие Совершенных Частей. То есть, вот когда мы включаем внимание, вс</w:t>
      </w:r>
      <w:r w:rsidR="00CD1993">
        <w:t>ё</w:t>
      </w:r>
      <w:r>
        <w:t xml:space="preserve"> наше внутреннее поднимается и </w:t>
      </w:r>
      <w:r w:rsidR="00015D55" w:rsidRPr="00337CD5">
        <w:t xml:space="preserve">– </w:t>
      </w:r>
      <w:r>
        <w:t>только туда! Вс</w:t>
      </w:r>
      <w:r w:rsidR="00CD1993">
        <w:t>ё</w:t>
      </w:r>
      <w:r>
        <w:t xml:space="preserve"> остальное работает </w:t>
      </w:r>
      <w:r w:rsidR="00F438A4">
        <w:t>«</w:t>
      </w:r>
      <w:r>
        <w:t>вхолостую</w:t>
      </w:r>
      <w:r w:rsidR="00F438A4">
        <w:t>»</w:t>
      </w:r>
      <w:r w:rsidR="00596FBB">
        <w:t>. Мы держим его полем, держим э</w:t>
      </w:r>
      <w:r>
        <w:t xml:space="preserve">манациями, держим </w:t>
      </w:r>
      <w:r w:rsidR="00596FBB">
        <w:t>п</w:t>
      </w:r>
      <w:r>
        <w:t>рактикой</w:t>
      </w:r>
      <w:r w:rsidR="00CD1993">
        <w:t>,</w:t>
      </w:r>
      <w:r>
        <w:t xml:space="preserve"> чего? Просто концентрация ИВДИВО, но внутренний вектор направлен на то, на что организовано внимание.</w:t>
      </w:r>
    </w:p>
    <w:p w:rsidR="0019330D" w:rsidRDefault="00E82446" w:rsidP="00BE76CB">
      <w:pPr>
        <w:ind w:firstLine="454"/>
      </w:pPr>
      <w:r>
        <w:t>Есть хорошее выражение</w:t>
      </w:r>
      <w:r w:rsidR="00CD1993">
        <w:t>:</w:t>
      </w:r>
      <w:r>
        <w:t xml:space="preserve"> человек становится именно таким, каким мы его видим. Ещ</w:t>
      </w:r>
      <w:r w:rsidR="00CD1993">
        <w:t>ё</w:t>
      </w:r>
      <w:r>
        <w:t xml:space="preserve"> раз. Человек становится таким, каким мы его видим. Убираем слово </w:t>
      </w:r>
      <w:r w:rsidR="00F438A4">
        <w:t>«</w:t>
      </w:r>
      <w:r>
        <w:t>человек</w:t>
      </w:r>
      <w:r w:rsidR="00F438A4">
        <w:t>»</w:t>
      </w:r>
      <w:r>
        <w:t>. Синтез для нас становится таким, каким мы его видим.</w:t>
      </w:r>
    </w:p>
    <w:p w:rsidR="0019330D" w:rsidRDefault="00E82446" w:rsidP="00BE76CB">
      <w:pPr>
        <w:ind w:firstLine="454"/>
      </w:pPr>
      <w:r>
        <w:t xml:space="preserve">Вспоминаем то, что было сказано </w:t>
      </w:r>
      <w:r w:rsidR="00CD1993">
        <w:t>до этого. Я вижу только то, в чё</w:t>
      </w:r>
      <w:r>
        <w:t>м нахожусь. Я вижу Синтез таким, в каком я Синтезе нахожусь, в каком я Синтезе разработан. Понимаете? И вот в этом суть Тренинга Синтез</w:t>
      </w:r>
      <w:r w:rsidR="00CD1993">
        <w:t>а</w:t>
      </w:r>
      <w:r>
        <w:t>.</w:t>
      </w:r>
    </w:p>
    <w:p w:rsidR="0019330D" w:rsidRDefault="00E82446" w:rsidP="00BE76CB">
      <w:pPr>
        <w:ind w:firstLine="454"/>
      </w:pPr>
      <w:r>
        <w:t>Когда мы с вами видим ядра Синтеза</w:t>
      </w:r>
      <w:r w:rsidR="00E7116C">
        <w:t>,</w:t>
      </w:r>
      <w:r>
        <w:t xml:space="preserve"> (где наши фломастеры)</w:t>
      </w:r>
      <w:r w:rsidR="00E7116C">
        <w:t>, к</w:t>
      </w:r>
      <w:r>
        <w:t xml:space="preserve">огда мы видим </w:t>
      </w:r>
      <w:r w:rsidR="00596FBB">
        <w:t>ядра Синтеза, каждое я</w:t>
      </w:r>
      <w:r>
        <w:t>дро Син</w:t>
      </w:r>
      <w:r w:rsidR="00E7116C">
        <w:t>теза от Отца, они Отцовские. Но</w:t>
      </w:r>
      <w:r>
        <w:t xml:space="preserve"> ч</w:t>
      </w:r>
      <w:r w:rsidR="00596FBB">
        <w:t>тобы я</w:t>
      </w:r>
      <w:r>
        <w:t xml:space="preserve">дра Синтеза между собою притянулись, недостаточно состояния слиянности. Недостаточно! Необходимо, чтобы их притянул к себе Синтез Синтеза Аватара Синтеза Кут Хуми. И вот, когда </w:t>
      </w:r>
      <w:r w:rsidR="00596FBB">
        <w:t>я</w:t>
      </w:r>
      <w:r>
        <w:t xml:space="preserve">дра Синтеза Синтез Синтезом Кут Хуми </w:t>
      </w:r>
      <w:r w:rsidRPr="0049599A">
        <w:t>притягиваются</w:t>
      </w:r>
      <w:r w:rsidR="00BE734E" w:rsidRPr="0049599A">
        <w:t>,</w:t>
      </w:r>
      <w:r w:rsidR="0096681C">
        <w:t xml:space="preserve"> вот</w:t>
      </w:r>
      <w:r w:rsidR="00596FBB">
        <w:t xml:space="preserve"> я</w:t>
      </w:r>
      <w:r>
        <w:t>дра Синтеза</w:t>
      </w:r>
      <w:r w:rsidR="00BE734E">
        <w:t xml:space="preserve"> </w:t>
      </w:r>
      <w:r w:rsidR="00BE734E" w:rsidRPr="00BE734E">
        <w:rPr>
          <w:i/>
        </w:rPr>
        <w:t>(</w:t>
      </w:r>
      <w:r w:rsidRPr="00BE734E">
        <w:rPr>
          <w:i/>
        </w:rPr>
        <w:t>рисует)</w:t>
      </w:r>
      <w:r w:rsidR="00BE734E">
        <w:rPr>
          <w:i/>
        </w:rPr>
        <w:t>,</w:t>
      </w:r>
      <w:r w:rsidR="0049599A">
        <w:t xml:space="preserve"> у вас внутри рождается Истина третьего</w:t>
      </w:r>
      <w:r>
        <w:t xml:space="preserve"> </w:t>
      </w:r>
      <w:r w:rsidR="0049599A">
        <w:t>к</w:t>
      </w:r>
      <w:r>
        <w:t xml:space="preserve">урса, Истина </w:t>
      </w:r>
      <w:r w:rsidR="0049599A">
        <w:t>второго к</w:t>
      </w:r>
      <w:r>
        <w:t xml:space="preserve">урса, Истина </w:t>
      </w:r>
      <w:r w:rsidR="0049599A">
        <w:t>первого к</w:t>
      </w:r>
      <w:r>
        <w:t>урса. Истина одна. Истина одна, но в каждом</w:t>
      </w:r>
      <w:r w:rsidR="0049599A">
        <w:t>,</w:t>
      </w:r>
      <w:r w:rsidR="0049599A" w:rsidRPr="00337CD5">
        <w:t xml:space="preserve"> </w:t>
      </w:r>
      <w:r w:rsidR="0049599A">
        <w:t>(</w:t>
      </w:r>
      <w:r>
        <w:t>у нас сейчас Синтез Частей</w:t>
      </w:r>
      <w:r w:rsidR="0096681C">
        <w:t xml:space="preserve"> же</w:t>
      </w:r>
      <w:r>
        <w:t>, да</w:t>
      </w:r>
      <w:r w:rsidR="0096681C">
        <w:t>?)</w:t>
      </w:r>
      <w:r w:rsidR="0049599A" w:rsidRPr="00337CD5">
        <w:t xml:space="preserve"> </w:t>
      </w:r>
      <w:r w:rsidR="0049599A">
        <w:t>н</w:t>
      </w:r>
      <w:r>
        <w:t>о в каждой Части своя ма</w:t>
      </w:r>
      <w:r w:rsidR="00BE734E">
        <w:t>-</w:t>
      </w:r>
      <w:r>
        <w:t>а</w:t>
      </w:r>
      <w:r w:rsidR="00BE734E">
        <w:t>-</w:t>
      </w:r>
      <w:r>
        <w:t>аленькая Истина, которая притянулась и сформировалась из действия Огня</w:t>
      </w:r>
      <w:r w:rsidR="0019330D">
        <w:t xml:space="preserve"> </w:t>
      </w:r>
      <w:r>
        <w:t>Кут Хуми и команды Аватаров Синтеза, которые с нами работают или начинают работать в каждом из нас. И от этого как раз и начинается наше с вами внимание, организация Синтеза на внутреннюю работу.</w:t>
      </w:r>
    </w:p>
    <w:p w:rsidR="0019330D" w:rsidRDefault="00E82446" w:rsidP="00BE76CB">
      <w:pPr>
        <w:ind w:firstLine="454"/>
      </w:pPr>
      <w:r>
        <w:t>И вот, представьте себе, что если на Синтезе</w:t>
      </w:r>
      <w:r w:rsidR="00596FBB">
        <w:t xml:space="preserve"> мы с вами – э</w:t>
      </w:r>
      <w:r>
        <w:t>-ге-гей, ух</w:t>
      </w:r>
      <w:r w:rsidR="00BE734E">
        <w:t xml:space="preserve">! </w:t>
      </w:r>
      <w:r w:rsidR="00596FBB">
        <w:t>Н</w:t>
      </w:r>
      <w:r>
        <w:t xml:space="preserve">аактивировались, там что-то настяжали, во что-то вошли. А потом вы </w:t>
      </w:r>
      <w:r w:rsidR="00F438A4">
        <w:t>«</w:t>
      </w:r>
      <w:r>
        <w:t>включились</w:t>
      </w:r>
      <w:r w:rsidR="00F438A4">
        <w:t>»</w:t>
      </w:r>
      <w:r>
        <w:t xml:space="preserve"> в понедельник или в воскресенье после 1</w:t>
      </w:r>
      <w:r w:rsidR="00015D55">
        <w:t>5-ти и опять та же кислятина. И</w:t>
      </w:r>
      <w:r>
        <w:t xml:space="preserve"> вот сейчас вот не кивайте! Лучше войдите в тишину. И что происходит с внутренним миром? Он же требует от вас того, что было в течени</w:t>
      </w:r>
      <w:r w:rsidR="00BE76CB">
        <w:t>е</w:t>
      </w:r>
      <w:r>
        <w:t xml:space="preserve"> двух дней, а вы ему</w:t>
      </w:r>
      <w:r w:rsidR="005251B3">
        <w:t xml:space="preserve"> </w:t>
      </w:r>
      <w:r>
        <w:t>привычную кашу овсянку. Он у вас требует Синтез и Огонь, а вы ему английский завтрак. Он говорит</w:t>
      </w:r>
      <w:r w:rsidR="0096681C">
        <w:t>: «Д</w:t>
      </w:r>
      <w:r>
        <w:t>а нету в Англии каши овсяной, не хочу я е</w:t>
      </w:r>
      <w:r w:rsidR="00015D55">
        <w:t>ё</w:t>
      </w:r>
      <w:r>
        <w:t>, дай мне состояние Синтеза и Огня</w:t>
      </w:r>
      <w:r w:rsidR="0096681C">
        <w:t>!»</w:t>
      </w:r>
      <w:r>
        <w:t xml:space="preserve"> А вы </w:t>
      </w:r>
      <w:r w:rsidR="0096681C">
        <w:t>ему опять овсянку. А он говорит:</w:t>
      </w:r>
      <w:r>
        <w:t xml:space="preserve"> </w:t>
      </w:r>
      <w:r w:rsidR="0096681C">
        <w:t>«Д</w:t>
      </w:r>
      <w:r>
        <w:t>а не хочу я е</w:t>
      </w:r>
      <w:r w:rsidR="00015D55">
        <w:t>ё</w:t>
      </w:r>
      <w:r>
        <w:t xml:space="preserve"> есть</w:t>
      </w:r>
      <w:r w:rsidR="0096681C">
        <w:t>»</w:t>
      </w:r>
      <w:r>
        <w:t>. А вы ему ман</w:t>
      </w:r>
      <w:r w:rsidR="0096681C">
        <w:t xml:space="preserve">ку. То есть, вы ему предлагаете, </w:t>
      </w:r>
      <w:r>
        <w:t>внутреннему миру, привычные действия с понедельника. Или так чуть</w:t>
      </w:r>
      <w:r w:rsidR="005251B3">
        <w:t>-</w:t>
      </w:r>
      <w:r>
        <w:t>чуть переигранные на состояни</w:t>
      </w:r>
      <w:r w:rsidR="0096681C">
        <w:t>е</w:t>
      </w:r>
      <w:r>
        <w:t xml:space="preserve"> смысла Синтеза.</w:t>
      </w:r>
    </w:p>
    <w:p w:rsidR="0096681C" w:rsidRDefault="00E82446" w:rsidP="00BE76CB">
      <w:pPr>
        <w:ind w:firstLine="454"/>
      </w:pPr>
      <w:r>
        <w:t>А вот, представьте себе, действия или полностью новые синтезированные, или привычные состояния? Помните, тот же халат, только с другими пуговицами или платье тоже, только пуговицы другие. Вот это каждый раз после Синтеза: одежка та же, но уже цвет пуговиц поменяли. А знаете</w:t>
      </w:r>
      <w:r w:rsidR="0096681C">
        <w:t>,</w:t>
      </w:r>
      <w:r>
        <w:t xml:space="preserve"> от чего зависит цвет?</w:t>
      </w:r>
      <w:r w:rsidR="0096681C">
        <w:t xml:space="preserve"> От вида той м</w:t>
      </w:r>
      <w:r>
        <w:t>атерии, в которую входили. Вот был 40-й Синтез</w:t>
      </w:r>
      <w:r w:rsidR="005251B3">
        <w:t xml:space="preserve"> </w:t>
      </w:r>
      <w:r w:rsidR="00337CD5" w:rsidRPr="00337CD5">
        <w:t xml:space="preserve">– </w:t>
      </w:r>
      <w:r w:rsidR="00015D55">
        <w:t>цвет пуговиц под стать Реалического т</w:t>
      </w:r>
      <w:r>
        <w:t>ела. Будет 41 Синтез, закончится</w:t>
      </w:r>
      <w:r w:rsidR="005251B3">
        <w:t xml:space="preserve"> </w:t>
      </w:r>
      <w:r w:rsidR="00337CD5" w:rsidRPr="00337CD5">
        <w:t xml:space="preserve">– </w:t>
      </w:r>
      <w:r>
        <w:t>цвет пуг</w:t>
      </w:r>
      <w:r w:rsidR="00015D55">
        <w:t>овиц будет пурпурный под стать Мерического т</w:t>
      </w:r>
      <w:r>
        <w:t xml:space="preserve">ела. Я сейчас шучу. Но чтоб вы увидели, даже глубже и говорить не хотим, чтобы вы додумали сами. </w:t>
      </w:r>
    </w:p>
    <w:p w:rsidR="00015D55" w:rsidRDefault="00E82446" w:rsidP="00BE76CB">
      <w:pPr>
        <w:ind w:firstLine="454"/>
      </w:pPr>
      <w:r>
        <w:t>И вот здесь включается Мера. Вы примеряетесь или входите в Меру соразмерности внутренней неотчужд</w:t>
      </w:r>
      <w:r w:rsidR="0096681C">
        <w:t>ё</w:t>
      </w:r>
      <w:r>
        <w:t>нности, когда то, что накопили на Синтезе, вы не держите это до 42</w:t>
      </w:r>
      <w:r w:rsidR="0096681C">
        <w:t>-го</w:t>
      </w:r>
      <w:r>
        <w:t xml:space="preserve"> Синтеза, до 41</w:t>
      </w:r>
      <w:r w:rsidR="0096681C">
        <w:t>-го</w:t>
      </w:r>
      <w:r>
        <w:t>, до там какого-то ещ</w:t>
      </w:r>
      <w:r w:rsidR="0096681C">
        <w:t>ё</w:t>
      </w:r>
      <w:r>
        <w:t>. А вы его впускаете в Жизнь, начиная применяться Синтезом. Вы спросите</w:t>
      </w:r>
      <w:r w:rsidR="00015D55">
        <w:t>:</w:t>
      </w:r>
      <w:r>
        <w:t xml:space="preserve"> </w:t>
      </w:r>
      <w:r w:rsidR="00015D55">
        <w:t>«К</w:t>
      </w:r>
      <w:r>
        <w:t>ак?</w:t>
      </w:r>
      <w:r w:rsidR="00015D55">
        <w:t>»</w:t>
      </w:r>
      <w:r>
        <w:t xml:space="preserve"> А ответа не будет. Вернее, он будет внутри у каждого из вас. Почему? А потому что цели и пути у каждого разные. </w:t>
      </w:r>
    </w:p>
    <w:p w:rsidR="0019330D" w:rsidRDefault="00E82446" w:rsidP="00BE76CB">
      <w:pPr>
        <w:ind w:firstLine="454"/>
      </w:pPr>
      <w:r>
        <w:t>И Ипостась чем и интересна</w:t>
      </w:r>
      <w:r w:rsidR="005251B3">
        <w:t xml:space="preserve"> </w:t>
      </w:r>
      <w:r w:rsidR="00337CD5" w:rsidRPr="00337CD5">
        <w:t xml:space="preserve">– </w:t>
      </w:r>
      <w:r>
        <w:t xml:space="preserve">она не теряет особенностей развития, при этом </w:t>
      </w:r>
      <w:r w:rsidR="0096681C">
        <w:t>стопроцентно</w:t>
      </w:r>
      <w:r>
        <w:t xml:space="preserve"> реализует Путь Отца и Аватаров. Вот в этом вы должны увидеть суть вот этого синтезирования, где наши с вами Части состоят из </w:t>
      </w:r>
      <w:r w:rsidR="008E0BFD">
        <w:t>я</w:t>
      </w:r>
      <w:r>
        <w:t>дер. Ипостась</w:t>
      </w:r>
      <w:r w:rsidR="005251B3">
        <w:t xml:space="preserve"> </w:t>
      </w:r>
      <w:r w:rsidR="00337CD5" w:rsidRPr="00337CD5">
        <w:t xml:space="preserve">– </w:t>
      </w:r>
      <w:r w:rsidR="008E0BFD">
        <w:t>это с</w:t>
      </w:r>
      <w:r>
        <w:t>убъядерность. Вот она! Два ядра вместе</w:t>
      </w:r>
      <w:r w:rsidR="0019330D">
        <w:t xml:space="preserve"> – </w:t>
      </w:r>
      <w:r>
        <w:t>это определенный объ</w:t>
      </w:r>
      <w:r w:rsidR="0096681C">
        <w:t>ё</w:t>
      </w:r>
      <w:r w:rsidR="008E0BFD">
        <w:t>м с</w:t>
      </w:r>
      <w:r>
        <w:t>убъядерности или ядерности, которые формируют внутренние действия</w:t>
      </w:r>
      <w:r w:rsidR="0096681C">
        <w:t>,</w:t>
      </w:r>
      <w:r>
        <w:t xml:space="preserve"> чего? Плотного Синтеза. И у нас с вами есть крайне важная потребность. Только не спим, пожалуйста. В</w:t>
      </w:r>
      <w:r w:rsidR="0096681C">
        <w:t>от</w:t>
      </w:r>
      <w:r>
        <w:t xml:space="preserve"> просто просыпаемся. Я сегодня тоже мало спала, всего лишь 4 часа, боялась, что проснусь и на самол</w:t>
      </w:r>
      <w:r w:rsidR="008E0BFD">
        <w:t>ё</w:t>
      </w:r>
      <w:r>
        <w:t>т не выеду, замет</w:t>
      </w:r>
      <w:r w:rsidR="008E0BFD">
        <w:t>ё</w:t>
      </w:r>
      <w:r>
        <w:t xml:space="preserve">т так, что просто не выеду. Ну, это просто конечно состояние Питера, чтоб тебя замело, чтоб ты не выгреблась. Но не берите это на </w:t>
      </w:r>
      <w:r w:rsidR="0096681C">
        <w:t>сто процентов</w:t>
      </w:r>
      <w:r>
        <w:t xml:space="preserve"> правду, в этом всего лишь </w:t>
      </w:r>
      <w:r w:rsidR="0096681C">
        <w:t>девяносто девять</w:t>
      </w:r>
      <w:r>
        <w:t>! Вс</w:t>
      </w:r>
      <w:r w:rsidR="0096681C">
        <w:t>ё</w:t>
      </w:r>
      <w:r>
        <w:t xml:space="preserve"> одно – увеличение. Шутка! Вот, это как раз реакция внутреннего мира. Не потому, что вы не хотите, вы всего хотите</w:t>
      </w:r>
      <w:r w:rsidR="0096681C">
        <w:t>,</w:t>
      </w:r>
      <w:r>
        <w:t xml:space="preserve"> внешне. Вопрос в том, что после с этим жить. И ИВДИВО реагирует не когда 12 часов</w:t>
      </w:r>
      <w:r w:rsidR="00E65D14">
        <w:t xml:space="preserve"> </w:t>
      </w:r>
      <w:r w:rsidR="00337CD5" w:rsidRPr="00337CD5">
        <w:t xml:space="preserve">– </w:t>
      </w:r>
      <w:r>
        <w:t>прям</w:t>
      </w:r>
      <w:r w:rsidR="0096681C">
        <w:t>,</w:t>
      </w:r>
      <w:r>
        <w:t xml:space="preserve"> бери пример, на доску почета вешай, прям идеальные лица! Ну, вот, кого н</w:t>
      </w:r>
      <w:r w:rsidR="005251B3">
        <w:t>и</w:t>
      </w:r>
      <w:r>
        <w:t xml:space="preserve"> возьми</w:t>
      </w:r>
      <w:r w:rsidR="005251B3">
        <w:t xml:space="preserve"> </w:t>
      </w:r>
      <w:r w:rsidR="00337CD5" w:rsidRPr="00337CD5">
        <w:t xml:space="preserve">– </w:t>
      </w:r>
      <w:r>
        <w:t>все примеры для подражания. Шутка на теме дня. А ИВДИВО бер</w:t>
      </w:r>
      <w:r w:rsidR="0096681C">
        <w:t>ё</w:t>
      </w:r>
      <w:r>
        <w:t>т с вас вот эту результа</w:t>
      </w:r>
      <w:r w:rsidR="0096681C">
        <w:t>тивность действия,</w:t>
      </w:r>
      <w:r>
        <w:t xml:space="preserve"> 30 дней до следующего Синтеза</w:t>
      </w:r>
      <w:r w:rsidR="005251B3">
        <w:t xml:space="preserve"> </w:t>
      </w:r>
      <w:r w:rsidR="00337CD5" w:rsidRPr="00337CD5">
        <w:t xml:space="preserve">– </w:t>
      </w:r>
      <w:r>
        <w:t>это действие Ипостаси. И поэтому вам нужно задуматься или передумать</w:t>
      </w:r>
      <w:r w:rsidR="0096681C">
        <w:t xml:space="preserve"> </w:t>
      </w:r>
      <w:r w:rsidRPr="002D1275">
        <w:t>процессы, которыми вы действуете</w:t>
      </w:r>
      <w:r>
        <w:t xml:space="preserve"> вне</w:t>
      </w:r>
      <w:r w:rsidR="00E65D14">
        <w:t xml:space="preserve"> </w:t>
      </w:r>
      <w:r>
        <w:t>концентрацией</w:t>
      </w:r>
      <w:r w:rsidR="0096681C">
        <w:t xml:space="preserve"> Синтеза. Тогда та тема,</w:t>
      </w:r>
      <w:r>
        <w:t xml:space="preserve"> с которой мы начинали</w:t>
      </w:r>
      <w:r w:rsidR="0096681C">
        <w:t xml:space="preserve"> </w:t>
      </w:r>
      <w:r w:rsidR="0096681C" w:rsidRPr="00337CD5">
        <w:t xml:space="preserve">– </w:t>
      </w:r>
      <w:r w:rsidR="0096681C">
        <w:t>этот к</w:t>
      </w:r>
      <w:r>
        <w:t>урс Синтеза, он будет у вас действовать. И он будет дееспособен в тех поручениях, делах, не знаю, там, в каких-то реализациях, которые вы складываете. У вас пойдёт вот это состояние, что мы все вместе ищем, как новь, новь или новизна.</w:t>
      </w:r>
    </w:p>
    <w:p w:rsidR="0019330D" w:rsidRDefault="00E82446" w:rsidP="00BE76CB">
      <w:pPr>
        <w:ind w:firstLine="454"/>
      </w:pPr>
      <w:r>
        <w:t>И вот новизна внутренних событий, новизна внутренних фактов, новизна внутренних идей, новизна внутренних целей, условий</w:t>
      </w:r>
      <w:r w:rsidR="0019330D">
        <w:t xml:space="preserve"> – </w:t>
      </w:r>
      <w:r>
        <w:t>она вырабатывается не в целом от того, что происходит в ИВДИВО и отражается на вас. А наоборот</w:t>
      </w:r>
      <w:r w:rsidR="0096681C">
        <w:t>,</w:t>
      </w:r>
      <w:r>
        <w:t xml:space="preserve"> первичен Человек. Поэтому вам вернули науку Человека. И вы теперь её будете развивать для того, чтобы пошли от обратного, от того</w:t>
      </w:r>
      <w:r w:rsidR="008E0BFD">
        <w:t>,</w:t>
      </w:r>
      <w:r>
        <w:t xml:space="preserve"> насколько вы ра</w:t>
      </w:r>
      <w:r w:rsidR="0096681C">
        <w:t>зработали в себе явление видов Ч</w:t>
      </w:r>
      <w:r>
        <w:t>еловека, действия. Ну</w:t>
      </w:r>
      <w:r w:rsidR="008E0BFD">
        <w:t>,</w:t>
      </w:r>
      <w:r>
        <w:t xml:space="preserve"> мы об этом сегодня поговорим или там завтра, как получится, и смогли пойти дальше.</w:t>
      </w:r>
      <w:r w:rsidR="0019330D">
        <w:t xml:space="preserve"> </w:t>
      </w:r>
      <w:r>
        <w:t>То есть, вы даёте тонус этим условиям. Понятно?</w:t>
      </w:r>
    </w:p>
    <w:p w:rsidR="0019330D" w:rsidRDefault="00E82446" w:rsidP="00BE76CB">
      <w:pPr>
        <w:ind w:firstLine="454"/>
      </w:pPr>
      <w:r>
        <w:t xml:space="preserve">Хорошо. По вот этой вот, около двух часов, тематике, кроме ярких моментов шуток, вы что-нибудь запомнили? А выводы сделаете? Перестроитесь? Чтобы мы просто с вами вот этих жар-птиц не ловили. И нам ни какие там, что-то там, ничего не приносило. То есть, понятно, что хорошо, что какие-то там итоги доходят. Это важно. Но вопрос в том, чтобы эти итоги доходили до нас делами от </w:t>
      </w:r>
      <w:r w:rsidR="008E0BFD">
        <w:t>подразделений. Когда от п</w:t>
      </w:r>
      <w:r>
        <w:t>одразделения</w:t>
      </w:r>
      <w:r w:rsidR="0096681C">
        <w:t xml:space="preserve"> Курск, сейчас вот Глава сидит с</w:t>
      </w:r>
      <w:r>
        <w:t xml:space="preserve"> умным лицом и со сложным выражени</w:t>
      </w:r>
      <w:r w:rsidR="008E0BFD">
        <w:t>ем; от подразделения, молодец, от подразделения Ладога, от п</w:t>
      </w:r>
      <w:r>
        <w:t>одразделения Санкт</w:t>
      </w:r>
      <w:r w:rsidR="00736635">
        <w:t>-</w:t>
      </w:r>
      <w:r>
        <w:t>Петербург.</w:t>
      </w:r>
    </w:p>
    <w:p w:rsidR="0019330D" w:rsidRDefault="00E82446" w:rsidP="00BE76CB">
      <w:pPr>
        <w:ind w:firstLine="454"/>
      </w:pPr>
      <w:r>
        <w:t>Вот вы заметьте, Главы сели на задние ряды, чтобы держать оборону. То есть вот чем-то там крепнет оборона, а кто-то её держит. Вот она дубами крепнет, а Главы её держат. И вопрос в том, что есть такое состояние, вопрос сейчас не в Главах</w:t>
      </w:r>
      <w:r w:rsidR="008E0BFD">
        <w:t>, это шутка, но тем не менее, а</w:t>
      </w:r>
      <w:r>
        <w:t xml:space="preserve"> в каждом из нас. Наши все условия. Это всё в Совершенную Монадичность. Это вот она раскручивает этот подход. Монада не может быть сугубо конкретна. Она всегда вариативна в применении. Вы увидите, когда мы будем работать с Совершенной Монадичностью, у нас </w:t>
      </w:r>
      <w:r w:rsidR="00E65D14">
        <w:t>оно, во-первых,</w:t>
      </w:r>
      <w:r>
        <w:t xml:space="preserve"> будет такое явление. Мы сами войдём, ну, не то чтобы это первостяжание, один раз Глава ИВДИВО это делал. Мы войдём с вами в концентрацию соразмерности Пламён Монады и Огней внутри Ядра Жизни. И вот вы увидите, что когда пойдёт эта фиксация, у вас внутренне родится потребность, родится потребность внешнего применения. Это так действует инструмент Совершенная Монадичность. Вы услышали?</w:t>
      </w:r>
    </w:p>
    <w:p w:rsidR="0019330D" w:rsidRDefault="00E82446" w:rsidP="00BE76CB">
      <w:pPr>
        <w:ind w:firstLine="454"/>
      </w:pPr>
      <w:r>
        <w:t>Соответственно, какие-то тематики, которые мы сейчас подняли, мы с учётом каких-то обстоятельств объективных или субъективных не договорили. Это отдаётся вам на самоорганизацию, какую-то там доработку, актуализацию, если эти темы внутри затронули вас или как-то попали вам внутрь.</w:t>
      </w:r>
    </w:p>
    <w:p w:rsidR="00E82446" w:rsidRPr="00BE734E" w:rsidRDefault="00E82446" w:rsidP="00BE734E">
      <w:pPr>
        <w:pStyle w:val="12"/>
      </w:pPr>
      <w:bookmarkStart w:id="8" w:name="_Toc69482823"/>
      <w:r w:rsidRPr="00BE734E">
        <w:t>Человек виртуозный</w:t>
      </w:r>
      <w:bookmarkEnd w:id="8"/>
    </w:p>
    <w:p w:rsidR="0019330D" w:rsidRDefault="0096681C" w:rsidP="00BE76CB">
      <w:pPr>
        <w:ind w:firstLine="454"/>
      </w:pPr>
      <w:r>
        <w:t xml:space="preserve">Но </w:t>
      </w:r>
      <w:r w:rsidR="00E82446">
        <w:t>что мы должны сделать, перед тем как пойти в практику? Ещё один момент. Человек виртуозный. Кто такой человек виртуозный? Это тот, кто в своих делах может привнести какую-то новизну в исполнении. Вот виртуозный</w:t>
      </w:r>
      <w:r w:rsidR="0019330D">
        <w:t xml:space="preserve"> – </w:t>
      </w:r>
      <w:r w:rsidR="00E82446">
        <w:t>как раз это уровень курса Ипостаси, где вы достоверно определёнными умениями что-то складываете. Это не мастер. А это тот, кто может виртуозно... Ну, зачастую, мы с вами виртуозов воспринимаем, как музыкантов. Я тоже недавно общалась с женщиной скрипачкой. Она давно уже не занимается музыкой. Она давно уже не работает там в оркестре. Но, тем не менее, от её тела звучит эта виртуозность. То есть, понимаете, виртуозность</w:t>
      </w:r>
      <w:r w:rsidR="0019330D">
        <w:t xml:space="preserve"> – </w:t>
      </w:r>
      <w:r w:rsidR="00E82446">
        <w:t xml:space="preserve">это такое действие телом, действие внутренним миром, когда никто не знает, что вы можете делать, но как только вы что-то сделаете, после этого дела, только вы будете за это отвечать или только в вашей компетенции будет это условие. И вот некое, может быть, недоверие, недопонимание по отношению к вам, после того когда вы применили себя как виртуоз, с определённым состоянием достоверности. Вот эта достоверность приведёт к тому, что вы конкретно непосредственно собою это выражаете. Вот попробуйте увидеть, </w:t>
      </w:r>
      <w:r w:rsidR="00790040">
        <w:t>что,</w:t>
      </w:r>
      <w:r w:rsidR="00E82446">
        <w:t xml:space="preserve"> когда мы занимаемся виртуозностью, Человек виртуозный</w:t>
      </w:r>
      <w:r w:rsidR="0019330D">
        <w:t xml:space="preserve"> – </w:t>
      </w:r>
      <w:r w:rsidR="00E82446">
        <w:t>это тот, кто не отчуждён в Совершенной Монадичности от процессов Отца. И внутренняя виртуозность</w:t>
      </w:r>
      <w:r w:rsidR="0019330D">
        <w:t xml:space="preserve"> – </w:t>
      </w:r>
      <w:r w:rsidR="00E82446">
        <w:t>это умение выходить на какие-то этапы действия с Отцом. Вот виртуозный Человек</w:t>
      </w:r>
      <w:r w:rsidR="0019330D">
        <w:t xml:space="preserve"> – </w:t>
      </w:r>
      <w:r w:rsidR="00E82446">
        <w:t>это не только во внешнем, а самое главное, насколько ты внутренне этим. И вот виртуозный</w:t>
      </w:r>
      <w:r w:rsidR="0019330D">
        <w:t xml:space="preserve"> – </w:t>
      </w:r>
      <w:r w:rsidR="00E82446">
        <w:t>он цепляет за живое, выстраивая те или иные действия или процессы в каждом из нас.</w:t>
      </w:r>
    </w:p>
    <w:p w:rsidR="00E82446" w:rsidRDefault="00E82446" w:rsidP="00BE76CB">
      <w:pPr>
        <w:ind w:firstLine="454"/>
      </w:pPr>
      <w:r>
        <w:t>Вот, давайте мы с вами, как бы, возьмём курс, чтобы все темки, которые мы сейчас подсветили, такие небольшие фрагменты, которые были, мы с вами после вот этой вот практики доработали, и вы внутренне были в состоянии активации, для того, чтобы с</w:t>
      </w:r>
      <w:r w:rsidR="00F438A4">
        <w:t>обою это наработать. Ведь вы…</w:t>
      </w:r>
      <w:r>
        <w:t xml:space="preserve"> Давайте увидим вот такой эффект, что всё, что поднимается в стандартах Синтеза, оно не минует нас. Оно записывается в Ядра Синтеза, и мы потом энное количество времени собою это развиваем. Но только кто-то в своей подготовке или в своём потенциале развивает это месяц, кто-то два, кто-то год, а кто-то десятилетия.</w:t>
      </w:r>
    </w:p>
    <w:p w:rsidR="0019330D" w:rsidRDefault="00E82446" w:rsidP="00BE76CB">
      <w:pPr>
        <w:ind w:firstLine="454"/>
      </w:pPr>
      <w:r>
        <w:t>И вот</w:t>
      </w:r>
      <w:r w:rsidR="008E0BFD">
        <w:t xml:space="preserve"> нам с вами важно увидеть, что Телу, Т</w:t>
      </w:r>
      <w:r>
        <w:t>елу важны не взрыв-скачки, когда вот он..., такое, помните, состояние кузнечика? Как он переходит? Он перепрыгивает. Вот нам важно быть не кузнечиком, который перепрыгивает, перепрыгивает, перепрыгивает. А нам важно разработать умение, что мы движемся, и движением мы разрабатываемся. А самое главное, что у нас должно быть с вами здесь включено</w:t>
      </w:r>
      <w:r w:rsidR="0019330D">
        <w:t xml:space="preserve"> – </w:t>
      </w:r>
      <w:r>
        <w:t>это реализация каких-то внутренних п</w:t>
      </w:r>
      <w:r w:rsidR="00E65D14">
        <w:t>роцессов, которые мы выводим во</w:t>
      </w:r>
      <w:r>
        <w:t>вне. Услышали? Вот, соответственно, взяли такое намерение или такой курс.</w:t>
      </w:r>
    </w:p>
    <w:p w:rsidR="0019330D" w:rsidRDefault="00E82446" w:rsidP="00BE76CB">
      <w:pPr>
        <w:ind w:firstLine="454"/>
      </w:pPr>
      <w:r>
        <w:t>Скажите</w:t>
      </w:r>
      <w:r w:rsidR="0096681C">
        <w:t>,</w:t>
      </w:r>
      <w:r>
        <w:t xml:space="preserve"> пожалуйста, у вас возникли вопросы, которые мы сейчас можем или обсудить, или на них ответить? Или же всё с этим понятно? Вы ещё будете думать, вы будете практиковать, и в процессе Синтеза вы внутри будете перестраиваться.</w:t>
      </w:r>
    </w:p>
    <w:p w:rsidR="0019330D" w:rsidRDefault="00E82446" w:rsidP="00BE76CB">
      <w:pPr>
        <w:ind w:firstLine="454"/>
      </w:pPr>
      <w:r>
        <w:t>Вот перестройка</w:t>
      </w:r>
      <w:r w:rsidR="0019330D">
        <w:t xml:space="preserve"> – </w:t>
      </w:r>
      <w:r>
        <w:t>это должно быть наше всё. Потому что, если мы сюда пришли с вами для переподготовки, это тоже допустимо, но</w:t>
      </w:r>
      <w:r w:rsidR="008E0BFD">
        <w:t>,</w:t>
      </w:r>
      <w:r>
        <w:t xml:space="preserve"> переподготавливаясь</w:t>
      </w:r>
      <w:r w:rsidR="008E0BFD">
        <w:t>,</w:t>
      </w:r>
      <w:r>
        <w:t xml:space="preserve"> не перестраиваемся и внутри не меняемся, есть два пути: один</w:t>
      </w:r>
      <w:r w:rsidR="0019330D">
        <w:t xml:space="preserve"> – </w:t>
      </w:r>
      <w:r>
        <w:t>педагогический, другой</w:t>
      </w:r>
      <w:r w:rsidR="0019330D">
        <w:t xml:space="preserve"> – </w:t>
      </w:r>
      <w:r>
        <w:t>принцип жизни. Самый мягкий</w:t>
      </w:r>
      <w:r w:rsidR="0019330D">
        <w:t xml:space="preserve"> – </w:t>
      </w:r>
      <w:r>
        <w:t>это педагогический. Какой?</w:t>
      </w:r>
      <w:r w:rsidR="0019330D">
        <w:t xml:space="preserve"> – </w:t>
      </w:r>
      <w:r>
        <w:t xml:space="preserve">Вода камень точит. И из Синтеза в Синтез Монадически... э-э-э, таким вот голосом: ты-ды-ды-ды-ды, ты-ды-ды, вы включаетесь. И вот вам десять раз эта шарманка, что-то поняли, ничего не поняли, хорошо. И ещё раз. Вот это вот состояние Совершенной Монады. Вот Монада </w:t>
      </w:r>
      <w:r w:rsidR="0096681C">
        <w:t xml:space="preserve">– </w:t>
      </w:r>
      <w:r>
        <w:t>это такая часть, которая никогда не устаёт.</w:t>
      </w:r>
    </w:p>
    <w:p w:rsidR="0019330D" w:rsidRDefault="00E82446" w:rsidP="00BE76CB">
      <w:pPr>
        <w:ind w:firstLine="454"/>
      </w:pPr>
      <w:r>
        <w:t>Вот Память может устать, она может заснуть. И всё</w:t>
      </w:r>
      <w:r w:rsidR="0019330D">
        <w:t xml:space="preserve"> – </w:t>
      </w:r>
      <w:r>
        <w:t>тихий час. Ладога не Ладога, Святослав, Олеся, Окскость</w:t>
      </w:r>
      <w:r w:rsidR="0019330D">
        <w:t xml:space="preserve"> – </w:t>
      </w:r>
      <w:r>
        <w:t>да вы что? Упаси Отец, я сплю. Вот это</w:t>
      </w:r>
      <w:r w:rsidR="0019330D">
        <w:t xml:space="preserve"> – </w:t>
      </w:r>
      <w:r>
        <w:t>Память.</w:t>
      </w:r>
    </w:p>
    <w:p w:rsidR="00E82446" w:rsidRDefault="00E82446" w:rsidP="00BE76CB">
      <w:pPr>
        <w:ind w:firstLine="454"/>
      </w:pPr>
      <w:r>
        <w:t>А вот уже состояние: действие услови</w:t>
      </w:r>
      <w:r w:rsidR="0096681C">
        <w:t>й</w:t>
      </w:r>
      <w:r>
        <w:t xml:space="preserve"> внутренней подготовки, они никогда не спят. Они никогда не спят. И если не вы, то ваш внутренний мир начинает искать, начинает искать с очень пристальным бдением</w:t>
      </w:r>
      <w:r w:rsidR="0096681C">
        <w:t>,</w:t>
      </w:r>
      <w:r>
        <w:t xml:space="preserve"> куда бы податься, чтобы развить подготовку. Физическое тело даже может не замечать. Но внутри есть потребность направить своё состояние действия в какое-то русло. Есть очень хорошее выражение у украинцев: </w:t>
      </w:r>
      <w:r w:rsidR="00F438A4">
        <w:t>«</w:t>
      </w:r>
      <w:r>
        <w:t>в холепу ввести</w:t>
      </w:r>
      <w:r w:rsidR="00F438A4">
        <w:t>»</w:t>
      </w:r>
      <w:r>
        <w:t xml:space="preserve">, то есть, вот куда-то вляпаться. И вот когда ты влетаешь в какую-то </w:t>
      </w:r>
      <w:r w:rsidR="00F438A4">
        <w:t>«</w:t>
      </w:r>
      <w:r>
        <w:t>холепу</w:t>
      </w:r>
      <w:r w:rsidR="00F438A4">
        <w:t>»</w:t>
      </w:r>
      <w:r>
        <w:t>. Я уже лет 15, наверное, не сталкиваюсь с носителями украинской речи. Поэтому мне сложно передать, вот именно, правильное ударение, правильный контекст. Ну, как смогла, вы уж простите.</w:t>
      </w:r>
    </w:p>
    <w:p w:rsidR="0019330D" w:rsidRDefault="00E82446" w:rsidP="00BE76CB">
      <w:pPr>
        <w:ind w:firstLine="454"/>
      </w:pPr>
      <w:r>
        <w:t>И вот когда вы во что-то входите, фактически вы включаетесь в какой-то процесс, где ваш внутренний мир либо влетает по</w:t>
      </w:r>
      <w:r w:rsidR="0096681C">
        <w:t xml:space="preserve"> </w:t>
      </w:r>
      <w:r>
        <w:t>подобию, и тогда камень точит вода, и вы по подобию перемалываетесь. Либо вы понимаете, что это</w:t>
      </w:r>
      <w:r w:rsidR="00E65D14">
        <w:t xml:space="preserve"> дежавю мне уже не надо, и те</w:t>
      </w:r>
      <w:r>
        <w:t>т-а-т</w:t>
      </w:r>
      <w:r w:rsidR="00E65D14">
        <w:t>е</w:t>
      </w:r>
      <w:r>
        <w:t>т я уже переговорил. И я уже устал от этих т</w:t>
      </w:r>
      <w:r w:rsidR="00E65D14">
        <w:t>е</w:t>
      </w:r>
      <w:r>
        <w:t>т-а-т</w:t>
      </w:r>
      <w:r w:rsidR="00E65D14">
        <w:t>е</w:t>
      </w:r>
      <w:r>
        <w:t>т. Потому что эта песня хороша, начинай сначала. Нужно завершать. И вот тут начинается внутренняя трезвость во внутреннем мире, когда мы должны отключить автоматизм. И мы должны отключать состояние какого-то действия предыдущего опыта и начинать</w:t>
      </w:r>
      <w:r w:rsidR="0096681C">
        <w:t xml:space="preserve"> себя внутренне с точки зрения Ф</w:t>
      </w:r>
      <w:r>
        <w:t>изического тела, ну так скажу, может быть сложно, но</w:t>
      </w:r>
      <w:r w:rsidR="0096681C">
        <w:t>,</w:t>
      </w:r>
      <w:r>
        <w:t xml:space="preserve"> тем не менее, контролировать в действиях, пока мы не наработаем и не выработаем движения в условиях каких-то тенденций на пути в развитии. Понимаете? Вот здесь это очень важно</w:t>
      </w:r>
      <w:r w:rsidR="0096681C">
        <w:t>. Потому что именно Физическое т</w:t>
      </w:r>
      <w:r>
        <w:t>ело, оно реагирует, реагирует на внешние условия.</w:t>
      </w:r>
    </w:p>
    <w:p w:rsidR="0019330D" w:rsidRDefault="00E82446" w:rsidP="00BE76CB">
      <w:pPr>
        <w:ind w:firstLine="454"/>
      </w:pPr>
      <w:r>
        <w:t>Вот ещё чуть-чуть потерпите. Вот, прежде чем войти в практику, вам нужно это увидеть. И если мы будем реагировать лишь только нашей подготовкой, но у нас не сработает реакция синтеза частей, у нас не сработает реакция синтеза ядер, у нас не сработает концентрация вот этой 512-ричной, 128-ричной, 120-ричной накопленности сейчас в практике, мы, при всём том, что многое будем стяжать, реагировать будем по-старому. И вот здесь, повторимся, либо по принципу Высшей Школы Синтеза</w:t>
      </w:r>
      <w:r w:rsidR="0019330D">
        <w:t xml:space="preserve"> – </w:t>
      </w:r>
      <w:r>
        <w:t>Образовательный Синтез</w:t>
      </w:r>
      <w:r w:rsidR="0019330D">
        <w:t xml:space="preserve"> – </w:t>
      </w:r>
      <w:r>
        <w:t>вода камни точит. И надо методично объяснить энное количество воплощений, что нельзя совать руки в розетку, там электричество, напряжение,</w:t>
      </w:r>
      <w:r w:rsidR="0019330D">
        <w:t xml:space="preserve"> </w:t>
      </w:r>
      <w:r>
        <w:t>сверхпассионарность такая избыточная, что шандарахнет. Либо наоборот надо дать профессию, профессию, которая может справиться с этим электрическим напряжением. То есть, пойти по-другому вектору развития. И вот когда Аватары Синтеза</w:t>
      </w:r>
      <w:r w:rsidR="0019330D">
        <w:t xml:space="preserve"> – </w:t>
      </w:r>
      <w:r>
        <w:t>три пары Аватаров плюс Аватары Синтеза Кут Хуми Фаинь</w:t>
      </w:r>
      <w:r w:rsidR="0096681C">
        <w:t>,</w:t>
      </w:r>
      <w:r>
        <w:t xml:space="preserve"> четыре пары Аватаров начали координировать само состояние Синтеза, то мы внутренне во внутреннем мире начинаем овладевать профессиональной компетенцией Синтеза. То у нас уже с вами внутренне формируют, и внешне для того, чтобы Синтез для нас был не просто развитием, из-за того, что время пришло. Помните, когда же будет тот момент? Вот он, сейчас настал, когда вы должны сорганизоваться и настроиться на внутреннюю реакцию.</w:t>
      </w:r>
    </w:p>
    <w:p w:rsidR="00E82446" w:rsidRDefault="00E82446" w:rsidP="00BE76CB">
      <w:pPr>
        <w:ind w:firstLine="454"/>
      </w:pPr>
      <w:r>
        <w:t>Итак, когда все вышли, замечательно, когда все вышли, замечательно,</w:t>
      </w:r>
      <w:r w:rsidR="0096681C">
        <w:t xml:space="preserve"> мы с вами входим в практику, их</w:t>
      </w:r>
      <w:r>
        <w:t xml:space="preserve"> будет две. Первая</w:t>
      </w:r>
      <w:r w:rsidR="0019330D">
        <w:t xml:space="preserve"> – </w:t>
      </w:r>
      <w:r>
        <w:t xml:space="preserve">мы выходим к Аватару Синтеза Кут </w:t>
      </w:r>
      <w:r w:rsidR="0096681C">
        <w:t>Хуми, помимо стяжания Учителя, у</w:t>
      </w:r>
      <w:r>
        <w:t>словий, ты-ды-ды-ды-ты..., мы ещё сразу стяжаем и инструменты 43-го Синтеза, чтобы у нас внутри начала формироваться эта база. Аватар Синтеза Кут Хуми сказал, что по итогам Синтеза, когда мы её стяжаем...</w:t>
      </w:r>
    </w:p>
    <w:p w:rsidR="00E82446" w:rsidRPr="00ED5BCE" w:rsidRDefault="00796212" w:rsidP="00BE76CB">
      <w:pPr>
        <w:ind w:firstLine="454"/>
        <w:rPr>
          <w:i/>
        </w:rPr>
      </w:pPr>
      <w:r w:rsidRPr="00796212">
        <w:rPr>
          <w:i/>
        </w:rPr>
        <w:t xml:space="preserve">Из зала: – </w:t>
      </w:r>
      <w:r w:rsidR="00E82446" w:rsidRPr="00ED5BCE">
        <w:rPr>
          <w:i/>
        </w:rPr>
        <w:t>41 Синтеза</w:t>
      </w:r>
      <w:r w:rsidR="00E65D14">
        <w:rPr>
          <w:i/>
        </w:rPr>
        <w:t>.</w:t>
      </w:r>
    </w:p>
    <w:p w:rsidR="0019330D" w:rsidRDefault="00E82446" w:rsidP="00BE76CB">
      <w:pPr>
        <w:ind w:firstLine="454"/>
      </w:pPr>
      <w:r>
        <w:t>Вот хорошо, чт</w:t>
      </w:r>
      <w:r w:rsidR="00A82B60">
        <w:t>о вы считать умеете. Вот мы по о</w:t>
      </w:r>
      <w:r>
        <w:t xml:space="preserve">гню ориентируемся, а вы </w:t>
      </w:r>
      <w:r w:rsidR="00A82B60">
        <w:t>по счёту. Вы по цифре, а мы по о</w:t>
      </w:r>
      <w:r>
        <w:t>гню. Спасибо большое. 41-го. Нам не хватает этого в конце, потому что мы потом не вкладываемся в процессы инструментального действия, то есть не доходим. И мы будем с самого начала, чтобы вы попытались внутренне практиковать. И, соответственно, уже после перейдём в стяжание Ядер Синтеза и преображение. Настроились? Хорошо.</w:t>
      </w:r>
    </w:p>
    <w:p w:rsidR="00E82446" w:rsidRDefault="00E82446" w:rsidP="00BE76CB">
      <w:pPr>
        <w:ind w:firstLine="454"/>
      </w:pPr>
      <w:r>
        <w:t>Перед тем, как мы войдём в практику, ещё вас немножко помучаем, а преодолениями мы растём, попреодолевайте себя. Вот перед тем, как мы сейчас пойдём в практику, попробуйте в полноте внутреннего мира найти весомость,</w:t>
      </w:r>
      <w:r w:rsidRPr="006503CF">
        <w:t xml:space="preserve"> </w:t>
      </w:r>
      <w:r>
        <w:t>весомость не аргументов, не фактов, а плотного Синтеза и Огня, который вы внутренне за месяц развили с Кут Хуми Фаинь сороковым Синтезом</w:t>
      </w:r>
      <w:r w:rsidR="0096681C">
        <w:t>, к</w:t>
      </w:r>
      <w:r>
        <w:t>то был на нём. Чтобы мы могли оперировать, вы могли оперировать добытым</w:t>
      </w:r>
      <w:r w:rsidR="00A82B60">
        <w:t>,</w:t>
      </w:r>
      <w:r>
        <w:t xml:space="preserve"> нажитым, стяжённым, организованным и взрощенным Синтезом через физическое применение в делах, стяжаниях, практиках, мыслях, состояниях</w:t>
      </w:r>
      <w:r w:rsidR="0019330D">
        <w:t xml:space="preserve"> – </w:t>
      </w:r>
      <w:r>
        <w:t>не важно чем. Когда вы сознательно придаёте этому значение, внутренняя ипоста</w:t>
      </w:r>
      <w:r w:rsidR="0096681C">
        <w:t>сность работает с точки зрения в</w:t>
      </w:r>
      <w:r>
        <w:t>ышколенности.</w:t>
      </w:r>
    </w:p>
    <w:p w:rsidR="00E82446" w:rsidRDefault="00E82446" w:rsidP="00BE76CB">
      <w:pPr>
        <w:ind w:firstLine="454"/>
      </w:pPr>
      <w:r>
        <w:t>То есть вы вырабатываете следующее, вырабатываете следующее. И вот мы с вами, как раз, и должны сфокусироваться на сознательном конкретном вырабатывании следующих условий. Только не сложно, а в состоянии вот условий, когда любое сложное преодолевается через мелкие действия в каждом из нас.</w:t>
      </w:r>
    </w:p>
    <w:p w:rsidR="0019330D" w:rsidRDefault="00E82446" w:rsidP="00BE76CB">
      <w:pPr>
        <w:ind w:firstLine="454"/>
      </w:pPr>
      <w:r>
        <w:t>То есть, такие шаги небольшие, которые формирует один шаг с Аватаром и с Отцом.</w:t>
      </w:r>
    </w:p>
    <w:p w:rsidR="00F7446E" w:rsidRPr="00BE734E" w:rsidRDefault="00A82B60" w:rsidP="00BE734E">
      <w:pPr>
        <w:pStyle w:val="12"/>
      </w:pPr>
      <w:bookmarkStart w:id="9" w:name="_Toc69482824"/>
      <w:r>
        <w:t>Практика 1. Э</w:t>
      </w:r>
      <w:r w:rsidR="00F7446E" w:rsidRPr="00BE734E">
        <w:t>тап</w:t>
      </w:r>
      <w:r>
        <w:t xml:space="preserve"> 1</w:t>
      </w:r>
      <w:r w:rsidR="00F7446E" w:rsidRPr="00BE734E">
        <w:t>. Инструменты 41 Синтеза</w:t>
      </w:r>
      <w:bookmarkEnd w:id="9"/>
    </w:p>
    <w:p w:rsidR="00F7446E" w:rsidRPr="00A82B60" w:rsidRDefault="00F7446E" w:rsidP="00BE76CB">
      <w:pPr>
        <w:ind w:firstLine="454"/>
      </w:pPr>
      <w:r w:rsidRPr="00F7446E">
        <w:t>Хорошо. Ну, вот, как-то возожгитесь этим, ребята. Вспомните яркие моменты внутреннего синтеза какой-то там цельности, актуальности процесса синтеза, и попробуйте набрать внутренние обороты синтезом. И за эти два часа, два с лишним, даже, и набрать внутренние обороты синтезом, внутреннего пересинтезирования к 41-му Синтезу, когда процесс синтеза включается простым явлением. Включите психодинамику синтеза и огня, как вы можете, главное, не понимать, главное, внутренне включить. Вот, когда мы с вами говорили об условиях, что в процессе практики вы думаете только о практике, в процессе какого-то тренинга вы думаете только о тренинге, вы начинаете погружаться в глубину, отходите от внешнего, допустим, суетливого. И вот этот мыслеобраз практики или мыслеобраз тренинга, он начинает внутри синтезировать с Кут Хуми Фаинь, с Себастьяном Викторией, с Донаном Сарой, с Афанасием Веной, с Изначально Вышестоящим Отцом, с Иосифом Славией, Святославом Олесей, Теодором Даридой – внутренний синтез, где включается, в том числе</w:t>
      </w:r>
      <w:r w:rsidRPr="00A82B60">
        <w:t>, и психодинамика вн</w:t>
      </w:r>
      <w:r w:rsidR="00A82B60" w:rsidRPr="00A82B60">
        <w:t>утреннего владения мастерством С</w:t>
      </w:r>
      <w:r w:rsidRPr="00A82B60">
        <w:t>интеза.</w:t>
      </w:r>
    </w:p>
    <w:p w:rsidR="0019330D" w:rsidRDefault="00F7446E" w:rsidP="00BE76CB">
      <w:pPr>
        <w:ind w:firstLine="454"/>
      </w:pPr>
      <w:r w:rsidRPr="00F7446E">
        <w:t xml:space="preserve">Это сейчас не огульные фразы, они максимально конкретные. Для чего? Любой синтез требует подтверждения, и когда мы входим в практику, мы не стяжаем синтез, вернее, это является следующим шагом. Первое, с чем мы сталкиваемся, мы, являясь и развёртываясь в зал, уже подтверждаемся, да, той наработанной синтез явленностью, синтезфизичностью, огненностью, которые сложили до этого. Ведь, правда, же? Ну, вот просто сейчас соизмерьте это состояние и попробуйте расслабиться, не напрягая тело, и найти в своём внутреннем положении пространство ИВДИВО, тот синтез и огонь, который конкретно вы – сейчас шутку скажу – </w:t>
      </w:r>
      <w:r w:rsidRPr="0096681C">
        <w:rPr>
          <w:i/>
        </w:rPr>
        <w:t>скомстрячили</w:t>
      </w:r>
      <w:r w:rsidRPr="00F7446E">
        <w:t xml:space="preserve"> с Аватарами. </w:t>
      </w:r>
      <w:r w:rsidRPr="0096681C">
        <w:t>Скомстрячили,</w:t>
      </w:r>
      <w:r w:rsidRPr="00F7446E">
        <w:t xml:space="preserve"> связали, сшили, синтезировали, перестроили, реорганизовали. Не нравится слово </w:t>
      </w:r>
      <w:r w:rsidRPr="0096681C">
        <w:rPr>
          <w:i/>
        </w:rPr>
        <w:t>скомстрячили</w:t>
      </w:r>
      <w:r w:rsidRPr="00F7446E">
        <w:t xml:space="preserve">, убираем его. А какое вам слово нравится, чтоб вы сработали? Назовите. Ну, вы сказали: </w:t>
      </w:r>
      <w:r w:rsidR="00F438A4">
        <w:t>«</w:t>
      </w:r>
      <w:r w:rsidRPr="00F7446E">
        <w:t>Синтезировали</w:t>
      </w:r>
      <w:r w:rsidR="00F438A4">
        <w:t>»</w:t>
      </w:r>
      <w:r w:rsidRPr="00F7446E">
        <w:t>. Новое только.</w:t>
      </w:r>
    </w:p>
    <w:p w:rsidR="00F7446E" w:rsidRPr="00F7446E" w:rsidRDefault="00F7446E" w:rsidP="00BE76CB">
      <w:pPr>
        <w:ind w:firstLine="454"/>
      </w:pPr>
      <w:r w:rsidRPr="00F7446E">
        <w:t>И вот из синтезирования синтеза внутри, будьте любезны, возожгитесь Синтез Синтезом, чтобы в Х</w:t>
      </w:r>
      <w:r w:rsidR="0096681C">
        <w:t>ум, в ядрах, в частях, в ядрах С</w:t>
      </w:r>
      <w:r w:rsidRPr="00F7446E">
        <w:t>интеза в позвоночнике развернулся вначале вектор направленного внутреннего синтеза. По большому счёту, может, например, распуститься жар или распуститься тепло, или станет какое-то состояние, ощущение, где нет разрыва между телом, состояния проживания, и внутренней осознанностью. Вот, что нам важно!</w:t>
      </w:r>
    </w:p>
    <w:p w:rsidR="00F7446E" w:rsidRPr="00A82B60" w:rsidRDefault="00F7446E" w:rsidP="00BE76CB">
      <w:pPr>
        <w:ind w:firstLine="454"/>
      </w:pPr>
      <w:r w:rsidRPr="00F7446E">
        <w:t>Физическое тело, подразделение Санкт-Петербург, вам важно не входить в представление, как вы это делаете, а вам внутренне нужно либо воображать, если не умеете видеть, либо развиваться видением частей, не</w:t>
      </w:r>
      <w:r w:rsidR="0096681C">
        <w:t xml:space="preserve"> </w:t>
      </w:r>
      <w:r w:rsidRPr="00F7446E">
        <w:t>обязательно там ракурсом аппарата – зрение, чтобы была сформирована связь синтеза в теле с сознательным действием, с осмысленным действием, с разумным действием, с умным действием, с хумным, с окским, не</w:t>
      </w:r>
      <w:r w:rsidR="0096681C">
        <w:t xml:space="preserve"> </w:t>
      </w:r>
      <w:r w:rsidRPr="00F7446E">
        <w:t>важно</w:t>
      </w:r>
      <w:r w:rsidR="0096681C">
        <w:t>,</w:t>
      </w:r>
      <w:r w:rsidRPr="00F7446E">
        <w:t xml:space="preserve"> с каким. </w:t>
      </w:r>
      <w:r w:rsidRPr="00A82B60">
        <w:t>Связь синтезирования Синтеза Синтезом.</w:t>
      </w:r>
    </w:p>
    <w:p w:rsidR="00F7446E" w:rsidRPr="00F7446E" w:rsidRDefault="00F7446E" w:rsidP="00BE76CB">
      <w:pPr>
        <w:ind w:firstLine="454"/>
      </w:pPr>
      <w:r w:rsidRPr="00F7446E">
        <w:t xml:space="preserve">Делайте! Вы же пришли за результатами! Нарабатывайте опыт, не игнорируйте, не перекладывайте игнорирование привычкой внешней жизни на синтез, на работу с Аватарами. Это неуважение к Аватарам Синтеза. А ведь ничего не может быть главнее действия сейчас с Аватарами Синтеза. И, соответственно, возжигаясь этим накалом каких-то состояний, действий, попробуйте вспыхнуть длительными тренировками моментами огнём и синтезом Кут Хуми Фаинь, Иосифа Славии, Теодора Дариды, Святослава Олеси, как внутренним умением действовать синтезом и огнём. Вот эти длительные тренировки, как внутреннее умение уверенно действовать. И вот начните сейчас возжигаться и заполняться Кут Хуми Фаинь, и попробуйте прожить, насколько тело внутренне-внешне возожжённо оперирует объёмами, глубиною, качеством, деятельностью. Вот просто таким вопросом: </w:t>
      </w:r>
      <w:r w:rsidR="00F438A4">
        <w:t>«</w:t>
      </w:r>
      <w:r w:rsidRPr="00F7446E">
        <w:t>Как вам, в этом?</w:t>
      </w:r>
      <w:r w:rsidR="00F438A4">
        <w:t>»</w:t>
      </w:r>
      <w:r w:rsidRPr="00F7446E">
        <w:t xml:space="preserve"> И вот в этом умении и уверенности здесь включается хорошее слово, называется – </w:t>
      </w:r>
      <w:r w:rsidR="00F438A4">
        <w:t>«</w:t>
      </w:r>
      <w:r w:rsidRPr="00F7446E">
        <w:t>очевидное в невероятном</w:t>
      </w:r>
      <w:r w:rsidR="00F438A4">
        <w:t>»</w:t>
      </w:r>
      <w:r w:rsidRPr="00F7446E">
        <w:t xml:space="preserve">. И вот вы, как явление очевидного процесса синтеза, во взаимодействии с Аватарами в </w:t>
      </w:r>
      <w:r w:rsidR="0096681C">
        <w:t>Ф</w:t>
      </w:r>
      <w:r w:rsidRPr="00F7446E">
        <w:t>изическом теле. Вникните, что синтез для вас – очевидное, он постоянен, в постоянстве регулярен, регулярное состояние синтеза, включается курсовой поток</w:t>
      </w:r>
      <w:r w:rsidR="0096681C">
        <w:t xml:space="preserve"> – курс, ядра С</w:t>
      </w:r>
      <w:r w:rsidRPr="00F7446E">
        <w:t>интеза возжигаются, и ваше умен</w:t>
      </w:r>
      <w:r w:rsidR="0096681C">
        <w:t>ие постоянных тренировок и вне С</w:t>
      </w:r>
      <w:r w:rsidRPr="00F7446E">
        <w:t xml:space="preserve">интеза, и на </w:t>
      </w:r>
      <w:r w:rsidR="0096681C">
        <w:t>С</w:t>
      </w:r>
      <w:r w:rsidRPr="00F7446E">
        <w:t xml:space="preserve">интезе с Кут Хуми Фаинь, как можете. Вне зависимости от того, сколько у вас ядер </w:t>
      </w:r>
      <w:r w:rsidR="0096681C">
        <w:t>С</w:t>
      </w:r>
      <w:r w:rsidRPr="00F7446E">
        <w:t xml:space="preserve">интеза, </w:t>
      </w:r>
      <w:r w:rsidR="0096681C">
        <w:t>вопрос не в количестве, вопрос к</w:t>
      </w:r>
      <w:r w:rsidRPr="00F7446E">
        <w:t xml:space="preserve"> вашей погружённости в этот процесс.</w:t>
      </w:r>
    </w:p>
    <w:p w:rsidR="0019330D" w:rsidRDefault="00F7446E" w:rsidP="00BE76CB">
      <w:pPr>
        <w:ind w:firstLine="454"/>
      </w:pPr>
      <w:r w:rsidRPr="00F7446E">
        <w:t>Мы с вами говорили, что Аватары вс</w:t>
      </w:r>
      <w:r w:rsidR="0096681C">
        <w:t>егда на Синтезе ведут процессы С</w:t>
      </w:r>
      <w:r w:rsidRPr="00F7446E">
        <w:t xml:space="preserve">интеза, наша задача в участии, то есть в результате, к которому мы придём по итогам процесса с Аватарами. Вот то, что вы сейчас возжигаете, это результат. У вас просто много, кто-то раньше успел, не грустите, не ждите, не ждите, что дальше, а просто погружайтесь. Вспомните, что Ипостась – это глубина, и если вы это исполнили, получили первые, какое-то яркое состояние синтеза, сразу же, чтобы вы немножко отрезвились, не довольствуйтесь первыми пенками. Есть хорошее действие, никогда не привыкайте снимать первые сливки, они всегда пузырящиеся, первые, и всегда, всегда, ну, в общем, не всегда хорошие. Поэтому внутренне погружайтесь, чтобы формировалась глубина, и у вас пошёл второй результат, третий результат, четвёртый результат, это количество результативности возожжённого синтеза, знаете, сейчас к чему приводит? Владыка Кут Хуми говорит: </w:t>
      </w:r>
      <w:r w:rsidR="00F438A4">
        <w:t>«</w:t>
      </w:r>
      <w:r w:rsidRPr="00F7446E">
        <w:t>К синтезу частей в теле</w:t>
      </w:r>
      <w:r w:rsidR="00F438A4">
        <w:t>»</w:t>
      </w:r>
      <w:r w:rsidRPr="00F7446E">
        <w:t>. Помните, мы говорили о том, чтобы вы, что мы с вами должны наработать ипостасность частями? Вот мы, когда сейчас возжигаемся, в том числе, ядрами Синтеза, мы нарабатываем ипостасность частями.</w:t>
      </w:r>
    </w:p>
    <w:p w:rsidR="00F7446E" w:rsidRPr="00F7446E" w:rsidRDefault="00F7446E" w:rsidP="00BE76CB">
      <w:pPr>
        <w:ind w:firstLine="454"/>
      </w:pPr>
      <w:r w:rsidRPr="00F7446E">
        <w:t>Маленькая сноска, не будете ли вы против, если мы закроем окно, потому что я перекрикиваю шум вот этой вот сварки? Скоро будет перерыв, минут через сорок.</w:t>
      </w:r>
    </w:p>
    <w:p w:rsidR="00F7446E" w:rsidRPr="00790040" w:rsidRDefault="00F7446E" w:rsidP="00BE76CB">
      <w:pPr>
        <w:ind w:firstLine="454"/>
      </w:pPr>
      <w:r w:rsidRPr="00F7446E">
        <w:t>Вы возжигайтесь, то есть синтезируйте части, внутренне протестируйте их. Их 16384? Значит, активация – такая-то, 65536 – значит, Высокая Цельная Метагалактика, это синтез действия частей огнями, 4096 – Метагалактика</w:t>
      </w:r>
      <w:r w:rsidR="00BE734E">
        <w:t xml:space="preserve"> Ф</w:t>
      </w:r>
      <w:r w:rsidR="0096681C">
        <w:t>а</w:t>
      </w:r>
      <w:r w:rsidR="00BE734E">
        <w:t>.</w:t>
      </w:r>
      <w:r w:rsidRPr="00F7446E">
        <w:t xml:space="preserve"> Вот, где, в каком состоянии синтеза вы находитесь? Только не зависайте в частях. Вот есть состояние </w:t>
      </w:r>
      <w:r w:rsidRPr="00790040">
        <w:t>такого лёгкого погружения в концентрацию. И попробуйте внутренне утвердиться в действии синтезом.</w:t>
      </w:r>
    </w:p>
    <w:p w:rsidR="0019330D" w:rsidRPr="00790040" w:rsidRDefault="00F7446E" w:rsidP="00BE76CB">
      <w:pPr>
        <w:ind w:firstLine="454"/>
      </w:pPr>
      <w:r w:rsidRPr="00790040">
        <w:t xml:space="preserve">И мы, возжигаясь в каждом из нас синтезом, синтезируемся с Аватарами Синтеза Кут Хуми и Фаинь. Причём, сейчас, такой маленький момент, давайте запомним раз и навсегда: к Аватарам Синтеза, ко всем, подготовиться невозможно, невозможно к ним подготовиться. И вот то, что сейчас у вас было в теле или происходит в теле синтезом, – вы протестируйте себя – к чему вы готовитесь? Это сейчас такой хороший тоже </w:t>
      </w:r>
      <w:r w:rsidR="00F438A4" w:rsidRPr="00790040">
        <w:t>правильный взгляд внутренней от</w:t>
      </w:r>
      <w:r w:rsidRPr="00790040">
        <w:t>резвлённости в понимании того, что к Аватарам подготовиться нельзя, к Аватару подготовиться нельзя. А вы, как подразделение Санкт-Петербург, несёте собою развитие Аватар-Ипостаси Изначально Вышестоящего Аватара Изначально Вышестоящего Отца, к нему подготовиться нельзя.</w:t>
      </w:r>
    </w:p>
    <w:p w:rsidR="00F7446E" w:rsidRPr="00F7446E" w:rsidRDefault="00F7446E" w:rsidP="00BE76CB">
      <w:pPr>
        <w:ind w:firstLine="454"/>
      </w:pPr>
      <w:r w:rsidRPr="00790040">
        <w:t>И вот то, что с вами происходит внутренне, эта возожжённость синтезом, чтобы внутренне, знаете, какое действие возможно в двух случаях только? Синтезирование с Аватарами, вот так вот, Кут Хуми Фаинь, допустим. Первое, и самое главное, это спонтанность. И вот, если вы сейчас в накале объёма синтеза… Просто сейчас, когда было сказано</w:t>
      </w:r>
      <w:r w:rsidRPr="00F7446E">
        <w:t>, синтезируемся с Кут Хуми Фаинь, – вникли в Синтез Синтеза глубоко спонтанно, вы встроились в Синтез Синтеза, и вы уже в нём, ну, пока вся группа, и мы не перейдём и встанем. Да? Либо второй этап или второй период, или второй процесс, вот то, что вы сейчас слышите, это реальные инструменты действия. Вы д</w:t>
      </w:r>
      <w:r w:rsidR="0096681C">
        <w:t>аже</w:t>
      </w:r>
      <w:r w:rsidRPr="00F7446E">
        <w:t xml:space="preserve"> себе просто, для подразделения, выписыва</w:t>
      </w:r>
      <w:r w:rsidR="0096681C">
        <w:t>йте</w:t>
      </w:r>
      <w:r w:rsidRPr="00F7446E">
        <w:t xml:space="preserve"> эти пояснения, чтобы потом понимать, как вообще действовать, чтобы вот эту зашоренность, замыленность снять.</w:t>
      </w:r>
    </w:p>
    <w:p w:rsidR="00F7446E" w:rsidRPr="00F7446E" w:rsidRDefault="00F7446E" w:rsidP="00BE76CB">
      <w:pPr>
        <w:ind w:firstLine="454"/>
      </w:pPr>
      <w:r w:rsidRPr="00F7446E">
        <w:t>И второе, если не получается спонтанно, то это накопление условий вникновения в т</w:t>
      </w:r>
      <w:r w:rsidR="0096681C">
        <w:t>акую, ну, наверное, скажу так,</w:t>
      </w:r>
      <w:r w:rsidRPr="00F7446E">
        <w:t xml:space="preserve"> сумасшедшее состояние Воли Синтеза и Синтеза Воли Синтез Синтеза, чтобы именно Воля внутри подготовила Тело к насыщению глубиной, чтобы Тело вышло и стало пред Аватарами Синтеза. Если это Аватары Синтеза Кут Хуми Фаинь, то это состояние запредельности Синтез Синтеза, когда вы погружаетесь, погружаетесь, стяжаете, стяжаете, нарабатываете, нарабатываете, и в какой-то момент вы переходите из предельности в запредельность, и вы развёртываетесь перед Кут Хуми Фаинь, Иосифом Славией, Морией Свет, Византием Альбиной, Любомиром Миррой, Святославом Олесей – не важно перед какими Аватарами. Понятно? Просто внутренне это хоть раз совершите. Вот есть такое действие. Какие ваши поступки в Синтезе?</w:t>
      </w:r>
    </w:p>
    <w:p w:rsidR="00F7446E" w:rsidRPr="00F7446E" w:rsidRDefault="00F7446E" w:rsidP="00BE76CB">
      <w:pPr>
        <w:ind w:firstLine="454"/>
      </w:pPr>
      <w:r w:rsidRPr="00F7446E">
        <w:t>Я знаю, что вы устали. Но надо вас донельзя, как иногда Глава ИВДИВО говорит, донельзя, вот так вот закрутить, чтобы вы на моменте усталости, сложили то, что нужно. Ну, вот такое действие у вас сейчас, вот так вы подготовились.</w:t>
      </w:r>
    </w:p>
    <w:p w:rsidR="00F7446E" w:rsidRPr="00F7446E" w:rsidRDefault="00F7446E" w:rsidP="00BE76CB">
      <w:pPr>
        <w:ind w:firstLine="454"/>
      </w:pPr>
      <w:r w:rsidRPr="00F7446E">
        <w:t xml:space="preserve">Так вот, соответственно, когда мы приходим к этому моменту действия с Аватарами Синтеза, вопрос в том, насколько мы откликаемся внутренним моментом, знаете, чего? Такого хорошего качества, которое, даже не у всех людей есть, называется просто – ответственности, ответственности к действию возожжённым Синтезом. И вот, когда это идёт не так, потому что надо там, </w:t>
      </w:r>
      <w:r w:rsidR="0096681C">
        <w:t>ведущий сказал:</w:t>
      </w:r>
      <w:r w:rsidRPr="00F7446E">
        <w:t xml:space="preserve"> </w:t>
      </w:r>
      <w:r w:rsidR="00F438A4">
        <w:t>«</w:t>
      </w:r>
      <w:r w:rsidR="0096681C">
        <w:t>С</w:t>
      </w:r>
      <w:r w:rsidRPr="00F7446E">
        <w:t>интезируемся, возжигаемся</w:t>
      </w:r>
      <w:r w:rsidR="00F438A4">
        <w:t>»</w:t>
      </w:r>
      <w:r w:rsidR="0096681C">
        <w:t>. Помните:</w:t>
      </w:r>
      <w:r w:rsidRPr="00F7446E">
        <w:t xml:space="preserve"> </w:t>
      </w:r>
      <w:r w:rsidR="00F438A4">
        <w:t>«</w:t>
      </w:r>
      <w:r w:rsidR="0096681C">
        <w:t>П</w:t>
      </w:r>
      <w:r w:rsidRPr="00F7446E">
        <w:t>огружайсь</w:t>
      </w:r>
      <w:r w:rsidR="0096681C">
        <w:t>!</w:t>
      </w:r>
      <w:r w:rsidR="00F438A4">
        <w:t>»</w:t>
      </w:r>
      <w:r w:rsidRPr="00F7446E">
        <w:t xml:space="preserve"> А когда внутренне вы выстраиваете это витиё действия Синтезом, у вас формируется </w:t>
      </w:r>
      <w:r w:rsidRPr="005F3C58">
        <w:t>это состояние.</w:t>
      </w:r>
    </w:p>
    <w:p w:rsidR="00F7446E" w:rsidRPr="00F7446E" w:rsidRDefault="00F7446E" w:rsidP="00BE76CB">
      <w:pPr>
        <w:ind w:firstLine="454"/>
      </w:pPr>
      <w:r w:rsidRPr="00F7446E">
        <w:t>А теперь, вспом</w:t>
      </w:r>
      <w:r w:rsidR="005F3C58">
        <w:t>ните, чем интересно Физическое т</w:t>
      </w:r>
      <w:r w:rsidRPr="00F7446E">
        <w:t>ело. Оно умеет обновляться. И вот той степенью возожжённости, которой вы сейчас возжигаетесь, погружаясь, вникайте в Синтез Синтеза Кут Хуми Фаинь. И внутренне просите перед выходом к Кут Хуми Фаинь максимально обновить вас настолько, преобразить, к подготовке в первой работе, чтобы, настроившись на Аватара Синтеза Кут Хуми, у вас сложилась соорганизация на действие в практике. Обновлённостью. И начинайте, да-да-да, вот так методично внутренне встраиваться в С</w:t>
      </w:r>
      <w:r w:rsidR="005F3C58">
        <w:t>интез Синтеза Кут Хуми Фаинь в т</w:t>
      </w:r>
      <w:r w:rsidRPr="00F7446E">
        <w:t xml:space="preserve">еле физически. То есть вы сейчас войдёте во взаимодействие </w:t>
      </w:r>
      <w:r w:rsidR="005F3C58">
        <w:t>т</w:t>
      </w:r>
      <w:r w:rsidRPr="00F7446E">
        <w:t>ел</w:t>
      </w:r>
      <w:r w:rsidR="005F3C58">
        <w:t>а</w:t>
      </w:r>
      <w:r w:rsidRPr="00F7446E">
        <w:t xml:space="preserve"> Учителя Синтеза, которое мы с вами стяжали, которым вы действуете, и Синтеза Аватара Синтеза Кут Хуми, у вас внутри будет вырабатываться</w:t>
      </w:r>
      <w:r w:rsidR="005F3C58">
        <w:t xml:space="preserve"> взаимодействие и концентрация огня и с</w:t>
      </w:r>
      <w:r w:rsidRPr="00F7446E">
        <w:t>интеза в вас, прямо вот возжигайтесь им.</w:t>
      </w:r>
    </w:p>
    <w:p w:rsidR="00F7446E" w:rsidRPr="00F7446E" w:rsidRDefault="00F7446E" w:rsidP="00BE76CB">
      <w:pPr>
        <w:ind w:firstLine="454"/>
      </w:pPr>
      <w:r w:rsidRPr="00F7446E">
        <w:t>И заполняясь Аватарами Синтеза Кут Хуми Фаинь физически, переходим и развёртываемся на 1048512-ю Иерархическую Цельность в Истинную Метагалактику. Развёртываемся, становимся пред Аватарами Синтеза Кут Хуми Фаинь. Стяжаем максимальное действие выражени</w:t>
      </w:r>
      <w:r w:rsidR="005F3C58">
        <w:t>ем</w:t>
      </w:r>
      <w:r w:rsidRPr="00F7446E">
        <w:t xml:space="preserve"> Синтез Синтеза Изначально Вышестоящего Отца в каждом из нас. Выражением. И, заполняясь Синтез Синтезом, преображаемся пред Аватарами Кут Хуми Фаинь синтез-физически во всех аспектах и темах, поднятых за этот период времени Синтезом к предстоящей практике – п</w:t>
      </w:r>
      <w:r w:rsidR="005F3C58">
        <w:t>реображения я</w:t>
      </w:r>
      <w:r w:rsidRPr="00F7446E">
        <w:t>дер Синтеза на концентрацию 512-ричности Синтеза в каждом из нас, и возжигаясь.</w:t>
      </w:r>
    </w:p>
    <w:p w:rsidR="00F7446E" w:rsidRPr="00F7446E" w:rsidRDefault="00F7446E" w:rsidP="00BE76CB">
      <w:pPr>
        <w:ind w:firstLine="454"/>
      </w:pPr>
      <w:r w:rsidRPr="00F7446E">
        <w:t xml:space="preserve">Аватар Синтеза Кут Хуми в зале говорит: </w:t>
      </w:r>
      <w:r w:rsidR="00F438A4">
        <w:t>«</w:t>
      </w:r>
      <w:r w:rsidRPr="00F7446E">
        <w:t>Выстраивайтесь внутренне Синтезом</w:t>
      </w:r>
      <w:r w:rsidR="00F438A4">
        <w:t>»</w:t>
      </w:r>
      <w:r w:rsidRPr="00F7446E">
        <w:t xml:space="preserve">. И мы стяжаем Синтез Синтеза Аватаров Синтеза Кут Хуми Фаинь, прося преобразить каждого из нас и синтез нас на явление 41-го Синтеза </w:t>
      </w:r>
      <w:r w:rsidR="005F3C58">
        <w:t>третьим</w:t>
      </w:r>
      <w:r w:rsidRPr="00F7446E">
        <w:t xml:space="preserve"> курсом подготовки Ипостаси Изначально Вышестоящего Отца Творящим Синтезом каждого из нас. Возжигаясь, вот не ждём следующий шаг, а возжигаемся, входим, и внутренне встраиваемся. Через </w:t>
      </w:r>
      <w:r w:rsidR="00F438A4">
        <w:t>«</w:t>
      </w:r>
      <w:r w:rsidRPr="00F7446E">
        <w:t>не могу</w:t>
      </w:r>
      <w:r w:rsidR="00F438A4">
        <w:t>»</w:t>
      </w:r>
      <w:r w:rsidRPr="00F7446E">
        <w:t xml:space="preserve">, </w:t>
      </w:r>
      <w:r w:rsidR="00F438A4">
        <w:t>«</w:t>
      </w:r>
      <w:r w:rsidRPr="00F7446E">
        <w:t>не хочу</w:t>
      </w:r>
      <w:r w:rsidR="00F438A4">
        <w:t>»</w:t>
      </w:r>
      <w:r w:rsidRPr="00F7446E">
        <w:t xml:space="preserve">, </w:t>
      </w:r>
      <w:r w:rsidR="00F438A4">
        <w:t>«</w:t>
      </w:r>
      <w:r w:rsidRPr="00F7446E">
        <w:t>не умею</w:t>
      </w:r>
      <w:r w:rsidR="00F438A4">
        <w:t>»</w:t>
      </w:r>
      <w:r w:rsidRPr="00F7446E">
        <w:t xml:space="preserve">, </w:t>
      </w:r>
      <w:r w:rsidR="00F438A4">
        <w:t>«</w:t>
      </w:r>
      <w:r w:rsidRPr="00F7446E">
        <w:t>тошно, противно…</w:t>
      </w:r>
      <w:r w:rsidR="00F438A4">
        <w:t>»</w:t>
      </w:r>
      <w:r w:rsidRPr="00F7446E">
        <w:t xml:space="preserve"> и там, что может быть. Внутренне вот встройтесь, чтобы сосканировать, синтезировать, выстроить внутри вот то новое ведение пред К</w:t>
      </w:r>
      <w:r w:rsidR="005F3C58">
        <w:t>ут Хуми Фаинь Синтез Синтеза в т</w:t>
      </w:r>
      <w:r w:rsidRPr="00F7446E">
        <w:t>еле каждого из нас, тем состоянием, давайте так, совершенства синтез-накопленностей, как рост внутренней виртуозности Совершенства в каждом из нас Синтезом. Давайте, вот прямо регистрируйте, что происходит внутренне, как вы реагируете, что включается? Попробуйте отследить не что-то такое глобальное, а даже мелкие незначительные какие-то изменения, они всегда концептуально важны. Хорошо.</w:t>
      </w:r>
    </w:p>
    <w:p w:rsidR="00F7446E" w:rsidRPr="00F7446E" w:rsidRDefault="00F7446E" w:rsidP="00BE76CB">
      <w:pPr>
        <w:ind w:firstLine="454"/>
      </w:pPr>
      <w:r w:rsidRPr="00F7446E">
        <w:t>И возжигаясь, преображаемся, стяжаем у Аватаров Синтеза Кут Хуми Фаинь Учителя и форму Учителя 41-го Синтеза в подразделениях ИВДИВО Санкт-Петербург и Ладога. И возжигаясь, развёртываясь Учителем 41-го Синтеза, подводим итоги планирования Синтезом с учётом результатов к 41-му Синтезу. И вот попробуйте у Владыки Кут Хуми услышать какие-то, может быть, значительные или незначительные результаты, которые Владыка констатирует нам, как итоги 40-го Синтеза.</w:t>
      </w:r>
    </w:p>
    <w:p w:rsidR="00F7446E" w:rsidRPr="00790040" w:rsidRDefault="00F7446E" w:rsidP="00BE76CB">
      <w:pPr>
        <w:ind w:firstLine="454"/>
      </w:pPr>
      <w:r w:rsidRPr="00F7446E">
        <w:t xml:space="preserve">Мы с вами такого никогда не делали, но так как вы это не делаете самостоятельно, или делают не все, приходится ответственность брать всей группе. Не факт, что это будет регулярно, но как один из вариантов действия. Вот, вы знаете, Владыка вам в зале говорит такую фразу, что заметный успех или заметные какие-то действия, они всегда требуют заметных усилий, заметных каких-то там действий, организаций. Соответственно, когда вы что-то услышали </w:t>
      </w:r>
      <w:r w:rsidR="00161D78">
        <w:t xml:space="preserve">и </w:t>
      </w:r>
      <w:r w:rsidRPr="00F7446E">
        <w:t>внутренне вам, допустим, это не понравилось или вы ожидали услышать другое, вам Аватар Синтеза Кут Хуми как раз и ответил, что заметный успех предполагает и требует заметных усилий. Поэтому, если в течение месяца вы ничего конкретно не делали по итогам 40-го Синтеза, сейчас вы слышите такие там или выводы, или какие-то рекомендации, или ещё какое-то действие. Вот. И вот планы или какие-то подвижки могут быть серьёзными тогда, когда у вас требования внутренней работы значимы для вас. Здесь Владыка Кут Хуми вам просто внутренне объясняет, что не для кого-то, не для всей группы, а конкретно лично для вас. И вот попробуйте настроиться на возожжённость этих условий синтез-физически. Есть такое хорошее выражение, что хорошие привычки делают время нашим союзником, а у нас с вами от Синтеза до Синтеза проходит энное количество времени. И вот, если мы с вами нарабатываем привычки, углубляем их, выходим из</w:t>
      </w:r>
      <w:r w:rsidR="00161D78">
        <w:t>,</w:t>
      </w:r>
      <w:r w:rsidRPr="00F7446E">
        <w:t xml:space="preserve"> как Будда говорил, </w:t>
      </w:r>
      <w:r w:rsidR="00F438A4">
        <w:t>«</w:t>
      </w:r>
      <w:r w:rsidRPr="00F7446E">
        <w:t>бойтесь привязок и привычек</w:t>
      </w:r>
      <w:r w:rsidR="00F438A4">
        <w:t>»</w:t>
      </w:r>
      <w:r w:rsidR="00161D78">
        <w:t>,</w:t>
      </w:r>
      <w:r w:rsidRPr="00F7446E">
        <w:t xml:space="preserve"> – но здесь, привычки, которые формируют внутреннее качество: практики, общение с Аватарами, мысли на какие-то темы, оперирование какими-то условиями, то время: месяц, два, шестнадцать месяцев – это наш с вами союзник в том плане, чтобы физически мы развились </w:t>
      </w:r>
      <w:r w:rsidRPr="00790040">
        <w:t>этим курсом и, фактически, пошли дальше. Есть противовес, что какие-то плохие привычки или обыденное состояние, которое мы вносим в Синтез, делают время нашим врагом. То есть мы с вами останавливаемся и не развиваемся, или развиваемся, но очень незначительно. Да. Или, фактически, боремся сами с собой, но внутренне там что-то не отслеживая. Вот, честно говоря, не знаю к чему, но очень хороший смысл сейчас Владыка Кут Хуми сказал, этими двумя фразами. И вам нужно, в принципе, отстраивать внутреннюю политику подразделений как раз вот этими качествами, чтобы время Синтеза, время Огня были вашими союзниками, и вы успевали действовать. Хорошо.</w:t>
      </w:r>
    </w:p>
    <w:p w:rsidR="00F7446E" w:rsidRPr="00790040" w:rsidRDefault="00A82B60" w:rsidP="00790040">
      <w:pPr>
        <w:pStyle w:val="12"/>
      </w:pPr>
      <w:bookmarkStart w:id="10" w:name="_Toc69482825"/>
      <w:r w:rsidRPr="00790040">
        <w:t>Практика 1. Э</w:t>
      </w:r>
      <w:r w:rsidR="00F7446E" w:rsidRPr="00790040">
        <w:t>тап</w:t>
      </w:r>
      <w:r w:rsidRPr="00790040">
        <w:t xml:space="preserve"> 2</w:t>
      </w:r>
      <w:r w:rsidR="00F7446E" w:rsidRPr="00790040">
        <w:t>. 41 Стандарт Синтеза</w:t>
      </w:r>
      <w:bookmarkEnd w:id="10"/>
    </w:p>
    <w:p w:rsidR="00F7446E" w:rsidRPr="00F7446E" w:rsidRDefault="00F7446E" w:rsidP="00BE76CB">
      <w:pPr>
        <w:ind w:firstLine="454"/>
      </w:pPr>
      <w:r w:rsidRPr="00F7446E">
        <w:t xml:space="preserve">Вы адаптировались, так сказать, акклиматизировались в зале. </w:t>
      </w:r>
    </w:p>
    <w:p w:rsidR="0019330D" w:rsidRDefault="00F7446E" w:rsidP="00BE76CB">
      <w:pPr>
        <w:ind w:firstLine="454"/>
      </w:pPr>
      <w:r w:rsidRPr="00F7446E">
        <w:t xml:space="preserve">И мы стяжаем у Аватара Синтеза Кут Хуми </w:t>
      </w:r>
      <w:r w:rsidR="00161D78">
        <w:t>сорок первый</w:t>
      </w:r>
      <w:r w:rsidRPr="00F7446E">
        <w:t xml:space="preserve"> Стандарт Синтеза, прося концентрацию </w:t>
      </w:r>
      <w:r w:rsidR="00161D78">
        <w:t>сорока одного</w:t>
      </w:r>
      <w:r w:rsidRPr="00F7446E">
        <w:t xml:space="preserve"> Синтез Синтеза Изначально Вышестоящего Отца на каждом из вас. И, возжигаясь, входим в 41-ричный Синтез Синтез стандартом концентрации и эталоном совершенствования Синтезом Изначально Вышестоящего Дома Изначально Вышестоящего Отца, прося преобразить каждого из нас и синтез нас на новый вид синтеза</w:t>
      </w:r>
      <w:r w:rsidR="00161D78">
        <w:t>:</w:t>
      </w:r>
      <w:r w:rsidRPr="00F7446E">
        <w:t xml:space="preserve"> волевой тренинг синтезами каждым из нас в той специфике, который видит необходимым Аватар Синтеза Кут Хуми.</w:t>
      </w:r>
    </w:p>
    <w:p w:rsidR="00F7446E" w:rsidRPr="00F7446E" w:rsidRDefault="00F7446E" w:rsidP="00BE76CB">
      <w:pPr>
        <w:ind w:firstLine="454"/>
      </w:pPr>
      <w:r w:rsidRPr="00F7446E">
        <w:t xml:space="preserve">Как вот, первый итог подвели, Владыка что-то сказал, мы стяжаем следующее, входим телом. И просим Аватара Синтеза Кут Хуми включить или ввести в смену, в том числе и синтез-физических условий действия </w:t>
      </w:r>
      <w:r w:rsidR="00161D78">
        <w:t>сорок первым</w:t>
      </w:r>
      <w:r w:rsidRPr="00F7446E">
        <w:t xml:space="preserve"> Стандартом Синтеза – научить, образовать, воспитать, вышколить, определить, обозначить, то есть какое-то слово подберите, которое для вас было бы действенно, слово, которое было бы для вас действенно.</w:t>
      </w:r>
    </w:p>
    <w:p w:rsidR="00F7446E" w:rsidRPr="00F7446E" w:rsidRDefault="00F7446E" w:rsidP="00BE76CB">
      <w:pPr>
        <w:ind w:firstLine="454"/>
      </w:pPr>
      <w:r w:rsidRPr="00F7446E">
        <w:t xml:space="preserve">И мы стяжаем у Аватара Синтеза Кут Хуми развитие Совершенной Монадичности, как </w:t>
      </w:r>
      <w:r w:rsidR="00161D78">
        <w:t>сорок первого</w:t>
      </w:r>
      <w:r w:rsidRPr="00F7446E">
        <w:t xml:space="preserve"> Инструмента, стяжая у Аватара Синтеза Кут Хуми 64 Инструмента </w:t>
      </w:r>
      <w:r w:rsidR="00161D78">
        <w:t>сорок первого</w:t>
      </w:r>
      <w:r w:rsidR="00161D78" w:rsidRPr="00F7446E">
        <w:t xml:space="preserve"> </w:t>
      </w:r>
      <w:r w:rsidRPr="00F7446E">
        <w:t xml:space="preserve">Синтеза телом Учителя </w:t>
      </w:r>
      <w:r w:rsidR="00161D78">
        <w:t>сорок первого</w:t>
      </w:r>
      <w:r w:rsidR="00161D78" w:rsidRPr="00F7446E">
        <w:t xml:space="preserve"> </w:t>
      </w:r>
      <w:r w:rsidRPr="00F7446E">
        <w:t xml:space="preserve">Синтеза каждым из нас, стяжая форму в усиление Инструмента. Стяжая </w:t>
      </w:r>
      <w:r w:rsidR="00161D78">
        <w:t>Синтез Синтеза, просим помочь с</w:t>
      </w:r>
      <w:r w:rsidRPr="00F7446E">
        <w:t>активировать все ядра пройденных действующих Синтезов в каждом из нас в позвоночнике.</w:t>
      </w:r>
    </w:p>
    <w:p w:rsidR="0019330D" w:rsidRDefault="00F7446E" w:rsidP="00BE76CB">
      <w:pPr>
        <w:ind w:firstLine="454"/>
      </w:pPr>
      <w:r w:rsidRPr="00F7446E">
        <w:t>Синтезируемся с Хум Аватара Синтеза Кут Хуми и стяжаем Синтез Синтезом Истину Синтеза Синтезов Изначально Вышестоящего Отца количества ядер Синтеза в позвоночнике каждому из нас ростом внутреннего совершенства синтеза, действуя им здесь и сейчас, то есть синтезом телесным.</w:t>
      </w:r>
    </w:p>
    <w:p w:rsidR="00F7446E" w:rsidRPr="00F7446E" w:rsidRDefault="00F7446E" w:rsidP="00BE76CB">
      <w:pPr>
        <w:ind w:firstLine="454"/>
      </w:pPr>
      <w:r w:rsidRPr="00F7446E">
        <w:t xml:space="preserve">И возжигаясь, Владыка говорит: </w:t>
      </w:r>
      <w:r w:rsidR="00F438A4">
        <w:t>«</w:t>
      </w:r>
      <w:r w:rsidRPr="00F7446E">
        <w:t>Кто-то восстанавливается</w:t>
      </w:r>
      <w:r w:rsidR="00F438A4">
        <w:t>»</w:t>
      </w:r>
      <w:r w:rsidRPr="00F7446E">
        <w:t xml:space="preserve">. Вот мы, когда говорили за подготовку, мы говорили, что в подготовке важен потенциал. И потенциал может тратиться, а подготовка может остановиться. Вот то, что мы сейчас делаем у Владыки Кут Хуми в </w:t>
      </w:r>
      <w:r w:rsidR="00161D78">
        <w:t>зале, мы активируем подготовку к</w:t>
      </w:r>
      <w:r w:rsidRPr="00F7446E">
        <w:t>урсом Ипостаси Творящего Синтеза в перестройке, в том числе, наработке внутреннего потенциала.</w:t>
      </w:r>
    </w:p>
    <w:p w:rsidR="00F7446E" w:rsidRPr="00F7446E" w:rsidRDefault="00F7446E" w:rsidP="00BE76CB">
      <w:pPr>
        <w:ind w:firstLine="454"/>
      </w:pPr>
      <w:r w:rsidRPr="00F7446E">
        <w:t xml:space="preserve">И возжигаясь, стяжаем личный План Синтеза </w:t>
      </w:r>
      <w:r w:rsidR="00161D78">
        <w:t>внутренним взрастанием третьим к</w:t>
      </w:r>
      <w:r w:rsidRPr="00F7446E">
        <w:t xml:space="preserve">урсом Ипостаси Изначально Вышестоящего Отца Творящим Синтезом в каждом из нас от Аватара Синтеза Кут Хуми. И просто примите или там возожгитесь, получите, зафиксируйте в Хум ряд или перечень, или список пунктов по внутреннему Плану развития, что-то, может быть, вы знаете, что-то расшифруете со временем. Просто вот настройтесь на </w:t>
      </w:r>
      <w:r w:rsidR="003510CD">
        <w:t>сорок первый</w:t>
      </w:r>
      <w:r w:rsidRPr="00F7446E">
        <w:t xml:space="preserve"> Синтез.</w:t>
      </w:r>
    </w:p>
    <w:p w:rsidR="00F7446E" w:rsidRPr="00F7446E" w:rsidRDefault="00F7446E" w:rsidP="00BE76CB">
      <w:pPr>
        <w:ind w:firstLine="454"/>
      </w:pPr>
      <w:r w:rsidRPr="00F7446E">
        <w:t xml:space="preserve">И мы синтезируемся с Аватарами Синтеза, пред Аватаром Синтеза Кут Хуми, Себастьяном Викторией, стяжаем Синтез Частей Изначально Вышестоящего Отца. Встраиваемся в первые два Синтеза и Цельный Синтез Частей Изначально Вышестоящего Отца каждым из нас. Здесь же в зале, справа от Аватара Синтеза Кут Хуми, слева от нашей группы, вышла пара Аватаров Себастьян Виктория. Если не знакомы лично, сейчас знакомимся, но это на уровне такого официального вникновения в </w:t>
      </w:r>
      <w:r w:rsidR="003510CD">
        <w:t>С</w:t>
      </w:r>
      <w:r w:rsidRPr="00F7446E">
        <w:t>интез, более предметная глубина родится и сформируется, когда мы будем отрабатывать с вами компетенцию Синтеза Частей – чуть позже. И внутренне попробуйте себя сложить в Огне Кут Хуми Фаинь на такое состояние, когда вы, открываясь планам Кут Хуми Фаинь, условиями ИВДИВО каждого, расширяетесь и в Синтез Синтеза Кут Хуми Фаинь вмещаете ещё Синтез Частей Изначально Вышестоящего Отца Себаст</w:t>
      </w:r>
      <w:r w:rsidR="003510CD">
        <w:t>ьяна Виктории, чтобы внутренне С</w:t>
      </w:r>
      <w:r w:rsidRPr="00F7446E">
        <w:t>интез развернулся сопричастностью каким-то проникновением на действие с Аватарами Синтеза. Вот сопричастность!</w:t>
      </w:r>
    </w:p>
    <w:p w:rsidR="00F7446E" w:rsidRPr="00F7446E" w:rsidRDefault="00F7446E" w:rsidP="00BE76CB">
      <w:pPr>
        <w:ind w:firstLine="454"/>
      </w:pPr>
      <w:r w:rsidRPr="00F7446E">
        <w:t>Далее, мы синтезируемся, и в зал выходят Аватары Синтеза Донан Сара, то же самое – уже открытость на три пары Ав</w:t>
      </w:r>
      <w:r w:rsidR="003510CD">
        <w:t>атаров – концентрация вмещения С</w:t>
      </w:r>
      <w:r w:rsidRPr="00F7446E">
        <w:t>интеза, а главное, выдерживание и разработка внутренней фиксации трёх цельностей или целого явления Отца каждой пары Аватаров в явлении Синтеза Мерического тела Изначально Вышестоящего Отца. Возжигаясь, преображаемся.</w:t>
      </w:r>
    </w:p>
    <w:p w:rsidR="00F7446E" w:rsidRPr="00F7446E" w:rsidRDefault="00F7446E" w:rsidP="00BE76CB">
      <w:pPr>
        <w:ind w:firstLine="454"/>
      </w:pPr>
      <w:r w:rsidRPr="00F7446E">
        <w:t xml:space="preserve">Синтезируемся с Аватарами Синтеза далее, Афанасием </w:t>
      </w:r>
      <w:r w:rsidR="003510CD">
        <w:t xml:space="preserve">и </w:t>
      </w:r>
      <w:r w:rsidRPr="00F7446E">
        <w:t>Веной, стяжаем Синтез ИВДИВО-иерархической меры Изначально Вышестоящего Отца каждому из нас. Давайте, давайте, стяжайте, стяжайте, глубже вмещайте. Вы вмещаете в тело не только, сколько вам дают, а сколько вы можете внутренне впитать, то есть, есть стандарт сто процентной фиксации. Но есть ещё условия вашей, ну так скажем, неотчуждённости внутреннего, ну как сказать, запала, глубины, устремления, где вот это вот хорошие навыки, хорошие манеры, качества, глубина синтеза – оно как раз вам является вашим союзником, помогает вам вникновению внутренней разработанности. Отлично!</w:t>
      </w:r>
    </w:p>
    <w:p w:rsidR="00F7446E" w:rsidRPr="00F7446E" w:rsidRDefault="00F7446E" w:rsidP="00BE76CB">
      <w:pPr>
        <w:ind w:firstLine="454"/>
      </w:pPr>
      <w:r w:rsidRPr="00F7446E">
        <w:t xml:space="preserve">Возжигаемся, вникаем и возжигаемся четырьмя Цельными Синтезами в каждом из нас командой трёх видов Синтеза в концентрации Аватаров Синтеза. И Синтез Синтезом между этими Синтезами в усиление стяжаем Истину </w:t>
      </w:r>
      <w:r w:rsidR="003510CD">
        <w:t>сорок первого</w:t>
      </w:r>
      <w:r w:rsidRPr="00F7446E">
        <w:t xml:space="preserve"> Синтеза совершенством и эталонностью для каждого из нас тренинг-синтезом и волевым действием синтезом в процессе внутреннего взрастания Учителем Синтеза всей синтез-физичностью и ростом Творящего Синтеза, и Вышколенного Синтеза в каждом, и в действии нами. И вот здесь, вы можете сейчас в зале и прожить, и познакомиться, как звучит Синтез командного действия нашей группы, это, кстати, важно для Политического Синтеза, наша группа – и Цельность Синтеза Аватаров Синтеза между нами. И включается взаимо синтезирование, вот Синтез Синтеза между, и мы вмещаем ту Истину Синтеза в целом, как таковую.</w:t>
      </w:r>
    </w:p>
    <w:p w:rsidR="00F7446E" w:rsidRPr="00F7446E" w:rsidRDefault="00F7446E" w:rsidP="00BE76CB">
      <w:pPr>
        <w:ind w:firstLine="454"/>
      </w:pPr>
      <w:r w:rsidRPr="00F7446E">
        <w:t>Попробуйте распределить, сначала Истина входит в Хум, – для этого Хум должно быть работоспособно. И м</w:t>
      </w:r>
      <w:r w:rsidR="003510CD">
        <w:t>ы с вами сейчас как раз на том С</w:t>
      </w:r>
      <w:r w:rsidRPr="00F7446E">
        <w:t xml:space="preserve">интезе, который стимулирует работоспособность Хум – смелостью, перспективами, масштабами, внутренней погружённостью, действия контакта с Отцом, связью, углублением с Аватарами Синтеза, Аватар-Ипостасями – вы всё это знаете. И вот это вот состояние союза и в целом действие группой в регулировании, в динамике, а главное Аватар Синтеза Кут Хуми говорит: </w:t>
      </w:r>
      <w:r w:rsidR="00F438A4">
        <w:t>«</w:t>
      </w:r>
      <w:r w:rsidRPr="00F7446E">
        <w:t>Нужно научиться вырабатывать Синтез</w:t>
      </w:r>
      <w:r w:rsidR="00F438A4">
        <w:t>»</w:t>
      </w:r>
      <w:r w:rsidRPr="00F7446E">
        <w:t>. И вот, когда мы говорим, что Синтез требует достоверности, ну вот, факт</w:t>
      </w:r>
      <w:r w:rsidR="003510CD">
        <w:t>а</w:t>
      </w:r>
      <w:r w:rsidRPr="00F7446E">
        <w:t xml:space="preserve"> (</w:t>
      </w:r>
      <w:r w:rsidRPr="00F7446E">
        <w:rPr>
          <w:iCs/>
        </w:rPr>
        <w:t>стучит по столу</w:t>
      </w:r>
      <w:r w:rsidRPr="00F7446E">
        <w:t>) – достоверность. Вот достоверность фактов или доказательная база Синтеза – это как раз в разработанности Синтеза с определёнными итогами внутреннего действия, где вы себя не убеждаете, что должно быть так, а вы</w:t>
      </w:r>
      <w:r w:rsidR="003510CD">
        <w:t>,</w:t>
      </w:r>
      <w:r w:rsidRPr="00F7446E">
        <w:t xml:space="preserve"> действуя, добиваетесь или развиваетесь к долгосрочной какой-то перспективе вот такими совместными подвижками в разработанности Синтеза.</w:t>
      </w:r>
    </w:p>
    <w:p w:rsidR="00F7446E" w:rsidRPr="00F7446E" w:rsidRDefault="00F7446E" w:rsidP="00BE76CB">
      <w:pPr>
        <w:ind w:firstLine="454"/>
      </w:pPr>
      <w:r w:rsidRPr="00F7446E">
        <w:t xml:space="preserve">Вот это слово </w:t>
      </w:r>
      <w:r w:rsidR="00F438A4">
        <w:t>«</w:t>
      </w:r>
      <w:r w:rsidRPr="00F7446E">
        <w:t>долгосрочная перспектива</w:t>
      </w:r>
      <w:r w:rsidR="00F438A4">
        <w:t>»</w:t>
      </w:r>
      <w:r w:rsidRPr="00F7446E">
        <w:t xml:space="preserve"> так хо</w:t>
      </w:r>
      <w:r w:rsidR="004848BE">
        <w:t>рошо откликается на внутренний С</w:t>
      </w:r>
      <w:r w:rsidRPr="00F7446E">
        <w:t>интез. Вопрос к вам: есть ли у вас в планах это вот состояние дол</w:t>
      </w:r>
      <w:r w:rsidR="004848BE">
        <w:t>госрочной перспективы действия С</w:t>
      </w:r>
      <w:r w:rsidRPr="00F7446E">
        <w:t>интезом? Это вопросы подготовки. И мы редк</w:t>
      </w:r>
      <w:r w:rsidR="004848BE">
        <w:t>о, когда об этом говорим, но...</w:t>
      </w:r>
      <w:r w:rsidRPr="00F7446E">
        <w:t xml:space="preserve"> </w:t>
      </w:r>
      <w:r w:rsidR="004848BE">
        <w:t>И</w:t>
      </w:r>
      <w:r w:rsidRPr="00F7446E">
        <w:t xml:space="preserve"> вот нам важно, чтобы с каждым каким вот мелким шагом, мелким каким-то успехом, мелкой какой-то победой, она помогала нам в долгосрочной перспективе, как состояние победы. А состояние победы – это определённое преимущество. Победа – это всегда преимущество.</w:t>
      </w:r>
    </w:p>
    <w:p w:rsidR="0019330D" w:rsidRDefault="00F7446E" w:rsidP="00BE76CB">
      <w:pPr>
        <w:ind w:firstLine="454"/>
      </w:pPr>
      <w:r w:rsidRPr="00F7446E">
        <w:t>Вот попробуйте внутренне увидеть, что Синтез Синтеза – это для вас преимущество в том объёме Синтеза, которым вы действовали. Сейчас вы сталкиваетесь и с Синтезом, и с практикой, и с тренингом, то есть такой у вас синтез двух состояний. Можете немножко пригрузиться, чувствовать какую-то там тяжесть, сложность</w:t>
      </w:r>
      <w:r w:rsidR="00EC0D67">
        <w:t xml:space="preserve"> </w:t>
      </w:r>
      <w:r w:rsidRPr="00F7446E">
        <w:t>– умейте компактифицировать, умейте трансвизировать. Попробуйте вспомнить, что</w:t>
      </w:r>
      <w:r w:rsidR="004848BE">
        <w:t xml:space="preserve"> на уровне Ф</w:t>
      </w:r>
      <w:r w:rsidRPr="00F7446E">
        <w:t>изическог</w:t>
      </w:r>
      <w:r w:rsidR="00EC0D67">
        <w:t>о тела стоит фундаментальность</w:t>
      </w:r>
      <w:r w:rsidRPr="00F7446E">
        <w:t xml:space="preserve"> Дух, на уровне Трансвизорного тела стоит фундаментальность, какая? На уровне Трансвизорного</w:t>
      </w:r>
      <w:r w:rsidR="00EC0D67">
        <w:t xml:space="preserve"> тела стоит фундаментальность </w:t>
      </w:r>
      <w:r w:rsidRPr="00F7446E">
        <w:t>Пространство, если я не ошибаюсь. Наоборот, Дух, да?</w:t>
      </w:r>
    </w:p>
    <w:p w:rsidR="00F7446E" w:rsidRPr="00F7446E" w:rsidRDefault="00F7446E" w:rsidP="00BE76CB">
      <w:pPr>
        <w:ind w:firstLine="454"/>
      </w:pPr>
      <w:r w:rsidRPr="00F7446E">
        <w:t>Ну, хорошо, Т</w:t>
      </w:r>
      <w:r w:rsidR="00EC0D67">
        <w:t>рансвизор и Физическое тело. И П</w:t>
      </w:r>
      <w:r w:rsidRPr="00F7446E">
        <w:t>ространство включите, как пятнадцатое</w:t>
      </w:r>
      <w:r w:rsidR="004848BE">
        <w:t xml:space="preserve"> действие фундаментальности, и Д</w:t>
      </w:r>
      <w:r w:rsidRPr="00F7446E">
        <w:t>ух включите в активации, чтобы внутренне суметь компактифицировать, и не прегрузиться, а этим объёмом пойти дальше. Помните, когда мы с вами поднимали вопрос – почему мы на Синтезе засыпаем? Потому что мы включаемся в усвоение, начинаем зевать, усваивать, дремать, выключаться. Ну, что есть, то есть, что выросло, то выросло, вот так мы готовимся к Синтезу, тоже неплохо. Во</w:t>
      </w:r>
      <w:r w:rsidR="004848BE">
        <w:t>т</w:t>
      </w:r>
      <w:r w:rsidRPr="00F7446E">
        <w:t>!</w:t>
      </w:r>
    </w:p>
    <w:p w:rsidR="0019330D" w:rsidRDefault="00F7446E" w:rsidP="00BE76CB">
      <w:pPr>
        <w:ind w:firstLine="454"/>
      </w:pPr>
      <w:r w:rsidRPr="00F7446E">
        <w:t xml:space="preserve">И вот здесь сейчас наступает момент, Аватар Синтеза Кут Хуми говорит, когда вы проживаете, что значит, усваивать. Только усвоение – это не тяжесть, тяжесть – это состояние физического тела. Кстати, знаете, почему? А оно не умеет по-другому реагировать. Вот засыпание, дремота, отключение – это реакция физического тела на действие, в которое вы входите. То есть надо внутренне войти в воспитание с </w:t>
      </w:r>
      <w:r w:rsidR="00337CD5">
        <w:t>Аватаресс</w:t>
      </w:r>
      <w:r w:rsidRPr="00F7446E">
        <w:t xml:space="preserve">ами или в вершине с </w:t>
      </w:r>
      <w:r w:rsidR="00337CD5">
        <w:t>Аватаресс</w:t>
      </w:r>
      <w:r w:rsidRPr="00F7446E">
        <w:t>ой Фаинь, чтобы воспитали физическое тело на другие синтезные реакции. Пока синтезных реакций мало или их нет, мы реагируем так, как мы привыкли. Привыкли бить посуду, мы её будем бить, даже, если всё хорошо. Я сейчас грубо. Привыкли входить в состояние сна, если от нас требуют большего действия, привычка такая есть, сразу же у нас включается реакция сна. Вот, и у вас сейчас внутренний процесс, он</w:t>
      </w:r>
      <w:r w:rsidR="004848BE">
        <w:t>,</w:t>
      </w:r>
      <w:r w:rsidRPr="00F7446E">
        <w:t xml:space="preserve"> почему так немножко затяжно-длительно? Это долгий процесс, когда вы встраиваетесь. И мы понимаем, что все вы разные: кто-то более скоростно</w:t>
      </w:r>
      <w:r w:rsidR="004848BE">
        <w:t>й</w:t>
      </w:r>
      <w:r w:rsidRPr="00F7446E">
        <w:t>, кто-то более манёвренн</w:t>
      </w:r>
      <w:r w:rsidR="004848BE">
        <w:t>ый</w:t>
      </w:r>
      <w:r w:rsidRPr="00F7446E">
        <w:t>, кто-то более разработанный. Но есть очень хорошее явление, называется уважение, когда вы уважаете ту команду, по подобию которой вы тоже пришли. Значит, вот, работают все, и вот то, что вам говорил до этого Владыка, встройтесь…</w:t>
      </w:r>
    </w:p>
    <w:p w:rsidR="0019330D" w:rsidRDefault="00F7446E" w:rsidP="00BE76CB">
      <w:pPr>
        <w:ind w:firstLine="454"/>
      </w:pPr>
      <w:r w:rsidRPr="00F7446E">
        <w:t xml:space="preserve">Что такое усвоение? Нам или мне, в данном случае, извините, за прямое выражение </w:t>
      </w:r>
      <w:r w:rsidR="00F438A4">
        <w:t>«</w:t>
      </w:r>
      <w:r w:rsidR="004848BE">
        <w:t>я</w:t>
      </w:r>
      <w:r w:rsidR="00F438A4">
        <w:t>»</w:t>
      </w:r>
      <w:r w:rsidR="004848BE">
        <w:t>,</w:t>
      </w:r>
      <w:r w:rsidRPr="00F7446E">
        <w:t xml:space="preserve"> – сложно передать, как это. Ну, это такое, имеется в виду усвоение, как оно пр</w:t>
      </w:r>
      <w:r w:rsidR="004848BE">
        <w:t>оживается. Ну, это такое тонкое</w:t>
      </w:r>
      <w:r w:rsidRPr="00F7446E">
        <w:t xml:space="preserve"> внутреннее, плотное состояние в ядре Хум, сквозь все оболочки Хум, которые раскрылись на действия четырёх пар Аватаров Синтеза на теле, где, с одной стороны – наступает плотность тела Учителя в зале </w:t>
      </w:r>
      <w:r w:rsidR="004848BE">
        <w:t>сорок первым</w:t>
      </w:r>
      <w:r w:rsidRPr="00F7446E">
        <w:t xml:space="preserve"> Синтезом, а с другой стороны – вырабатывает</w:t>
      </w:r>
      <w:r w:rsidR="004848BE">
        <w:t>ся такое состояние связи этого Творения Ипостасности С</w:t>
      </w:r>
      <w:r w:rsidRPr="00F7446E">
        <w:t xml:space="preserve">интеза усвоением концентрации командного включения. И мы стяжаем, вот в этом объёме усвоения, переход нашим </w:t>
      </w:r>
      <w:r w:rsidR="004848BE">
        <w:t>курсом п</w:t>
      </w:r>
      <w:r w:rsidRPr="00F7446E">
        <w:t>одразделением ИВДИВО Санкт-Петербург-Ладога на новый вид Синтеза командного ведения трёх пар Аватаров с 41-го по 48-й Синтез каждому из нас. И, возжигаясь, преображаемся.</w:t>
      </w:r>
    </w:p>
    <w:p w:rsidR="00F7446E" w:rsidRPr="00F7446E" w:rsidRDefault="00F7446E" w:rsidP="00BE76CB">
      <w:pPr>
        <w:ind w:firstLine="454"/>
      </w:pPr>
      <w:r w:rsidRPr="00F7446E">
        <w:t xml:space="preserve">Пока вы включены в процесс, важно, чтобы вы обратили внимание, что ещё до того, как мы сказали эту формулировку мыслеобраза, три пары Аватаров Синтеза вышли, стали перед нами, Аватары Синтеза Кут Хуми Фаинь за ними стоят, и на нас пошёл плотный Синтез, однородный синтез </w:t>
      </w:r>
      <w:r w:rsidR="004848BE">
        <w:t>сорок первого</w:t>
      </w:r>
      <w:r w:rsidRPr="00F7446E">
        <w:t xml:space="preserve"> Синтеза. Вот входим, усваиваем, вникаемся. И мы с вами остаёмся на все часы сегодняшнего дня, четыре часа осталось, завтрашних шесть часов, к усвоению этого Синтеза плюс ночная подготовка.</w:t>
      </w:r>
    </w:p>
    <w:p w:rsidR="00F7446E" w:rsidRPr="00F7446E" w:rsidRDefault="00F7446E" w:rsidP="00BE76CB">
      <w:pPr>
        <w:ind w:firstLine="454"/>
      </w:pPr>
      <w:r w:rsidRPr="00F7446E">
        <w:t>И просим, сейчас смотрите пар</w:t>
      </w:r>
      <w:r w:rsidR="00F96E48">
        <w:t>ы</w:t>
      </w:r>
      <w:r w:rsidRPr="00F7446E">
        <w:t xml:space="preserve"> Аватаров расходятся, причём разошлись по принципу – три </w:t>
      </w:r>
      <w:r w:rsidR="00337CD5">
        <w:t>Аватаресс</w:t>
      </w:r>
      <w:r w:rsidRPr="00F7446E">
        <w:t>ы в одну сторону, Аватары в другую сторону, а пара Кут Хуми Фаинь – напротив нас.</w:t>
      </w:r>
    </w:p>
    <w:p w:rsidR="0019330D" w:rsidRDefault="00F7446E" w:rsidP="00BE76CB">
      <w:pPr>
        <w:ind w:firstLine="454"/>
      </w:pPr>
      <w:r w:rsidRPr="00F7446E">
        <w:t>И мы стяжаем Синтез Синтеза действия трёх пар Аватаров Аватарами Синтеза Кут Хуми</w:t>
      </w:r>
      <w:r w:rsidR="003A5579">
        <w:t xml:space="preserve"> </w:t>
      </w:r>
      <w:r w:rsidRPr="00F7446E">
        <w:t xml:space="preserve">Фаинь. И входим Истиной </w:t>
      </w:r>
      <w:r w:rsidR="00F96E48">
        <w:t>сорок первого</w:t>
      </w:r>
      <w:r w:rsidRPr="00F7446E">
        <w:t xml:space="preserve"> Синтеза в Цельный </w:t>
      </w:r>
      <w:r w:rsidR="00F96E48">
        <w:t>сорок первый</w:t>
      </w:r>
      <w:r w:rsidRPr="00F7446E">
        <w:t xml:space="preserve"> Синтез ИВДИВО Истинно метагалактически, Высоко Цельно метагалактически, Изначально Вышестояще метагалактически и метагалактически</w:t>
      </w:r>
      <w:r w:rsidR="00BE734E">
        <w:t xml:space="preserve"> Ф</w:t>
      </w:r>
      <w:r w:rsidR="00F96E48">
        <w:t>а</w:t>
      </w:r>
      <w:r w:rsidR="00BE734E">
        <w:t xml:space="preserve"> </w:t>
      </w:r>
      <w:r w:rsidRPr="00F7446E">
        <w:t>в каждом из нас. И, преображаясь внутренней дееспособностью, молодцы, вот прямо хорошо работаете, молодцы, преображаемся.</w:t>
      </w:r>
    </w:p>
    <w:p w:rsidR="00F7446E" w:rsidRPr="00F7446E" w:rsidRDefault="00F7446E" w:rsidP="00BE76CB">
      <w:pPr>
        <w:ind w:firstLine="454"/>
      </w:pPr>
      <w:r w:rsidRPr="00F7446E">
        <w:t>Что такое преображение? Это смена внутренних условий. Значит, заведомо внутренне концентрируем и отслеживаем смену внутреннего процесса, пусть даже незначительного, как Владыка Кут Хуми говорил, но в долгосрочной перспективе мы увидим результат. Преобразились. Отлично.</w:t>
      </w:r>
    </w:p>
    <w:p w:rsidR="00F7446E" w:rsidRPr="00790040" w:rsidRDefault="00F7446E" w:rsidP="00BE76CB">
      <w:pPr>
        <w:ind w:firstLine="454"/>
      </w:pPr>
      <w:r w:rsidRPr="00F7446E">
        <w:t xml:space="preserve">А теперь смотрите, Аватары Синтеза, трое, покидают зал, то есть работа с ними завершена, Кут Хуми Фаинь напротив нас. И вот услышьте, что Аватар Синтеза Кут Хуми, </w:t>
      </w:r>
      <w:r w:rsidR="00337CD5">
        <w:t>Аватаресс</w:t>
      </w:r>
      <w:r w:rsidRPr="00F7446E">
        <w:t xml:space="preserve">а Фаинь конкретно вам говорят, как рекомендация по вхождению вот в это действие, которое сейчас было. Не напрягайтесь, тем, что вы напряжёте своё внимание на расшифровку, ярче ответа не будет. Вы услышите ровно то, на что способны и то, к чему способны. Лучше абстрагируйтесь и войдите в нелинейное </w:t>
      </w:r>
      <w:r w:rsidRPr="00790040">
        <w:t>взаимоотношение с Аватарами глубиной синтеза, чтобы внутренней Проницательностью пронзиться ответом. Это тоже формулировка, как действует Часть.</w:t>
      </w:r>
    </w:p>
    <w:p w:rsidR="00F7446E" w:rsidRPr="00790040" w:rsidRDefault="00F7446E" w:rsidP="00BE76CB">
      <w:pPr>
        <w:ind w:firstLine="454"/>
      </w:pPr>
      <w:r w:rsidRPr="00790040">
        <w:t>Вот будет здорово, если вы такие из тренинга фразы, мы много вам чего</w:t>
      </w:r>
      <w:r w:rsidR="00F96E48" w:rsidRPr="00790040">
        <w:t xml:space="preserve"> наговорили важного, повыписывае</w:t>
      </w:r>
      <w:r w:rsidRPr="00790040">
        <w:t>те, и у вас будет рождаться не конспект Синтеза, а конкретно действующие фразы. Входите, входите, слушайте.</w:t>
      </w:r>
    </w:p>
    <w:p w:rsidR="00F7446E" w:rsidRPr="00790040" w:rsidRDefault="00F7446E" w:rsidP="00BE76CB">
      <w:pPr>
        <w:ind w:firstLine="454"/>
      </w:pPr>
      <w:r w:rsidRPr="00790040">
        <w:t xml:space="preserve">Вот, когда вы настраиваетесь так на Аватара Кут Хуми, на </w:t>
      </w:r>
      <w:r w:rsidR="00337CD5" w:rsidRPr="00790040">
        <w:t>Аватаресс</w:t>
      </w:r>
      <w:r w:rsidRPr="00790040">
        <w:t>у Фаинь или на Отца, самое классное, что с вами происходит в этом нивелировании, когда вы отдаётесь процессу, очень легко словить инсайт. То есть словить какое-то откровение формулиров</w:t>
      </w:r>
      <w:r w:rsidR="00F96E48" w:rsidRPr="00790040">
        <w:t xml:space="preserve">кой, когда вы полностью, </w:t>
      </w:r>
      <w:r w:rsidRPr="00790040">
        <w:t>в том числе, и до ментального состояния настроены с Аватарами, вот, внутренне сопересечением, сопересеканием, глубиной, вникновением синтеза. И вот весь объём Синтеза ИВДИВО, он не как бы, а он фиксируется на вас, и вы начинаете ему внутренне задействовать процессы в той стезе развития, которая есть у вас. Отлично.</w:t>
      </w:r>
    </w:p>
    <w:p w:rsidR="00F7446E" w:rsidRPr="00790040" w:rsidRDefault="00F7446E" w:rsidP="00BE76CB">
      <w:pPr>
        <w:ind w:firstLine="454"/>
      </w:pPr>
      <w:r w:rsidRPr="00790040">
        <w:t>Проживите сейчас фиксацию ИВДИВО, и попробуйте несоизмеримостью соразмерить Синтез ИВДИВО каждого, в том числе, и Совершенная Часть, ИВДИВО в целом и ракурсом ИВДИВО Подразделений.</w:t>
      </w:r>
    </w:p>
    <w:p w:rsidR="00F7446E" w:rsidRPr="00F7446E" w:rsidRDefault="00F7446E" w:rsidP="00BE76CB">
      <w:pPr>
        <w:ind w:firstLine="454"/>
      </w:pPr>
      <w:r w:rsidRPr="00790040">
        <w:t>В системе есть очень важная одна штука. Единица системы, то есть мы с вами, всегда действуем вершинным явлением системы, а значит, ИВДИВО в целом. Попробуйте сейчас настроиться, чтобы подействовать не ракурсом Курска, не ракурсом</w:t>
      </w:r>
      <w:r w:rsidRPr="00F7446E">
        <w:t xml:space="preserve"> Ладоги, не ракурсом Питера, не ракурсом, там, с какого </w:t>
      </w:r>
      <w:r w:rsidR="00F96E48">
        <w:t>п</w:t>
      </w:r>
      <w:r w:rsidRPr="00F7446E">
        <w:t>одразделения вы приехали, а ракурсом в целом Синтеза Изначально Вышестоящего Дома Изначально Вышестоящего Отца. Вот тренинг нас должен вывести на это.</w:t>
      </w:r>
    </w:p>
    <w:p w:rsidR="00F7446E" w:rsidRPr="00F7446E" w:rsidRDefault="00F7446E" w:rsidP="00BE76CB">
      <w:pPr>
        <w:ind w:firstLine="454"/>
      </w:pPr>
      <w:r w:rsidRPr="00F7446E">
        <w:t>Ещё погружайтесь, только не заостряйте на это внимание. Идите максимально просто и неотчуждённо в глубину Синтеза Изначально Вышестоящего Дома Изначально Вышестоящего Отца, во внутреннем мире</w:t>
      </w:r>
      <w:r w:rsidR="00F96E48">
        <w:t>,</w:t>
      </w:r>
      <w:r w:rsidRPr="00F7446E">
        <w:t xml:space="preserve"> естественно, в зале вы просто стоите перед Кут Хуми и Фаинь. У вас </w:t>
      </w:r>
      <w:r w:rsidR="00F96E48">
        <w:t>просто внутри формируется</w:t>
      </w:r>
      <w:r w:rsidRPr="00F7446E">
        <w:t xml:space="preserve"> состояние подхода, как внутренней атмосферы. Вот подход к Синтезу, как внутренняя атмосфера, с определёнными критериями, с определёнными действиями, идеями вашими, групповыми, коллективными, неважно. Вот! И вот здесь вы можете сложиться с таким явлением, как проживание, </w:t>
      </w:r>
      <w:r w:rsidRPr="00F96E48">
        <w:t>что значит, когда один в поле не воин.</w:t>
      </w:r>
      <w:r w:rsidRPr="00F7446E">
        <w:t xml:space="preserve"> А вот команда как раз несёт ту внутреннюю Мощь Синтеза, которая развивается. Хорошо.</w:t>
      </w:r>
    </w:p>
    <w:p w:rsidR="00F7446E" w:rsidRPr="00F7446E" w:rsidRDefault="00F7446E" w:rsidP="00BE76CB">
      <w:pPr>
        <w:ind w:firstLine="454"/>
      </w:pPr>
      <w:r w:rsidRPr="00F7446E">
        <w:t xml:space="preserve">И мы возжигаемся всей глубиной Синтеза Изначально Вышестоящего Дома Изначально Вышестоящего Отца на каждом из нас. Теперь так, для физической системы каждого из нас, тело. Вот в зале перед Аватаром Синтеза Кут Хуми просто подвигайтесь, сделайте несколько шагов или шаги к Аватару, к друг другу, к </w:t>
      </w:r>
      <w:r w:rsidR="00337CD5">
        <w:t>Аватаресс</w:t>
      </w:r>
      <w:r w:rsidRPr="00F7446E">
        <w:t>е Фаинь, просто походите. Попробуйте включиться в процесс в осознании телесной компетенции, в том числе, движения. Потому что, когда мы двигаемся, формируется мир синтеза, огня, мир разных выражений тел, то есть включается движение, как определённое отражение Образа Отца ракурсом мировой подготовки, разной.</w:t>
      </w:r>
    </w:p>
    <w:p w:rsidR="00F7446E" w:rsidRPr="00F7446E" w:rsidRDefault="00F7446E" w:rsidP="00BE76CB">
      <w:pPr>
        <w:ind w:firstLine="454"/>
      </w:pPr>
      <w:r w:rsidRPr="00F7446E">
        <w:t>Вот, в данном случае, у нас нарабатывается Мир Учителя Синтеза, так как мы с вами Учителя Синтеза на Синтезе. К чему это предложение? К тому, чтобы вы прожили, что тела намного уплотнились в отличие от того, когда они вышли в самом начале работать. Хорошо.</w:t>
      </w:r>
    </w:p>
    <w:p w:rsidR="00F7446E" w:rsidRPr="00F7446E" w:rsidRDefault="00A82B60" w:rsidP="00F96E48">
      <w:pPr>
        <w:pStyle w:val="12"/>
        <w:rPr>
          <w:b w:val="0"/>
        </w:rPr>
      </w:pPr>
      <w:bookmarkStart w:id="11" w:name="_Toc69482826"/>
      <w:r>
        <w:t>Практика 1. Э</w:t>
      </w:r>
      <w:r w:rsidR="00F7446E" w:rsidRPr="00BE734E">
        <w:t>тап</w:t>
      </w:r>
      <w:r>
        <w:t xml:space="preserve"> 3</w:t>
      </w:r>
      <w:bookmarkEnd w:id="11"/>
    </w:p>
    <w:p w:rsidR="0019330D" w:rsidRDefault="00F7446E" w:rsidP="00BE76CB">
      <w:pPr>
        <w:ind w:firstLine="454"/>
      </w:pPr>
      <w:r w:rsidRPr="00F7446E">
        <w:t xml:space="preserve">И возжигаясь вот этим вот эффектом плотности, возвращаемся синтез-физически, развёртываемся оформленностью Синтез Синтеза физически собою. Прямо переводим, концентрируем, возжигаем, распускаем по телу достижения, преображения, стяжания, концентрации, сложения внутреннего, личного, командного, группового опыта действия Синтезом, сейчас вот чуть-чуть ещё. И фиксируя, возжигаем 64 инструмента, в особенности </w:t>
      </w:r>
      <w:r w:rsidR="008525E4">
        <w:t>сорок первый</w:t>
      </w:r>
      <w:r w:rsidRPr="00F7446E">
        <w:t xml:space="preserve"> – Совершенную Монадичность. Мы не благодарим Аватаров, потому что мы не выходим из координации Синтеза с ними, мы сейчас вернёмся. Просто фиксируем на физику и концентрируем физически, возжигая на каждом из нас в объёме физических плеч </w:t>
      </w:r>
      <w:r w:rsidR="008525E4">
        <w:t>Ф</w:t>
      </w:r>
      <w:r w:rsidRPr="00F7446E">
        <w:t xml:space="preserve">изического тела Столп Огня </w:t>
      </w:r>
      <w:r w:rsidR="008525E4">
        <w:t>сорок первого</w:t>
      </w:r>
      <w:r w:rsidRPr="00F7446E">
        <w:t xml:space="preserve"> Стандарта Синтеза на каждом из вас</w:t>
      </w:r>
      <w:r w:rsidR="008525E4">
        <w:t>,</w:t>
      </w:r>
      <w:r w:rsidRPr="00F7446E">
        <w:t xml:space="preserve"> с сознательным возжиганием в позвоночнике ядер Синтеза и их связующим явлением Истины Син</w:t>
      </w:r>
      <w:r w:rsidR="008525E4">
        <w:t>теза сквозь все ядра Синтеза в Ф</w:t>
      </w:r>
      <w:r w:rsidRPr="00F7446E">
        <w:t>изическом теле.</w:t>
      </w:r>
    </w:p>
    <w:p w:rsidR="0019330D" w:rsidRDefault="00F7446E" w:rsidP="00BE76CB">
      <w:pPr>
        <w:ind w:firstLine="454"/>
      </w:pPr>
      <w:r w:rsidRPr="00F7446E">
        <w:t>Делаем! Вот прям, насколько можно, вложитесь в это действие, не игнорируйте, не отрицайте, не опровергайте. Вы пришли сюда научиться, значит, будьте любезны согласиться с тем, что вам предлагают к исполнению.</w:t>
      </w:r>
    </w:p>
    <w:p w:rsidR="00F7446E" w:rsidRPr="00F7446E" w:rsidRDefault="00F7446E" w:rsidP="00BE76CB">
      <w:pPr>
        <w:ind w:firstLine="454"/>
      </w:pPr>
      <w:r w:rsidRPr="00F7446E">
        <w:t xml:space="preserve">Делайте! Не испытывайте. Испытатели в других местах сидят, вы уже новаторы, вы не испытатели. Вот у испытателей, если не получится, то </w:t>
      </w:r>
      <w:r w:rsidR="00F438A4">
        <w:t>«</w:t>
      </w:r>
      <w:r w:rsidRPr="00F7446E">
        <w:t>вава</w:t>
      </w:r>
      <w:r w:rsidR="00F438A4">
        <w:t>»</w:t>
      </w:r>
      <w:r w:rsidRPr="00F7446E">
        <w:t>, а у новатора, если не получится, то уже виртуозность, уже внутреннее состояние достоверности процесса, что могло бы быть и по-другому. Фиксируйте</w:t>
      </w:r>
      <w:r w:rsidR="008525E4">
        <w:t>,</w:t>
      </w:r>
      <w:r w:rsidRPr="00F7446E">
        <w:t xml:space="preserve"> это я вас отвлекаю. Фиксируйте. Хорошо!</w:t>
      </w:r>
    </w:p>
    <w:p w:rsidR="0019330D" w:rsidRPr="00790040" w:rsidRDefault="00F7446E" w:rsidP="00BE76CB">
      <w:pPr>
        <w:ind w:firstLine="454"/>
      </w:pPr>
      <w:r w:rsidRPr="00F7446E">
        <w:t xml:space="preserve">А теперь, развёртываясь физически этим, просто откройте глаза и попробуйте взглядом продолжиться Синтезом и Огнём трех пар Аватаров, Кут Хуми и Фаинь в столпе Истины эталонного, совершенного </w:t>
      </w:r>
      <w:r w:rsidR="008525E4">
        <w:t>сорок первого</w:t>
      </w:r>
      <w:r w:rsidRPr="00F7446E">
        <w:t xml:space="preserve"> Синтеза, который напрямую формируется и складывается у вас в теле вами. Продолжайтесь Синтезом, не бойтесь, не прерывайте его, не ограничивайтесь, продолжайтесь Синтезом, в том числе, через взгляд, через тело, через эманацию, просто побудьте в этом. Не надо смотреть ни на кого, сами себя внутренне послушайте. И вот просто такой вопрос</w:t>
      </w:r>
      <w:r w:rsidR="008525E4">
        <w:t>:</w:t>
      </w:r>
      <w:r w:rsidRPr="00F7446E">
        <w:t xml:space="preserve"> как вам? Как вам вот в этом состоянии Синтеза, и что вами вот в этом осознаётся, практикуется, какая глубина с Аватарами, какая глубина с ИВДИВО, какая глубина с Синтезом, какая созвучность в алкании Истины </w:t>
      </w:r>
      <w:r w:rsidRPr="00790040">
        <w:t>внутренней мудростью Синтеза? Есть ли эта новизна? Углубление того, что было, преображение, вот мы сейчас с вами совсем на другом этапе Синтеза. За этот месяц мы сумасшедше выросли.</w:t>
      </w:r>
    </w:p>
    <w:p w:rsidR="00F7446E" w:rsidRPr="00790040" w:rsidRDefault="00F7446E" w:rsidP="00BE76CB">
      <w:pPr>
        <w:ind w:firstLine="454"/>
      </w:pPr>
      <w:r w:rsidRPr="00790040">
        <w:t>У нас, кстати, новость, мы её не фигурировали, но в течени</w:t>
      </w:r>
      <w:r w:rsidR="00BE76CB" w:rsidRPr="00790040">
        <w:t>е</w:t>
      </w:r>
      <w:r w:rsidRPr="00790040">
        <w:t xml:space="preserve"> года мы работали над тем, чтобы зафиксировать и сложить условия. И нам удалось не так давно, и планета Земля полноценно зафиксировалась на первой физической ИВДИВО-Цельности Октавной Метагалактики. Это сумасшедший взрыв скачок и достижения. То есть, если раньше планета фиксировалась в Метагалактике</w:t>
      </w:r>
      <w:r w:rsidR="00BE734E" w:rsidRPr="00790040">
        <w:t xml:space="preserve"> Ф</w:t>
      </w:r>
      <w:r w:rsidR="008525E4" w:rsidRPr="00790040">
        <w:t>а</w:t>
      </w:r>
      <w:r w:rsidR="00BE734E" w:rsidRPr="00790040">
        <w:t xml:space="preserve"> </w:t>
      </w:r>
      <w:r w:rsidRPr="00790040">
        <w:t>и в Истинной Метагалактике, то теперь уже полноценно концентрируется в Октавной Метагалактике. Это одно из того немногого или многого, то немногое, что было сейчас сказано в объяснениях.</w:t>
      </w:r>
    </w:p>
    <w:p w:rsidR="00F7446E" w:rsidRPr="00F7446E" w:rsidRDefault="00F7446E" w:rsidP="00BE76CB">
      <w:pPr>
        <w:ind w:firstLine="454"/>
      </w:pPr>
      <w:r w:rsidRPr="00790040">
        <w:t>Вот все ответы у вас сейчас внутри объёмом Синтеза, не опирайтесь на своё физическое состояние, оно не всегда отражает внутреннее. И вот надо развиться Синтезом настолько, в том числе и методами или подходами, ну такой оттренированности, растренированности работы Синтезом, чтоб вы могли</w:t>
      </w:r>
      <w:r w:rsidR="008525E4" w:rsidRPr="00790040">
        <w:t>,</w:t>
      </w:r>
      <w:r w:rsidRPr="00790040">
        <w:t xml:space="preserve"> в том числе</w:t>
      </w:r>
      <w:r w:rsidR="008525E4" w:rsidRPr="00790040">
        <w:t>,</w:t>
      </w:r>
      <w:r w:rsidRPr="00790040">
        <w:t xml:space="preserve"> и оценить состояние процессов Синтеза. Ну, соответственно, пристройтесь, адаптируйтесь. И вот здесь вот, вспоминая ИВДИВО каждого, как 65 Совершенную Часть, начните эманировать в явлении Аватаров Кут Хуми Фаинь стяжённое, возожжённое, преображённое, сконцентрированное явление действия Синтеза сейчас вами. И вот сознательно эманируя, пристраивая действующий или действенный Синтез физически каждым. То есть вы должны сейчас дойти до состояния, </w:t>
      </w:r>
      <w:r w:rsidR="008525E4" w:rsidRPr="00790040">
        <w:t>хотя</w:t>
      </w:r>
      <w:r w:rsidRPr="00790040">
        <w:t xml:space="preserve"> состояние – это внутренняя результативность действия дееспособного, дееспособности Посвящённого</w:t>
      </w:r>
      <w:r w:rsidRPr="00F7446E">
        <w:t>, но вот войти в эффект пристроенности Синтезом к ИВДИВО каждого, когда ИВДИВО каждого, как вершинная 65 часть, включая внутреннее действие частей, в том числе и эталонных, запускает процесс, когда вы, что? Обнуляетесь, чтобы пойти дальше. Тоже не простое действие, зависит от того</w:t>
      </w:r>
      <w:r w:rsidR="008525E4">
        <w:t>,</w:t>
      </w:r>
      <w:r w:rsidRPr="00F7446E">
        <w:t xml:space="preserve"> насколько вы включены в процесс. Если возникает вопрос, что нужно делать, ответ всегда прост, смотри пункт номер один. У тебя внутри горит Синтез и Огонь в Хум с Кут Хуми Фаинь, самые лучшие те, кто могут обучить. Помните, учитесь у </w:t>
      </w:r>
      <w:r w:rsidR="00665A1B">
        <w:t xml:space="preserve">лучших, или обучайтесь у лучших </w:t>
      </w:r>
      <w:r w:rsidR="00665A1B" w:rsidRPr="00337CD5">
        <w:t xml:space="preserve">– </w:t>
      </w:r>
      <w:r w:rsidRPr="00F7446E">
        <w:t xml:space="preserve">это Аватары Синтеза, в данном случае Кут Хуми, и вершина </w:t>
      </w:r>
      <w:r w:rsidR="00665A1B" w:rsidRPr="00337CD5">
        <w:t xml:space="preserve">– </w:t>
      </w:r>
      <w:r w:rsidRPr="00F7446E">
        <w:t xml:space="preserve">Кут Хуми Фаинь. Поэтому внутренне устремление на координацию с Кут Хуми Фаинь и внутренним опытом Синтез Синтеза пристройка </w:t>
      </w:r>
      <w:r w:rsidR="008525E4">
        <w:t xml:space="preserve">этого условия или </w:t>
      </w:r>
      <w:r w:rsidRPr="00F7446E">
        <w:t>этих условий. И вы почувствуйте, как действие или дело совсем пойдёт по-другому.</w:t>
      </w:r>
    </w:p>
    <w:p w:rsidR="0019330D" w:rsidRDefault="00F7446E" w:rsidP="00BE76CB">
      <w:pPr>
        <w:ind w:firstLine="454"/>
      </w:pPr>
      <w:r w:rsidRPr="00F7446E">
        <w:t xml:space="preserve">И второй этап, регистрируйте в физическом теле опустошённость, чтобы пойти дальше, куда? К Отцу </w:t>
      </w:r>
      <w:r w:rsidRPr="004A6ACB">
        <w:t>для стяжания, преображения ядер Синтеза и концентрации 512-ричного Синтеза.</w:t>
      </w:r>
      <w:r w:rsidRPr="00F7446E">
        <w:t xml:space="preserve"> Давайте, давайте! Ну вот такую методическую работу Владыка Кут Хуми выбрал. Вспомните, кто работал методистами в учебных заведениях, это всегда было длительно, кропотливо и, может быть, даже не всегда приятно. Поэтому методы или методичность, она, ну, как говорил в одном юморном сериале полковник, на фамилию с первой буквой </w:t>
      </w:r>
      <w:r w:rsidR="004A6ACB">
        <w:t>«</w:t>
      </w:r>
      <w:r w:rsidRPr="00F7446E">
        <w:t>З</w:t>
      </w:r>
      <w:r w:rsidR="004A6ACB">
        <w:t>»</w:t>
      </w:r>
      <w:r w:rsidRPr="00F7446E">
        <w:t>, на любителя, действи</w:t>
      </w:r>
      <w:r w:rsidR="004A6ACB">
        <w:t>е</w:t>
      </w:r>
      <w:r w:rsidRPr="00F7446E">
        <w:t xml:space="preserve"> на любителя. А вот теперь важное в мире условие, это практика и определённое состояние эманаций. Попробуйте на скоростное такое действие, скоростно отреагировать со всех ли сторон, так скажем, на все ли 360 градусов от вас идёт эманация или только вы привыкли эманировать, ну так скажем, внешне перед собою, но не держите там состояния эманаций от спины, справа, слева, от головы.</w:t>
      </w:r>
    </w:p>
    <w:p w:rsidR="0019330D" w:rsidRDefault="00F7446E" w:rsidP="00BE76CB">
      <w:pPr>
        <w:ind w:firstLine="454"/>
      </w:pPr>
      <w:r w:rsidRPr="00F7446E">
        <w:t xml:space="preserve">Попробуйте конкретно внутренне, но вы знаете придраться, придраться к вашей работе, почему у нас есть иногда такое свойство, мы чаще заметим соринку у коллеги, что он не так эманирует, чем заметим у себя огромное такое, секвойю, такое дерево, всем деревьям дерево. Но не видим, уже в двух глазах оно стоит, уже спилили, сучки срубили, корни срубили, облагородили, вот оно стоит. Но не видим, зато у кого-то там какую-то ворсинку заметим. И вот здесь закон </w:t>
      </w:r>
      <w:r w:rsidR="004A6ACB">
        <w:t>«</w:t>
      </w:r>
      <w:r w:rsidRPr="00F7446E">
        <w:t>начни с себя</w:t>
      </w:r>
      <w:r w:rsidR="004A6ACB">
        <w:t>»</w:t>
      </w:r>
      <w:r w:rsidRPr="00F7446E">
        <w:t xml:space="preserve"> никто не убирал. Поэтому прежде чем видим не</w:t>
      </w:r>
      <w:r w:rsidR="004A6ACB">
        <w:t>совершенство коллеги, вначале от</w:t>
      </w:r>
      <w:r w:rsidRPr="00F7446E">
        <w:t xml:space="preserve">рабатываем свои. Отлично! И чему мы учимся </w:t>
      </w:r>
      <w:r w:rsidR="00665A1B">
        <w:t>сто</w:t>
      </w:r>
      <w:r w:rsidRPr="00F7446E">
        <w:t xml:space="preserve">процентной эманации, почему мы учимся </w:t>
      </w:r>
      <w:r w:rsidR="00665A1B">
        <w:t>сто</w:t>
      </w:r>
      <w:r w:rsidRPr="00F7446E">
        <w:t>процентной эманации сейчас? Ну каждый из вас по-своему учится у Аватара Синтеза, Кут Хуми с учётом того Плана, который вы получили, но в целом вот это вот действие, оно может оцениваться, как состояние действия виртуозности.</w:t>
      </w:r>
    </w:p>
    <w:p w:rsidR="0019330D" w:rsidRDefault="00F7446E" w:rsidP="00BE76CB">
      <w:pPr>
        <w:ind w:firstLine="454"/>
      </w:pPr>
      <w:r w:rsidRPr="00F7446E">
        <w:t>Я, когда готовилась, мне было важно, что такое виртуозность, вот в понимании, я для себя нашла, что, просто послушайте формулировку. Вы можете показать себя таким знатоком своего дела, ну допустим, в концентрации Синтеза, то есть таким виртуозом, что всякое недоверие кончится раз и навсегда от той виртуозности, которую вы показали в деле. То есть виртуозность, она преодолевает недоверие. И вот сейчас, может быть, по-всякому можно будет трактовать то, что вам сейчас будет сказано, но</w:t>
      </w:r>
      <w:r w:rsidR="004A6ACB">
        <w:t>,</w:t>
      </w:r>
      <w:r w:rsidRPr="00F7446E">
        <w:t xml:space="preserve"> тем не менее, Аватары и Отец нам всегда доверяют. Там не стоит даже такой вопрос, доверять нам или не доверять. Но стоит другой вопрос, а можно ли вверить то, за что вы </w:t>
      </w:r>
      <w:r w:rsidR="004A6ACB">
        <w:t>можете отвечать. И нам вверяют Ч</w:t>
      </w:r>
      <w:r w:rsidRPr="00F7446E">
        <w:t xml:space="preserve">асти для их развития, нам вверяют Дом, как подразделения, ну и нам вверяют </w:t>
      </w:r>
      <w:r w:rsidR="004A6ACB">
        <w:t>энное</w:t>
      </w:r>
      <w:r w:rsidRPr="00F7446E">
        <w:t xml:space="preserve"> явление чего-то, что мы можем перечислить большим таким списком, и нам дня не хватит. И вот как раз виртуозность, как вот это внутреннее действие, оно как раз и нивелирует ответы на вот эти вот вопросы. Просто, как один из взглядов, он мне очень так импонировал, когда я его нашла, и как один из вариантов, что можно и вот так вот.</w:t>
      </w:r>
    </w:p>
    <w:p w:rsidR="00790040" w:rsidRDefault="00F7446E" w:rsidP="00BE76CB">
      <w:pPr>
        <w:ind w:firstLine="454"/>
      </w:pPr>
      <w:r w:rsidRPr="00F7446E">
        <w:t xml:space="preserve">И вот, когда вы опустошаетесь, эманируя, вы остаётесь там при своём, при внутренней глубине, но смотрите, в межъядерном пространстве, вот в межъядерном пространстве, эманация расходится в пределах ИВДИВО каждого и усваивается условиями Дома. Мы с вами говорили, что условия – это всегда Отец. То есть получается, эманируя Синтез и Огонь по итогам практики, у нас с вами идёт усиление внутреннего действия с Отцом. Если мы не умеем эманировать, если мы не умеем распределять </w:t>
      </w:r>
      <w:r w:rsidRPr="00790040">
        <w:t>Синтез и Огонь, если мы не фиксируем вот это вот состояние пространственной организации Синтеза, нам очень сложно внутренне выстраивать взаимо</w:t>
      </w:r>
      <w:r w:rsidR="004A6ACB" w:rsidRPr="00790040">
        <w:t>координацию. Вот так мы говорим:</w:t>
      </w:r>
      <w:r w:rsidRPr="00790040">
        <w:t xml:space="preserve"> </w:t>
      </w:r>
      <w:r w:rsidR="004A6ACB" w:rsidRPr="00790040">
        <w:t>«П</w:t>
      </w:r>
      <w:r w:rsidRPr="00790040">
        <w:t xml:space="preserve">очему же ничего не меняется, </w:t>
      </w:r>
      <w:r w:rsidR="004A6ACB" w:rsidRPr="00790040">
        <w:t xml:space="preserve">или почему у нас не получается?» </w:t>
      </w:r>
      <w:r w:rsidRPr="00790040">
        <w:t>Или имея определённую степень воспитания, культуры, ответственности, понимания, мы этого не говорим, но внутренне ждём, когда же оно вызреет у нас. И вот нужно понимать, что, не совершая допустим, действия А и Б, мы никогда не дойдём до Я. Или наоборот, совершая только Я, мы никогда не дойдём до А, то есть мы не дойдём до Мы. Я просто знаю, что у вас в подразделении идёт разработка языка, и вот вам сейчас Владыка об этом как раз и говорит, что нужно немножко поменять контекст взгляда, в том числе на эту работу. Вот! И вот вы практически отэманировали то, что стяжали.</w:t>
      </w:r>
      <w:r w:rsidR="004A6ACB" w:rsidRPr="00790040">
        <w:t xml:space="preserve"> </w:t>
      </w:r>
    </w:p>
    <w:p w:rsidR="00F7446E" w:rsidRPr="00790040" w:rsidRDefault="00F7446E" w:rsidP="00BE76CB">
      <w:pPr>
        <w:ind w:firstLine="454"/>
      </w:pPr>
      <w:r w:rsidRPr="00790040">
        <w:t>И выходим из первой практики.</w:t>
      </w:r>
    </w:p>
    <w:p w:rsidR="00790040" w:rsidRDefault="00790040" w:rsidP="00790040">
      <w:pPr>
        <w:pStyle w:val="12"/>
      </w:pPr>
      <w:bookmarkStart w:id="12" w:name="_Toc69482827"/>
      <w:r>
        <w:t>Комментарий после Практики</w:t>
      </w:r>
      <w:bookmarkEnd w:id="12"/>
      <w:r>
        <w:t xml:space="preserve"> </w:t>
      </w:r>
    </w:p>
    <w:p w:rsidR="00DB6DEB" w:rsidRPr="00F438A4" w:rsidRDefault="003708E0" w:rsidP="00BE76CB">
      <w:pPr>
        <w:ind w:firstLine="454"/>
      </w:pPr>
      <w:r w:rsidRPr="00790040">
        <w:t>М</w:t>
      </w:r>
      <w:r w:rsidR="00E82446" w:rsidRPr="00790040">
        <w:t xml:space="preserve">ы знаем, что прошло достаточно времени у вас. У вас внутренние биологические часы требуют перерыва. Если вы позволите, мы вас немного задержим, чтобы </w:t>
      </w:r>
      <w:r w:rsidR="00F438A4" w:rsidRPr="00790040">
        <w:t>мы</w:t>
      </w:r>
      <w:r w:rsidRPr="00790040">
        <w:t xml:space="preserve"> всё-</w:t>
      </w:r>
      <w:r w:rsidR="00F438A4" w:rsidRPr="00790040">
        <w:t>таки</w:t>
      </w:r>
      <w:r w:rsidR="00E82446" w:rsidRPr="00790040">
        <w:t xml:space="preserve"> </w:t>
      </w:r>
      <w:r w:rsidR="00665A1B" w:rsidRPr="00790040">
        <w:t>стяжали Я</w:t>
      </w:r>
      <w:r w:rsidR="00E82446" w:rsidRPr="00790040">
        <w:t xml:space="preserve">дра </w:t>
      </w:r>
      <w:r w:rsidRPr="00790040">
        <w:t>С</w:t>
      </w:r>
      <w:r w:rsidR="00E82446" w:rsidRPr="00790040">
        <w:t>интеза. И вот видите, есть такое явление, что мы располагаем какое-то течение практики, тем. А есть внутреннее уже действие с Аватарами, и здесь, если вы заметили, в нашей с вами работе таким витиём</w:t>
      </w:r>
      <w:r w:rsidR="0019330D" w:rsidRPr="00790040">
        <w:t xml:space="preserve"> </w:t>
      </w:r>
      <w:r w:rsidR="00E82446" w:rsidRPr="00790040">
        <w:t>действия идёт одна инте</w:t>
      </w:r>
      <w:r w:rsidRPr="00790040">
        <w:t>ресная линия, при всей яркости С</w:t>
      </w:r>
      <w:r w:rsidR="00E82446" w:rsidRPr="00790040">
        <w:t>интеза, вы можете поменять положение, хотите – посто</w:t>
      </w:r>
      <w:r w:rsidRPr="00790040">
        <w:t>йте, но побудьте в этом процессе С</w:t>
      </w:r>
      <w:r w:rsidR="00E82446" w:rsidRPr="00790040">
        <w:t>интеза, не выходите. Есть такое сос</w:t>
      </w:r>
      <w:r w:rsidR="00665A1B" w:rsidRPr="00790040">
        <w:t>тояние – как внутренняя тишина С</w:t>
      </w:r>
      <w:r w:rsidR="00E82446" w:rsidRPr="00790040">
        <w:t>интеза. И вами, с о</w:t>
      </w:r>
      <w:r w:rsidR="00665A1B" w:rsidRPr="00790040">
        <w:t>дной стороны, может узнаваться С</w:t>
      </w:r>
      <w:r w:rsidR="00E82446" w:rsidRPr="00790040">
        <w:t xml:space="preserve">интез, а с другой стороны вы его не просто не узнаете, </w:t>
      </w:r>
      <w:r w:rsidR="00665A1B" w:rsidRPr="00790040">
        <w:t>вы его не признаете в нём того С</w:t>
      </w:r>
      <w:r w:rsidR="00E82446" w:rsidRPr="00790040">
        <w:t xml:space="preserve">интеза, который знали. И вот прежде </w:t>
      </w:r>
      <w:r w:rsidRPr="00790040">
        <w:t>чем</w:t>
      </w:r>
      <w:r w:rsidR="00E82446" w:rsidRPr="00790040">
        <w:t xml:space="preserve"> мы </w:t>
      </w:r>
      <w:r w:rsidRPr="00790040">
        <w:t xml:space="preserve">сейчас </w:t>
      </w:r>
      <w:r w:rsidR="00E82446" w:rsidRPr="00790040">
        <w:t>пойдём к стяжанию</w:t>
      </w:r>
      <w:r w:rsidR="0019330D" w:rsidRPr="00790040">
        <w:t xml:space="preserve"> </w:t>
      </w:r>
      <w:r w:rsidR="00E82446" w:rsidRPr="00790040">
        <w:t xml:space="preserve">к Отцу, дайте свою точку зрения или какой-то свой выбор. Пусть он будет не настолько глубок, как бы вы хотели, </w:t>
      </w:r>
      <w:r w:rsidRPr="00790040">
        <w:t>потому что</w:t>
      </w:r>
      <w:r w:rsidR="00E82446" w:rsidRPr="00790040">
        <w:t xml:space="preserve"> процесс ещё складывается. И вот здесь Владыка вам говорит о том, что глубина – она требует времени, чтобы время было нашим союзником</w:t>
      </w:r>
      <w:r w:rsidR="00E82446">
        <w:t>, как вот</w:t>
      </w:r>
      <w:r>
        <w:t xml:space="preserve"> то,</w:t>
      </w:r>
      <w:r w:rsidR="00E82446">
        <w:t xml:space="preserve"> что было </w:t>
      </w:r>
      <w:r>
        <w:t xml:space="preserve">вам </w:t>
      </w:r>
      <w:r w:rsidR="00E82446">
        <w:t>предложено в формулировке, и мы внутр</w:t>
      </w:r>
      <w:r>
        <w:t>енне понимали, что оно работает и</w:t>
      </w:r>
      <w:r w:rsidR="00E82446">
        <w:t xml:space="preserve"> вырабатывает услови</w:t>
      </w:r>
      <w:r>
        <w:t>я</w:t>
      </w:r>
      <w:r w:rsidR="00E82446">
        <w:t xml:space="preserve"> действием синтеза и огня. Но, тем не менее, </w:t>
      </w:r>
      <w:r>
        <w:t>какая-то</w:t>
      </w:r>
      <w:r w:rsidR="00E82446">
        <w:t xml:space="preserve"> лёгкая формулировка, чтобы нам было понятно, что этот процесс у вас задействован. У вас было </w:t>
      </w:r>
      <w:r>
        <w:t>четыре</w:t>
      </w:r>
      <w:r w:rsidR="00E82446">
        <w:t xml:space="preserve"> очень глубоких, ярких внутренних действия. Они были пошагово, шли друг за другом, вплоть до физического состояния. И вот в тренинге важно, когда мы включаемся в диалог. И диалог нам даёт диапазон, то есть широту этого состояния взглядов, где мы просто обмениваемся точками зрения, наблюдением. Обмениваемся какими-то пониманиями, а потом пойдём дальше. Вот, если есть что сказать, какие-то вкрадчивые т</w:t>
      </w:r>
      <w:r>
        <w:t>акие моменты, чтобы мы, когда пу</w:t>
      </w:r>
      <w:r w:rsidR="00E82446">
        <w:t>бликовали что-то вовне, делились опытом. И те, кто не дошли до этого опыта, услышали, что в условиях вот действия может быть и так. То, что возможно, что было сказано для группы, мы вам всё параллельно публиковали. Если у вас есть какие-то наблюдения, замечания, заметки, записки охотников, то мы вас слушаем. Просто парой фраз, ничего большего, как обратная связь, обр</w:t>
      </w:r>
      <w:r>
        <w:t>а</w:t>
      </w:r>
      <w:r w:rsidR="00E82446">
        <w:t>тн</w:t>
      </w:r>
      <w:r w:rsidR="00F438A4">
        <w:t>ая реакция, обратное действие.</w:t>
      </w:r>
      <w:r w:rsidR="00E82446" w:rsidRPr="00F438A4">
        <w:t>Громче, чтобы запись была</w:t>
      </w:r>
    </w:p>
    <w:p w:rsidR="00DB6DEB" w:rsidRPr="00DB6DEB" w:rsidRDefault="00796212" w:rsidP="00BE76CB">
      <w:pPr>
        <w:ind w:firstLine="454"/>
        <w:rPr>
          <w:i/>
        </w:rPr>
      </w:pPr>
      <w:r w:rsidRPr="00796212">
        <w:rPr>
          <w:i/>
        </w:rPr>
        <w:t xml:space="preserve">Из зала: – </w:t>
      </w:r>
      <w:r w:rsidR="00E82446" w:rsidRPr="00370941">
        <w:rPr>
          <w:i/>
        </w:rPr>
        <w:t>Было</w:t>
      </w:r>
      <w:r w:rsidR="003708E0" w:rsidRPr="00370941">
        <w:rPr>
          <w:i/>
        </w:rPr>
        <w:t xml:space="preserve"> для меня такое яркое проживание </w:t>
      </w:r>
      <w:r w:rsidR="00E82446" w:rsidRPr="00370941">
        <w:rPr>
          <w:i/>
        </w:rPr>
        <w:t>–</w:t>
      </w:r>
      <w:r w:rsidR="00763895">
        <w:rPr>
          <w:i/>
        </w:rPr>
        <w:t xml:space="preserve"> чувство синтеза внутри тела. К</w:t>
      </w:r>
      <w:r w:rsidR="00E82446" w:rsidRPr="00370941">
        <w:rPr>
          <w:i/>
        </w:rPr>
        <w:t>огда вот синтез синтеза</w:t>
      </w:r>
      <w:r w:rsidR="0019330D" w:rsidRPr="00370941">
        <w:rPr>
          <w:i/>
        </w:rPr>
        <w:t xml:space="preserve"> – </w:t>
      </w:r>
      <w:r w:rsidR="00E82446" w:rsidRPr="00370941">
        <w:rPr>
          <w:i/>
        </w:rPr>
        <w:t>действительно стал множеством синтезов, и ощущения, ну я не знаю,</w:t>
      </w:r>
      <w:r w:rsidR="00F438A4" w:rsidRPr="00370941">
        <w:rPr>
          <w:i/>
        </w:rPr>
        <w:t xml:space="preserve"> </w:t>
      </w:r>
      <w:r w:rsidR="00E82446" w:rsidRPr="00370941">
        <w:rPr>
          <w:i/>
        </w:rPr>
        <w:t>если так можно назвать – проницание</w:t>
      </w:r>
      <w:r w:rsidR="00763895">
        <w:rPr>
          <w:i/>
        </w:rPr>
        <w:t>мости</w:t>
      </w:r>
      <w:r w:rsidR="00E82446" w:rsidRPr="00370941">
        <w:rPr>
          <w:i/>
        </w:rPr>
        <w:t xml:space="preserve"> синтезом тела. Вот это б</w:t>
      </w:r>
      <w:r w:rsidR="00370941">
        <w:rPr>
          <w:i/>
        </w:rPr>
        <w:t>ыло красивым ощущение. И когда четыре</w:t>
      </w:r>
      <w:r w:rsidR="00E82446" w:rsidRPr="00370941">
        <w:rPr>
          <w:i/>
        </w:rPr>
        <w:t xml:space="preserve"> синтеза на этот момент были просто</w:t>
      </w:r>
      <w:r w:rsidR="00370941" w:rsidRPr="00370941">
        <w:rPr>
          <w:i/>
        </w:rPr>
        <w:t>…</w:t>
      </w:r>
    </w:p>
    <w:p w:rsidR="00DB6DEB" w:rsidRPr="00DB6DEB" w:rsidRDefault="00E82446" w:rsidP="00BE76CB">
      <w:pPr>
        <w:ind w:firstLine="454"/>
        <w:rPr>
          <w:i/>
        </w:rPr>
      </w:pPr>
      <w:r>
        <w:t>А физическая эманация синтеза как вам?</w:t>
      </w:r>
    </w:p>
    <w:p w:rsidR="00DB6DEB" w:rsidRPr="00F438A4" w:rsidRDefault="00796212" w:rsidP="00BE76CB">
      <w:pPr>
        <w:ind w:firstLine="454"/>
        <w:rPr>
          <w:i/>
        </w:rPr>
      </w:pPr>
      <w:r w:rsidRPr="00F438A4">
        <w:rPr>
          <w:i/>
        </w:rPr>
        <w:t xml:space="preserve">Из зала: – </w:t>
      </w:r>
      <w:r w:rsidR="00E82446" w:rsidRPr="00F438A4">
        <w:rPr>
          <w:i/>
        </w:rPr>
        <w:t>А физическая</w:t>
      </w:r>
      <w:r w:rsidR="00763895">
        <w:rPr>
          <w:i/>
        </w:rPr>
        <w:t>…,</w:t>
      </w:r>
      <w:r w:rsidR="00E82446" w:rsidRPr="00F438A4">
        <w:rPr>
          <w:i/>
        </w:rPr>
        <w:t xml:space="preserve"> мне понравил</w:t>
      </w:r>
      <w:r w:rsidR="00763895">
        <w:rPr>
          <w:i/>
        </w:rPr>
        <w:t>о</w:t>
      </w:r>
      <w:r w:rsidR="00E82446" w:rsidRPr="00F438A4">
        <w:rPr>
          <w:i/>
        </w:rPr>
        <w:t xml:space="preserve">сь, когда с Аватарами Кут Хуми Фаинь, и произошло действительно смена состояния, и ощущение вот этой проницаемости ИВДИВО, сферой ИВДИВО каждого со </w:t>
      </w:r>
      <w:r w:rsidR="00763895">
        <w:rPr>
          <w:i/>
        </w:rPr>
        <w:t>сферами</w:t>
      </w:r>
      <w:r w:rsidR="00E82446" w:rsidRPr="00F438A4">
        <w:rPr>
          <w:i/>
        </w:rPr>
        <w:t xml:space="preserve"> подразделени</w:t>
      </w:r>
      <w:r w:rsidR="00763895">
        <w:rPr>
          <w:i/>
        </w:rPr>
        <w:t>й</w:t>
      </w:r>
      <w:r w:rsidR="00E82446" w:rsidRPr="00F438A4">
        <w:rPr>
          <w:i/>
        </w:rPr>
        <w:t xml:space="preserve"> и ИВДИВО в целом.</w:t>
      </w:r>
    </w:p>
    <w:p w:rsidR="003710F1" w:rsidRDefault="00E82446" w:rsidP="00BE76CB">
      <w:pPr>
        <w:ind w:firstLine="454"/>
      </w:pPr>
      <w:r>
        <w:t>Спасибо большое. Прости</w:t>
      </w:r>
      <w:r w:rsidR="00370941">
        <w:t>, немножко сейчас поясним. К</w:t>
      </w:r>
      <w:r>
        <w:t>огда мы с вами ведём такой диалог, пусть он миг, пусть он короткий, пусть он небольшой, вы включаете</w:t>
      </w:r>
      <w:r w:rsidR="00370941">
        <w:t>сь в</w:t>
      </w:r>
      <w:r>
        <w:t xml:space="preserve"> </w:t>
      </w:r>
      <w:r w:rsidR="00370941">
        <w:t xml:space="preserve">очень </w:t>
      </w:r>
      <w:r>
        <w:t xml:space="preserve">интересное действие. Вы сейчас не видели, </w:t>
      </w:r>
      <w:r w:rsidR="00370941">
        <w:t xml:space="preserve">а </w:t>
      </w:r>
      <w:r>
        <w:t>на вашем</w:t>
      </w:r>
      <w:r w:rsidR="0019330D">
        <w:t xml:space="preserve"> </w:t>
      </w:r>
      <w:r>
        <w:t>как раз примере опыт</w:t>
      </w:r>
      <w:r w:rsidR="00370941">
        <w:t>а Владыка</w:t>
      </w:r>
      <w:r>
        <w:t xml:space="preserve"> Кут Хуми дал объяснение. </w:t>
      </w:r>
      <w:r w:rsidR="00370941">
        <w:t>Как т</w:t>
      </w:r>
      <w:r>
        <w:t>олько мы декламируем выступление своё, мы включаемся в такое явление как уполномоченность</w:t>
      </w:r>
      <w:r w:rsidR="00370941">
        <w:t>,</w:t>
      </w:r>
      <w:r>
        <w:t xml:space="preserve"> и мы входим в уполномоченность </w:t>
      </w:r>
      <w:r w:rsidR="00370941">
        <w:t>с</w:t>
      </w:r>
      <w:r>
        <w:t xml:space="preserve">вершённых условий физическим словом. Понимаете? Я сейчас не к тому, чтобы каждый из вас говорил, у нас не хватит времени, но у кого-то из вас просыпается какой-то яркий опыт. Он между нами только, ну там на записи </w:t>
      </w:r>
      <w:r w:rsidR="00370941">
        <w:t xml:space="preserve">единственно что </w:t>
      </w:r>
      <w:r>
        <w:t>есть</w:t>
      </w:r>
      <w:r w:rsidR="00370941">
        <w:t>. Но</w:t>
      </w:r>
      <w:r>
        <w:t xml:space="preserve"> мы вот специаль</w:t>
      </w:r>
      <w:r w:rsidR="00370941">
        <w:t>но заведомо вникаемся временем С</w:t>
      </w:r>
      <w:r>
        <w:t xml:space="preserve">интеза в том, что вас не просто уважить, а чтобы мы вынесли на поверхность условия, достижения, чтобы включилось состояние уполномоченности. А любое полномочие ведёт к совершенству. Понятно? И вам сейчас Владыка </w:t>
      </w:r>
      <w:r w:rsidR="00370941">
        <w:t xml:space="preserve">очень </w:t>
      </w:r>
      <w:r>
        <w:t xml:space="preserve">красиво, перед тем как ввести </w:t>
      </w:r>
      <w:r w:rsidR="00763895">
        <w:t xml:space="preserve">вас </w:t>
      </w:r>
      <w:r>
        <w:t>в Истину, сначала эталонные части, совершенн</w:t>
      </w:r>
      <w:r w:rsidR="00370941">
        <w:t>ые,</w:t>
      </w:r>
      <w:r>
        <w:t xml:space="preserve"> истинность синтеза, совершенный 41</w:t>
      </w:r>
      <w:r w:rsidR="00370941">
        <w:t>-й</w:t>
      </w:r>
      <w:r>
        <w:t xml:space="preserve"> </w:t>
      </w:r>
      <w:r w:rsidR="00370941">
        <w:t>С</w:t>
      </w:r>
      <w:r>
        <w:t xml:space="preserve">интез, концентрация </w:t>
      </w:r>
      <w:r w:rsidR="00763895">
        <w:t xml:space="preserve">в </w:t>
      </w:r>
      <w:r>
        <w:t>ядра</w:t>
      </w:r>
      <w:r w:rsidR="00763895">
        <w:t>х</w:t>
      </w:r>
      <w:r>
        <w:t xml:space="preserve"> </w:t>
      </w:r>
      <w:r w:rsidR="00370941">
        <w:t>С</w:t>
      </w:r>
      <w:r>
        <w:t xml:space="preserve">интеза, которые есть у вас, развернули, натянули, поставили, вот прям столп зафиксировался. Вот такой плотный синтез. </w:t>
      </w:r>
    </w:p>
    <w:p w:rsidR="0019330D" w:rsidRDefault="00E82446" w:rsidP="00BE76CB">
      <w:pPr>
        <w:ind w:firstLine="454"/>
      </w:pPr>
      <w:r>
        <w:t xml:space="preserve">И вот вы знаете, вы </w:t>
      </w:r>
      <w:r w:rsidR="00370941">
        <w:t xml:space="preserve">когда-то </w:t>
      </w:r>
      <w:r>
        <w:t>спрашивали</w:t>
      </w:r>
      <w:r w:rsidR="00370941">
        <w:t>,</w:t>
      </w:r>
      <w:r w:rsidR="0019330D">
        <w:t xml:space="preserve"> </w:t>
      </w:r>
      <w:r>
        <w:t xml:space="preserve">что такое Воля. Вот </w:t>
      </w:r>
      <w:r w:rsidR="00370941">
        <w:t xml:space="preserve">то, </w:t>
      </w:r>
      <w:r>
        <w:t>что вы сейчас видите: в</w:t>
      </w:r>
      <w:r w:rsidR="00763895">
        <w:t xml:space="preserve"> </w:t>
      </w:r>
      <w:r>
        <w:t>ведени</w:t>
      </w:r>
      <w:r w:rsidR="00763895">
        <w:t>и,</w:t>
      </w:r>
      <w:r>
        <w:t xml:space="preserve"> в практике, которая сейчас была – </w:t>
      </w:r>
      <w:r w:rsidRPr="00763895">
        <w:t>это Воля.</w:t>
      </w:r>
      <w:r>
        <w:t xml:space="preserve"> Она не бурная, она не буйная, она тихая и спокойная. Но Воля тогда, которая ведётся первым уровнем, так скажем вот этим явлением Отца как целого, в стабильной физичности синтеза. И когда мы что-то говорим,</w:t>
      </w:r>
      <w:r w:rsidR="0019330D">
        <w:t xml:space="preserve"> </w:t>
      </w:r>
      <w:r>
        <w:t>мы уполномачиваемся в каждом из нас в применении Воли Отца. Т</w:t>
      </w:r>
      <w:r w:rsidR="00736635">
        <w:t>о есть, когда на советах, Санкт-</w:t>
      </w:r>
      <w:r w:rsidR="00763895">
        <w:t>Петербург ведёт С</w:t>
      </w:r>
      <w:r>
        <w:t>овет организации</w:t>
      </w:r>
      <w:r w:rsidR="00763895">
        <w:t>, допустим,</w:t>
      </w:r>
      <w:r>
        <w:t xml:space="preserve"> какой-то, и вы несёте слово, вы априори несёте Волю словом</w:t>
      </w:r>
      <w:r w:rsidR="0019330D">
        <w:t xml:space="preserve"> </w:t>
      </w:r>
      <w:r>
        <w:t>внутреннего и внешнего мнения. Это мнение с точки зрения</w:t>
      </w:r>
      <w:r w:rsidR="0019330D">
        <w:t xml:space="preserve"> </w:t>
      </w:r>
      <w:r>
        <w:t>ипостасности не всегда разделяет Аватар Кут Хуми</w:t>
      </w:r>
      <w:r w:rsidR="00763895">
        <w:t>,</w:t>
      </w:r>
      <w:r>
        <w:t xml:space="preserve"> Иосиф. И вот здесь нам с вами нужно найти то пересечение, те точки, которые внутри </w:t>
      </w:r>
      <w:r w:rsidR="00763895">
        <w:t>в</w:t>
      </w:r>
      <w:r>
        <w:t>ведут вас в прав</w:t>
      </w:r>
      <w:r w:rsidR="00665A1B">
        <w:t>омерность физического действия С</w:t>
      </w:r>
      <w:r>
        <w:t>интеза. Вот только послушайтесь, вслушайтесь в смысл: правомер</w:t>
      </w:r>
      <w:r w:rsidR="00665A1B">
        <w:t>ность физического действия С</w:t>
      </w:r>
      <w:r>
        <w:t>интеза. Но есть проблема – чтобы была правоме</w:t>
      </w:r>
      <w:r w:rsidR="00F438A4">
        <w:t>р</w:t>
      </w:r>
      <w:r>
        <w:t xml:space="preserve">ность </w:t>
      </w:r>
      <w:r w:rsidR="00F438A4">
        <w:t>физического</w:t>
      </w:r>
      <w:r w:rsidR="00665A1B">
        <w:t xml:space="preserve"> действия С</w:t>
      </w:r>
      <w:r>
        <w:t>интеза, у нас должны быть цели, задачи, у</w:t>
      </w:r>
      <w:r w:rsidR="00F438A4">
        <w:t>с</w:t>
      </w:r>
      <w:r>
        <w:t>ловия и определённая объективность внутренн</w:t>
      </w:r>
      <w:r w:rsidR="003710F1">
        <w:t>их</w:t>
      </w:r>
      <w:r>
        <w:t xml:space="preserve"> умени</w:t>
      </w:r>
      <w:r w:rsidR="003710F1">
        <w:t>ний</w:t>
      </w:r>
      <w:r>
        <w:t>, чтобы этим действовать. Что? Уже все.</w:t>
      </w:r>
    </w:p>
    <w:p w:rsidR="00DB6DEB" w:rsidRPr="00DB6DEB" w:rsidRDefault="00E82446" w:rsidP="00BE76CB">
      <w:pPr>
        <w:ind w:firstLine="454"/>
        <w:rPr>
          <w:i/>
        </w:rPr>
      </w:pPr>
      <w:r>
        <w:t>Ну конечно</w:t>
      </w:r>
      <w:r w:rsidR="00F438A4">
        <w:t>,</w:t>
      </w:r>
      <w:r>
        <w:t xml:space="preserve"> жарко, когда такие смыслы с такой сутью. Конечно, ничем больше помочь не могу, только окно. Ну, </w:t>
      </w:r>
      <w:r w:rsidR="003710F1">
        <w:t>кто ещё что</w:t>
      </w:r>
      <w:r>
        <w:t xml:space="preserve"> зафиксирует</w:t>
      </w:r>
      <w:r w:rsidR="003710F1">
        <w:t>,</w:t>
      </w:r>
      <w:r>
        <w:t xml:space="preserve"> уполномоч</w:t>
      </w:r>
      <w:r w:rsidR="003710F1">
        <w:t>ит, давайте.</w:t>
      </w:r>
    </w:p>
    <w:p w:rsidR="00DB6DEB" w:rsidRPr="00F438A4" w:rsidRDefault="00796212" w:rsidP="00BE76CB">
      <w:pPr>
        <w:ind w:firstLine="454"/>
        <w:rPr>
          <w:i/>
        </w:rPr>
      </w:pPr>
      <w:r w:rsidRPr="00F438A4">
        <w:rPr>
          <w:i/>
        </w:rPr>
        <w:t xml:space="preserve">Из зала: – </w:t>
      </w:r>
      <w:r w:rsidR="003710F1">
        <w:rPr>
          <w:i/>
        </w:rPr>
        <w:t>Когда мы говорили о новом … планеты, э</w:t>
      </w:r>
      <w:r w:rsidR="00E82446" w:rsidRPr="00F438A4">
        <w:rPr>
          <w:i/>
        </w:rPr>
        <w:t xml:space="preserve">тот вот новый стандарт, вот у меня </w:t>
      </w:r>
      <w:r w:rsidR="003710F1">
        <w:rPr>
          <w:i/>
        </w:rPr>
        <w:t>прямо</w:t>
      </w:r>
      <w:r w:rsidR="003A5579">
        <w:rPr>
          <w:i/>
        </w:rPr>
        <w:t xml:space="preserve"> </w:t>
      </w:r>
      <w:r w:rsidR="00E82446" w:rsidRPr="00F438A4">
        <w:rPr>
          <w:i/>
        </w:rPr>
        <w:t>проживания были новой территориальности</w:t>
      </w:r>
      <w:r w:rsidR="003710F1">
        <w:rPr>
          <w:i/>
        </w:rPr>
        <w:t>.</w:t>
      </w:r>
    </w:p>
    <w:p w:rsidR="00DB6DEB" w:rsidRPr="00DB6DEB" w:rsidRDefault="00E82446" w:rsidP="00BE76CB">
      <w:pPr>
        <w:ind w:firstLine="454"/>
        <w:rPr>
          <w:i/>
        </w:rPr>
      </w:pPr>
      <w:r>
        <w:t>Ну, да.</w:t>
      </w:r>
    </w:p>
    <w:p w:rsidR="00DB6DEB" w:rsidRPr="00F438A4" w:rsidRDefault="00796212" w:rsidP="00BE76CB">
      <w:pPr>
        <w:ind w:firstLine="454"/>
        <w:rPr>
          <w:i/>
        </w:rPr>
      </w:pPr>
      <w:r w:rsidRPr="00F438A4">
        <w:rPr>
          <w:i/>
        </w:rPr>
        <w:t xml:space="preserve">Из зала: – </w:t>
      </w:r>
      <w:r w:rsidR="00E82446" w:rsidRPr="00F438A4">
        <w:rPr>
          <w:i/>
        </w:rPr>
        <w:t>Вот и я так думаю,</w:t>
      </w:r>
      <w:r w:rsidR="00F438A4" w:rsidRPr="00F438A4">
        <w:rPr>
          <w:i/>
        </w:rPr>
        <w:t xml:space="preserve"> это, наверное,</w:t>
      </w:r>
      <w:r w:rsidR="00E82446" w:rsidRPr="00F438A4">
        <w:rPr>
          <w:i/>
        </w:rPr>
        <w:t xml:space="preserve"> были новые стандарты. Вот так </w:t>
      </w:r>
      <w:r w:rsidR="00F438A4" w:rsidRPr="00F438A4">
        <w:rPr>
          <w:i/>
        </w:rPr>
        <w:t>по-другому</w:t>
      </w:r>
      <w:r w:rsidR="00E82446" w:rsidRPr="00F438A4">
        <w:rPr>
          <w:i/>
        </w:rPr>
        <w:t xml:space="preserve"> Истина</w:t>
      </w:r>
      <w:r w:rsidR="003710F1">
        <w:rPr>
          <w:i/>
        </w:rPr>
        <w:t>,</w:t>
      </w:r>
      <w:r w:rsidR="00E82446" w:rsidRPr="00F438A4">
        <w:rPr>
          <w:i/>
        </w:rPr>
        <w:t xml:space="preserve"> планет</w:t>
      </w:r>
      <w:r w:rsidR="003710F1">
        <w:rPr>
          <w:i/>
        </w:rPr>
        <w:t>а</w:t>
      </w:r>
      <w:r w:rsidR="00E82446" w:rsidRPr="00F438A4">
        <w:rPr>
          <w:i/>
        </w:rPr>
        <w:t xml:space="preserve"> этим </w:t>
      </w:r>
      <w:r w:rsidR="003710F1">
        <w:rPr>
          <w:i/>
        </w:rPr>
        <w:t>уже восходит</w:t>
      </w:r>
      <w:r w:rsidR="00F438A4" w:rsidRPr="00F438A4">
        <w:rPr>
          <w:i/>
        </w:rPr>
        <w:t>.</w:t>
      </w:r>
    </w:p>
    <w:p w:rsidR="00DB6DEB" w:rsidRPr="00DB6DEB" w:rsidRDefault="00E82446" w:rsidP="00BE76CB">
      <w:pPr>
        <w:ind w:firstLine="454"/>
        <w:rPr>
          <w:i/>
        </w:rPr>
      </w:pPr>
      <w:r>
        <w:t>Хорошо, спасибо.</w:t>
      </w:r>
    </w:p>
    <w:p w:rsidR="003710F1" w:rsidRDefault="00796212" w:rsidP="00BE76CB">
      <w:pPr>
        <w:ind w:firstLine="454"/>
        <w:rPr>
          <w:i/>
        </w:rPr>
      </w:pPr>
      <w:r w:rsidRPr="00F438A4">
        <w:rPr>
          <w:i/>
        </w:rPr>
        <w:t xml:space="preserve">Из зала: – </w:t>
      </w:r>
      <w:r w:rsidR="003710F1">
        <w:rPr>
          <w:i/>
        </w:rPr>
        <w:t xml:space="preserve">Такая неожиданность, что мы эманируем, я эманирую именно </w:t>
      </w:r>
      <w:r w:rsidR="00E82446" w:rsidRPr="00F438A4">
        <w:rPr>
          <w:i/>
        </w:rPr>
        <w:t>спереди</w:t>
      </w:r>
      <w:r w:rsidR="003710F1">
        <w:rPr>
          <w:i/>
        </w:rPr>
        <w:t>, а сзади</w:t>
      </w:r>
      <w:r w:rsidR="00E82446" w:rsidRPr="00F438A4">
        <w:rPr>
          <w:i/>
        </w:rPr>
        <w:t xml:space="preserve"> </w:t>
      </w:r>
      <w:r w:rsidR="003710F1">
        <w:rPr>
          <w:i/>
        </w:rPr>
        <w:t>тело</w:t>
      </w:r>
      <w:r w:rsidR="00E82446" w:rsidRPr="00F438A4">
        <w:rPr>
          <w:i/>
        </w:rPr>
        <w:t xml:space="preserve"> не эманирует. </w:t>
      </w:r>
    </w:p>
    <w:p w:rsidR="003710F1" w:rsidRPr="003710F1" w:rsidRDefault="003710F1" w:rsidP="00BE76CB">
      <w:pPr>
        <w:ind w:firstLine="454"/>
      </w:pPr>
      <w:r w:rsidRPr="003710F1">
        <w:t>Призналась?</w:t>
      </w:r>
    </w:p>
    <w:p w:rsidR="0019330D" w:rsidRPr="00F438A4" w:rsidRDefault="003710F1" w:rsidP="00BE76CB">
      <w:pPr>
        <w:ind w:firstLine="454"/>
        <w:rPr>
          <w:i/>
        </w:rPr>
      </w:pPr>
      <w:r w:rsidRPr="00F438A4">
        <w:rPr>
          <w:i/>
        </w:rPr>
        <w:t xml:space="preserve">Из зала: – </w:t>
      </w:r>
      <w:r>
        <w:rPr>
          <w:i/>
        </w:rPr>
        <w:t>Да, начала эманировать, э</w:t>
      </w:r>
      <w:r w:rsidR="00E82446" w:rsidRPr="00F438A4">
        <w:rPr>
          <w:i/>
        </w:rPr>
        <w:t>ффект был очень интересный.</w:t>
      </w:r>
    </w:p>
    <w:p w:rsidR="00DB6DEB" w:rsidRPr="00DB6DEB" w:rsidRDefault="00E82446" w:rsidP="00BE76CB">
      <w:pPr>
        <w:ind w:firstLine="454"/>
        <w:rPr>
          <w:i/>
        </w:rPr>
      </w:pPr>
      <w:r>
        <w:t>То есть иногда нужно признаться в том, что не всё, что мы считаем, что делаем правильно – мы делаем правильно и верно. И если последнее действие</w:t>
      </w:r>
      <w:r w:rsidR="006571A4">
        <w:t>,</w:t>
      </w:r>
      <w:r>
        <w:t xml:space="preserve"> это было из последних действий, натолкнуло нас на эту мысль, помните, судят по последнему деянию. Значит, у нас </w:t>
      </w:r>
      <w:r w:rsidR="006571A4">
        <w:t xml:space="preserve">был </w:t>
      </w:r>
      <w:r>
        <w:t>с вами шанс переосмыслить другие виды нашего действия. Но не всё так серьёзно, ребята.</w:t>
      </w:r>
      <w:r w:rsidR="0019330D">
        <w:t xml:space="preserve"> </w:t>
      </w:r>
      <w:r>
        <w:t>Не грустите. Прос</w:t>
      </w:r>
      <w:r w:rsidR="006571A4">
        <w:t>то, если У</w:t>
      </w:r>
      <w:r>
        <w:t>читель осознал, что он в эманации не везде или</w:t>
      </w:r>
      <w:r w:rsidR="0019330D">
        <w:t xml:space="preserve"> </w:t>
      </w:r>
      <w:r>
        <w:t xml:space="preserve">неполноценно концентрирует, </w:t>
      </w:r>
      <w:r w:rsidR="006571A4">
        <w:t>значит</w:t>
      </w:r>
      <w:r>
        <w:t xml:space="preserve"> над</w:t>
      </w:r>
      <w:r w:rsidR="006571A4">
        <w:t>о</w:t>
      </w:r>
      <w:r>
        <w:t xml:space="preserve"> тут же посмотреть, а была ли фиксация синтеза. И всё, что мы пошагово делали до этого, нужно</w:t>
      </w:r>
      <w:r w:rsidR="006571A4">
        <w:t xml:space="preserve"> тоже</w:t>
      </w:r>
      <w:r>
        <w:t xml:space="preserve"> разложить по полочкам. Только не кусать себя за всякие локти – не дотянитесь, а подойти к этому с определённой степенью, </w:t>
      </w:r>
      <w:r w:rsidR="00F438A4">
        <w:t>знаете,</w:t>
      </w:r>
      <w:r>
        <w:t xml:space="preserve"> чего: ответственности, вот то, чего </w:t>
      </w:r>
      <w:r w:rsidR="006571A4">
        <w:t>нам не хватает. Вот смотрите – С</w:t>
      </w:r>
      <w:r>
        <w:t>интез ведётся на большую группу. Вы очень большая группа. Спасибо вам за это, что вы вот погружаетесь, то есть ответственность</w:t>
      </w:r>
      <w:r w:rsidR="006571A4">
        <w:t xml:space="preserve"> С</w:t>
      </w:r>
      <w:r>
        <w:t xml:space="preserve">интеза идёт на каждого. Согласны? Все согласны. Но когда ответственность на </w:t>
      </w:r>
      <w:r w:rsidR="006571A4">
        <w:t>всех, продолжите дальше – она ни</w:t>
      </w:r>
      <w:r>
        <w:t xml:space="preserve"> на ком. Поэтому Владыка вначале не вбивал молотком, ну я – молотком, а Владыка – огнём, что надо курс держать собою. А когда включится курс на вас? После ответственности, чтобы она легла не только на погоны, ч</w:t>
      </w:r>
      <w:r w:rsidR="006571A4">
        <w:t>то мы Учителя такого-то курса С</w:t>
      </w:r>
      <w:r>
        <w:t>интеза, проходи</w:t>
      </w:r>
      <w:r w:rsidR="006571A4">
        <w:t xml:space="preserve">м </w:t>
      </w:r>
      <w:r>
        <w:t xml:space="preserve">там чего-то… Ну я сейчас без всякого. </w:t>
      </w:r>
      <w:r w:rsidR="006571A4">
        <w:t>Вот ч</w:t>
      </w:r>
      <w:r>
        <w:t xml:space="preserve">ерез что ляжет ответственность на вас? Кто скажет правильно, тот первым пойдёт на перерыв. </w:t>
      </w:r>
      <w:r w:rsidRPr="006571A4">
        <w:rPr>
          <w:i/>
        </w:rPr>
        <w:t>(Смех в зале).</w:t>
      </w:r>
      <w:r>
        <w:t xml:space="preserve"> </w:t>
      </w:r>
      <w:r w:rsidR="006571A4">
        <w:t>Поэтому в</w:t>
      </w:r>
      <w:r>
        <w:t>перёд, дерзайте. Подскажу</w:t>
      </w:r>
      <w:r w:rsidR="006571A4">
        <w:t>,</w:t>
      </w:r>
      <w:r>
        <w:t xml:space="preserve"> слово на</w:t>
      </w:r>
      <w:r w:rsidR="0019330D">
        <w:t xml:space="preserve"> </w:t>
      </w:r>
      <w:r>
        <w:t xml:space="preserve">букву </w:t>
      </w:r>
      <w:r w:rsidR="006571A4">
        <w:t>«и»</w:t>
      </w:r>
      <w:r>
        <w:t>.</w:t>
      </w:r>
    </w:p>
    <w:p w:rsidR="00DB6DEB" w:rsidRPr="006571A4" w:rsidRDefault="00796212" w:rsidP="00BE76CB">
      <w:pPr>
        <w:ind w:firstLine="454"/>
        <w:rPr>
          <w:i/>
        </w:rPr>
      </w:pPr>
      <w:r w:rsidRPr="006571A4">
        <w:rPr>
          <w:i/>
        </w:rPr>
        <w:t xml:space="preserve">Из зала: – </w:t>
      </w:r>
      <w:r w:rsidR="00E82446" w:rsidRPr="006571A4">
        <w:rPr>
          <w:i/>
        </w:rPr>
        <w:t>Инициатива.</w:t>
      </w:r>
    </w:p>
    <w:p w:rsidR="002D4558" w:rsidRDefault="006571A4" w:rsidP="002D4558">
      <w:pPr>
        <w:ind w:firstLine="454"/>
        <w:rPr>
          <w:i/>
        </w:rPr>
      </w:pPr>
      <w:r>
        <w:t>Правильно! Правильно.</w:t>
      </w:r>
      <w:r w:rsidR="00E82446">
        <w:t xml:space="preserve"> Если мы все ответственны, то никто не ответственен. Но если каждый из нас возьмёт инициативу</w:t>
      </w:r>
      <w:r>
        <w:t>! инициативу</w:t>
      </w:r>
      <w:r w:rsidR="00E82446">
        <w:t xml:space="preserve"> в том действии во внутреннем мире, в который мы погружаемся тренингом синтезов, у</w:t>
      </w:r>
      <w:r>
        <w:t xml:space="preserve"> вас дело выгорит! Вот прям выгорит!</w:t>
      </w:r>
      <w:r w:rsidR="00E82446">
        <w:t xml:space="preserve"> И на </w:t>
      </w:r>
      <w:r>
        <w:t>сорок восьмой</w:t>
      </w:r>
      <w:r w:rsidR="00E82446">
        <w:t xml:space="preserve"> </w:t>
      </w:r>
      <w:r>
        <w:t>С</w:t>
      </w:r>
      <w:r w:rsidR="00E82446">
        <w:t>интез вы себя не узнаете, а мы вас тем более.</w:t>
      </w:r>
      <w:r w:rsidR="00E82446" w:rsidRPr="00520434">
        <w:t xml:space="preserve"> </w:t>
      </w:r>
      <w:r w:rsidR="00E82446">
        <w:t>Приду, гляну и скажу</w:t>
      </w:r>
      <w:r>
        <w:t>: «Н</w:t>
      </w:r>
      <w:r w:rsidR="00E82446">
        <w:t>ет, это не та группа</w:t>
      </w:r>
      <w:r>
        <w:t>!</w:t>
      </w:r>
      <w:r w:rsidR="00E82446">
        <w:t xml:space="preserve"> Н</w:t>
      </w:r>
      <w:r w:rsidR="002D4558">
        <w:t>у</w:t>
      </w:r>
      <w:r w:rsidR="00E82446">
        <w:t xml:space="preserve"> что вы, </w:t>
      </w:r>
      <w:r w:rsidR="002D4558">
        <w:t>ну</w:t>
      </w:r>
      <w:r w:rsidR="00E82446">
        <w:t xml:space="preserve"> не может быть</w:t>
      </w:r>
      <w:r>
        <w:t>!</w:t>
      </w:r>
      <w:r w:rsidR="00E82446">
        <w:t xml:space="preserve"> Как приятно.</w:t>
      </w:r>
      <w:r>
        <w:t xml:space="preserve"> Приятно!»</w:t>
      </w:r>
      <w:r w:rsidR="00E82446">
        <w:t xml:space="preserve"> Помните вот – москвичей квартирный вопрос немного подпортил, а к вам придём и скажем: </w:t>
      </w:r>
      <w:r>
        <w:t>«Н</w:t>
      </w:r>
      <w:r w:rsidR="00E82446">
        <w:t>ичего не подпортил, наоборот – выросли</w:t>
      </w:r>
      <w:r>
        <w:t>»</w:t>
      </w:r>
      <w:r w:rsidR="00E82446">
        <w:t>. Смешно, но вы же увидели: ответственность плюс инициатива. Давайте так честно – у вас инициатива в синтезе есть или так себе, где то там с</w:t>
      </w:r>
      <w:r w:rsidR="002D4558">
        <w:t>е</w:t>
      </w:r>
      <w:r w:rsidR="00E82446">
        <w:t>рединка на какую-то четвертинку с половинкой</w:t>
      </w:r>
      <w:r w:rsidR="002D4558">
        <w:t>?</w:t>
      </w:r>
      <w:r w:rsidR="00E82446">
        <w:t xml:space="preserve"> Я сейчас не про ответственность в Доме. Там пусть Иосиф со Славией с вами разбираются, на ковёр</w:t>
      </w:r>
      <w:r w:rsidR="002D4558">
        <w:t xml:space="preserve"> </w:t>
      </w:r>
      <w:r w:rsidR="0019330D">
        <w:t xml:space="preserve">– </w:t>
      </w:r>
      <w:r w:rsidR="00E82446">
        <w:t>на красный, на зелёный, на синий приглашают. Вдруг, глядишь. цветовая гамма сработает, вы соображать начнёте, что Воля она должна быть инициативна, иначе будет безволие. Что воля, что неволя, что ответственность, что не ответственность.</w:t>
      </w:r>
      <w:r w:rsidR="0019330D">
        <w:t xml:space="preserve"> </w:t>
      </w:r>
      <w:r w:rsidR="00E82446">
        <w:t>Сердюк сказал – все делают. Тураева сказала – все плюются, но делают</w:t>
      </w:r>
      <w:r w:rsidR="00782771">
        <w:t xml:space="preserve">. </w:t>
      </w:r>
      <w:r w:rsidR="00E82446" w:rsidRPr="00782771">
        <w:rPr>
          <w:i/>
        </w:rPr>
        <w:t>(</w:t>
      </w:r>
      <w:r w:rsidR="00782771" w:rsidRPr="00782771">
        <w:rPr>
          <w:i/>
        </w:rPr>
        <w:t>Ш</w:t>
      </w:r>
      <w:r w:rsidR="00E82446" w:rsidRPr="00782771">
        <w:rPr>
          <w:i/>
        </w:rPr>
        <w:t>ум в зале)</w:t>
      </w:r>
      <w:r w:rsidR="00E82446">
        <w:t xml:space="preserve"> Вот бутылки попадали</w:t>
      </w:r>
      <w:r w:rsidR="00782771">
        <w:t>.</w:t>
      </w:r>
      <w:r w:rsidR="00E82446">
        <w:t xml:space="preserve"> </w:t>
      </w:r>
      <w:r w:rsidR="00E82446" w:rsidRPr="00782771">
        <w:rPr>
          <w:i/>
        </w:rPr>
        <w:t>(</w:t>
      </w:r>
      <w:r w:rsidR="00782771" w:rsidRPr="00782771">
        <w:rPr>
          <w:i/>
        </w:rPr>
        <w:t>Смех)</w:t>
      </w:r>
      <w:r w:rsidR="002D4558">
        <w:rPr>
          <w:i/>
        </w:rPr>
        <w:t xml:space="preserve"> </w:t>
      </w:r>
    </w:p>
    <w:p w:rsidR="008A1BB5" w:rsidRDefault="00E82446" w:rsidP="002D4558">
      <w:pPr>
        <w:ind w:firstLine="454"/>
      </w:pPr>
      <w:r>
        <w:t>Вот честно, хотите, вот честно, у меня сработала совесть, думаю</w:t>
      </w:r>
      <w:r w:rsidR="002D4558">
        <w:t>,</w:t>
      </w:r>
      <w:r>
        <w:t xml:space="preserve"> сейчас ещё какое-то имя назову и вот так глазами иду, всех знаю, ни одно имя не открывается. Вот не открываются имена, а знаете почему? А потому, что у вас с точки зрения ИВДИВО, можно так, всё-таки Глава ИВДИВО, чуть-чуть так, ну,</w:t>
      </w:r>
      <w:r w:rsidR="008A1BB5">
        <w:t xml:space="preserve"> совсем чуть-чуть</w:t>
      </w:r>
      <w:r w:rsidR="002D4558">
        <w:t xml:space="preserve"> Глава ИВДИВО,</w:t>
      </w:r>
      <w:r>
        <w:t xml:space="preserve"> не ответственность, а инициатива на вас включается</w:t>
      </w:r>
      <w:r w:rsidR="008A1BB5">
        <w:t>,</w:t>
      </w:r>
      <w:r>
        <w:t xml:space="preserve"> ИВДИВО на инициативу. Если у вас нет инициативы к Синтезу, мы как ИВДИВО вас не видим</w:t>
      </w:r>
      <w:r w:rsidR="002D4558">
        <w:t>!</w:t>
      </w:r>
      <w:r>
        <w:t xml:space="preserve"> Тепло, уютно, сытно, температура тридцать шесть и шесть, всё хорошо, клиенты живы, </w:t>
      </w:r>
      <w:r w:rsidR="002D4558">
        <w:t>Синтез течёт, Части есть, о</w:t>
      </w:r>
      <w:r>
        <w:t>гонь эманирует, флуктуация идёт, то есть эманация наступает. Понятно? Я сейчас не для того, чтобы там что-то как-то показать, а расширяем возможност</w:t>
      </w:r>
      <w:r w:rsidR="002D4558">
        <w:t>ь</w:t>
      </w:r>
      <w:r>
        <w:t xml:space="preserve"> взгляда, чтоб </w:t>
      </w:r>
      <w:r w:rsidRPr="008A1BB5">
        <w:t>вы увидели</w:t>
      </w:r>
      <w:r>
        <w:t xml:space="preserve"> не в пределах Питера, Ладоги, Курска, а в пределах Изначально Вышестоящего Дома, потому что вам служить, давайте так, не в Ладоге, Курске и в Питере,</w:t>
      </w:r>
      <w:r w:rsidR="0019330D">
        <w:t xml:space="preserve"> </w:t>
      </w:r>
      <w:r>
        <w:t xml:space="preserve">а в Изначально Вышестоящем Доме Изначально Вышестоящего Отца. Где конкретно? В Санкт-Петербурге, в Ладоге, в Курске, вы отрабатываете стезю линии какой-то внутреннего действия Отца, Кут Хуми Фаинь, Иосифа Славии и </w:t>
      </w:r>
      <w:r w:rsidR="008A1BB5">
        <w:t xml:space="preserve">так </w:t>
      </w:r>
      <w:r>
        <w:t>далее по списку, чтобы не заговариваться, физически. Вот не трактуйте это как там</w:t>
      </w:r>
      <w:r w:rsidR="008A1BB5">
        <w:t>,</w:t>
      </w:r>
      <w:r>
        <w:t xml:space="preserve"> не знаю</w:t>
      </w:r>
      <w:r w:rsidR="008A1BB5">
        <w:t>,</w:t>
      </w:r>
      <w:r>
        <w:t xml:space="preserve"> какое состояние, даже и оправдываться не хочу, а вы увидьте, что это степень ответственности. </w:t>
      </w:r>
    </w:p>
    <w:p w:rsidR="002A60FF" w:rsidRDefault="00E82446" w:rsidP="002D4558">
      <w:pPr>
        <w:ind w:firstLine="454"/>
      </w:pPr>
      <w:r>
        <w:t>И если дано дело Совету, а вы</w:t>
      </w:r>
      <w:r w:rsidR="008A1BB5">
        <w:t>, например, вот сейчас там вот С</w:t>
      </w:r>
      <w:r>
        <w:t>овет сорок первого Синтеза</w:t>
      </w:r>
      <w:r w:rsidR="008A1BB5">
        <w:t>, вот Совет, состоящий из трёх п</w:t>
      </w:r>
      <w:r>
        <w:t>одразделений</w:t>
      </w:r>
      <w:r w:rsidR="008A1BB5">
        <w:t>,</w:t>
      </w:r>
      <w:r>
        <w:t xml:space="preserve"> хотите вы того, не хотите, временные вы гости, постоянные вы гости, кочующие набегом. А знаете, такое,</w:t>
      </w:r>
      <w:r w:rsidR="008A1BB5">
        <w:t xml:space="preserve"> кочующие набегом: один день с ядром, один день без я</w:t>
      </w:r>
      <w:r>
        <w:t>дра, но прослушал, два дня, потом стабильно, потом опять один день, норма, хорошо, целое, половина</w:t>
      </w:r>
      <w:r w:rsidR="008A1BB5">
        <w:t>,</w:t>
      </w:r>
      <w:r>
        <w:t xml:space="preserve"> половин</w:t>
      </w:r>
      <w:r w:rsidR="008A1BB5">
        <w:t>а</w:t>
      </w:r>
      <w:r>
        <w:t>, тоже вроде как одно цело</w:t>
      </w:r>
      <w:r w:rsidR="008A1BB5">
        <w:t>е и половина целого, и внутренне</w:t>
      </w:r>
      <w:r>
        <w:t xml:space="preserve">е успокоение – Синтез взят. Как? Непонятно. Но, видимо, какие-то есть левые </w:t>
      </w:r>
      <w:r w:rsidR="008A1BB5">
        <w:t xml:space="preserve">заходы в места </w:t>
      </w:r>
      <w:r>
        <w:t>ИВДИВО, где можно брать Синтез, хотя все такие штуки закрыты, но где-то у нас по привычкам, когда с заднего крыльца выносят, ещё есть доступ.</w:t>
      </w:r>
      <w:r w:rsidR="0019330D">
        <w:t xml:space="preserve"> </w:t>
      </w:r>
      <w:r>
        <w:t>Это я сейчас про то, что, как вы иногда относ</w:t>
      </w:r>
      <w:r w:rsidR="008A1BB5">
        <w:t>итесь к С</w:t>
      </w:r>
      <w:r>
        <w:t xml:space="preserve">интезу, и вот тут к Синтезу нужно относиться серьёзно, иначе инициатива, она, теряясь, не помогает вам в вашей подготовке. Вот инициатива, она равна подготовке и внутреннему потенциалу, то есть это действие Ипостаси, это действие Ипостаси. Вот донесите это своим служащим в Курске, в Ладоге, в Санкт-Петербурге, вот просто донесите эту мысль, расширьте эту границу и сами перестройтесь, только вас должно не хватить </w:t>
      </w:r>
      <w:r w:rsidR="008A1BB5">
        <w:t xml:space="preserve">не </w:t>
      </w:r>
      <w:r>
        <w:t>на…</w:t>
      </w:r>
      <w:r w:rsidR="008A1BB5">
        <w:t xml:space="preserve"> </w:t>
      </w:r>
      <w:r>
        <w:t xml:space="preserve">Вот смотрите, вас должно хватить не на неделю, не на три дня, а вы всё время расширяете свой спектр действия. Только не берёте это, как вот </w:t>
      </w:r>
      <w:r w:rsidR="00F438A4">
        <w:t>«</w:t>
      </w:r>
      <w:r>
        <w:t>только так и никак иначе</w:t>
      </w:r>
      <w:r w:rsidR="00F438A4">
        <w:t>»</w:t>
      </w:r>
      <w:r>
        <w:t>, это не жёсткие границы, то, что было сейчас сказано, это просто один из вариантов действия</w:t>
      </w:r>
      <w:r w:rsidR="008A1BB5">
        <w:t>,</w:t>
      </w:r>
      <w:r>
        <w:t xml:space="preserve"> как можно действовать, а всё остальное вы сами дорабатываете с учётом той ответственности и инициативы, которую вы берёте. Если, например, на Совете какую-то тему вы раскрываете, помните:</w:t>
      </w:r>
      <w:r w:rsidRPr="00712A8F">
        <w:t xml:space="preserve"> </w:t>
      </w:r>
      <w:r w:rsidR="00F438A4">
        <w:t>«</w:t>
      </w:r>
      <w:r>
        <w:t>Кто на мясокомбинат?</w:t>
      </w:r>
      <w:r w:rsidR="00F438A4">
        <w:t>»</w:t>
      </w:r>
      <w:r>
        <w:t xml:space="preserve"> </w:t>
      </w:r>
      <w:r w:rsidR="00F438A4">
        <w:t>«</w:t>
      </w:r>
      <w:r>
        <w:t>Я, я, я, я</w:t>
      </w:r>
      <w:r w:rsidR="00F438A4">
        <w:t>»</w:t>
      </w:r>
      <w:r>
        <w:t xml:space="preserve">. И вот не должен один делать всё, а кто-то из вас должен проявлять инициативу, чтобы потом, понятно… </w:t>
      </w:r>
      <w:r w:rsidR="00790040">
        <w:t>Знаете,</w:t>
      </w:r>
      <w:r>
        <w:t xml:space="preserve"> что? Где искать концы? Если никто не взял инициативу, концов не найдёшь, вот не найдёшь концов. Никто. Все и никто. Вот вначале все, как только пройдёт месяц-два-три и скажут</w:t>
      </w:r>
      <w:r w:rsidR="002A60FF">
        <w:t>: «Н</w:t>
      </w:r>
      <w:r>
        <w:t>у, дайте</w:t>
      </w:r>
      <w:r w:rsidR="002A60FF">
        <w:t>»</w:t>
      </w:r>
      <w:r>
        <w:t xml:space="preserve">. Вот к вам иногда Глава Подразделения вот так, наверное, ходит, да, с простёртыми руками? Я иногда так на Синтезе говорю: </w:t>
      </w:r>
      <w:r w:rsidR="008A1BB5">
        <w:t>«Н</w:t>
      </w:r>
      <w:r>
        <w:t>у, дайте там ответы, дайте результаты, дайте реакции, дайте проживания, дайте</w:t>
      </w:r>
      <w:r w:rsidR="008A1BB5">
        <w:t>»</w:t>
      </w:r>
      <w:r>
        <w:t xml:space="preserve">. И вот это концов нет, потому что ответственность не взяли, вернее инициативу не взяли. </w:t>
      </w:r>
    </w:p>
    <w:p w:rsidR="00DB6DEB" w:rsidRPr="00DB6DEB" w:rsidRDefault="00E82446" w:rsidP="00BE76CB">
      <w:pPr>
        <w:ind w:firstLine="454"/>
        <w:rPr>
          <w:i/>
        </w:rPr>
      </w:pPr>
      <w:r>
        <w:t>И вот эта не</w:t>
      </w:r>
      <w:r w:rsidR="002A60FF">
        <w:t>отчуждённость, скорее всего, с Совершенной М</w:t>
      </w:r>
      <w:r>
        <w:t>онадичностью, она как раз и фиксируется действием внутренней разработанности базово с этими записями. Понятно? Хорошо. Спасибо большое за такие глубокие смыслы, мы, хотя бы, вот разобрали эти действия, потому что вы так не видели. Я не знаю</w:t>
      </w:r>
      <w:r w:rsidR="002A60FF">
        <w:t>,</w:t>
      </w:r>
      <w:r>
        <w:t xml:space="preserve"> доходили ли вы до этого осознания, поднимали ли вы эти вопросы в Подразделениях, но вот судя потому</w:t>
      </w:r>
      <w:r w:rsidR="002A60FF">
        <w:t>,</w:t>
      </w:r>
      <w:r>
        <w:t xml:space="preserve"> что хорошо, глубоко зашло, и вы начинаете чесать подбородок, а это хороший символ того, что вы думаете, а, значит, процесс идёт. Итак, какие ещё внутренние наблюдения вами были зарегистрированы, признавайтесь, иначе сейчас включим прожектор перестройки и всё. И все пойдём на перерыв без практики, а это плохо. Папа потом вызовет и скажет:</w:t>
      </w:r>
      <w:r w:rsidRPr="00712A8F">
        <w:t xml:space="preserve"> </w:t>
      </w:r>
      <w:r w:rsidR="00F438A4">
        <w:t>«</w:t>
      </w:r>
      <w:r>
        <w:t>Куда смотрели?</w:t>
      </w:r>
      <w:r w:rsidR="00F438A4">
        <w:t>»</w:t>
      </w:r>
      <w:r>
        <w:t xml:space="preserve"> А мы скажем:</w:t>
      </w:r>
      <w:r w:rsidRPr="00712A8F">
        <w:t xml:space="preserve"> </w:t>
      </w:r>
      <w:r w:rsidR="00F438A4">
        <w:t>«</w:t>
      </w:r>
      <w:r>
        <w:t>Невиноватые мы, они сами молчали, время тикало, ёжики плакали, кололись, но ели кактус</w:t>
      </w:r>
      <w:r w:rsidR="00F438A4">
        <w:t>»</w:t>
      </w:r>
      <w:r>
        <w:t>. Вы плачете, мучаетесь, но слу</w:t>
      </w:r>
      <w:r w:rsidR="002A60FF">
        <w:t>шаете, потом перестанете мучи</w:t>
      </w:r>
      <w:r>
        <w:t>ться. Признавайтесь, ну что, разве ничего не было интересного?</w:t>
      </w:r>
      <w:r w:rsidR="0019330D">
        <w:t xml:space="preserve"> </w:t>
      </w:r>
      <w:r>
        <w:t>Было, суперское состояние было. Ну</w:t>
      </w:r>
      <w:r w:rsidR="002A60FF">
        <w:t>,</w:t>
      </w:r>
      <w:r>
        <w:t xml:space="preserve"> давайте, скажете что-нибудь, нет?</w:t>
      </w:r>
      <w:r w:rsidR="002A60FF">
        <w:t xml:space="preserve"> </w:t>
      </w:r>
      <w:r w:rsidR="002A60FF" w:rsidRPr="002A60FF">
        <w:rPr>
          <w:i/>
        </w:rPr>
        <w:t>(</w:t>
      </w:r>
      <w:r w:rsidRPr="002A60FF">
        <w:rPr>
          <w:i/>
        </w:rPr>
        <w:t>В зале что-то падает</w:t>
      </w:r>
      <w:r w:rsidR="002A60FF" w:rsidRPr="002A60FF">
        <w:rPr>
          <w:i/>
        </w:rPr>
        <w:t>)</w:t>
      </w:r>
      <w:r w:rsidRPr="002A60FF">
        <w:rPr>
          <w:i/>
        </w:rPr>
        <w:t>.</w:t>
      </w:r>
      <w:r>
        <w:t>Вот видите. Такое…</w:t>
      </w:r>
    </w:p>
    <w:p w:rsidR="0019330D" w:rsidRPr="002A60FF" w:rsidRDefault="00796212" w:rsidP="00BE76CB">
      <w:pPr>
        <w:ind w:firstLine="454"/>
        <w:rPr>
          <w:i/>
        </w:rPr>
      </w:pPr>
      <w:r w:rsidRPr="002A60FF">
        <w:rPr>
          <w:i/>
        </w:rPr>
        <w:t xml:space="preserve">Из зала: – </w:t>
      </w:r>
      <w:r w:rsidR="00E82446" w:rsidRPr="002A60FF">
        <w:rPr>
          <w:i/>
        </w:rPr>
        <w:t>Мощное ощущение в Хум вот такого взрыва с одной стороны, а с другой стороны и тишина, потом следующий взрыв, более сильный...</w:t>
      </w:r>
    </w:p>
    <w:p w:rsidR="00DB6DEB" w:rsidRPr="00DB6DEB" w:rsidRDefault="00E82446" w:rsidP="00BE76CB">
      <w:pPr>
        <w:ind w:firstLine="454"/>
        <w:rPr>
          <w:i/>
        </w:rPr>
      </w:pPr>
      <w:r>
        <w:t>Отлично</w:t>
      </w:r>
    </w:p>
    <w:p w:rsidR="00E82446" w:rsidRPr="002A60FF" w:rsidRDefault="00796212" w:rsidP="00BE76CB">
      <w:pPr>
        <w:ind w:firstLine="454"/>
        <w:rPr>
          <w:i/>
        </w:rPr>
      </w:pPr>
      <w:r w:rsidRPr="002A60FF">
        <w:rPr>
          <w:i/>
        </w:rPr>
        <w:t xml:space="preserve">Из зала: – </w:t>
      </w:r>
      <w:r w:rsidR="00E82446" w:rsidRPr="002A60FF">
        <w:rPr>
          <w:i/>
        </w:rPr>
        <w:t>… и тишина. Вот эти вот переходы от взрывности к безмолвию. Вот они были красивые.</w:t>
      </w:r>
    </w:p>
    <w:p w:rsidR="00DB6DEB" w:rsidRPr="00DB6DEB" w:rsidRDefault="00E82446" w:rsidP="00BE76CB">
      <w:pPr>
        <w:ind w:firstLine="454"/>
        <w:rPr>
          <w:i/>
        </w:rPr>
      </w:pPr>
      <w:r>
        <w:t>Спасибо, ещё наблюдения.</w:t>
      </w:r>
    </w:p>
    <w:p w:rsidR="00E82446" w:rsidRPr="002A60FF" w:rsidRDefault="00796212" w:rsidP="00BE76CB">
      <w:pPr>
        <w:ind w:firstLine="454"/>
        <w:rPr>
          <w:i/>
        </w:rPr>
      </w:pPr>
      <w:r w:rsidRPr="002A60FF">
        <w:rPr>
          <w:i/>
        </w:rPr>
        <w:t xml:space="preserve">Из зала: – </w:t>
      </w:r>
      <w:r w:rsidR="00E82446" w:rsidRPr="002A60FF">
        <w:rPr>
          <w:i/>
        </w:rPr>
        <w:t>Вот Совершенное Сердце как мы стяжали надо было делать медленно, глубоко и спокойно, и то, что был опыт погружения в такую практику</w:t>
      </w:r>
      <w:r w:rsidR="002A60FF">
        <w:rPr>
          <w:i/>
        </w:rPr>
        <w:t xml:space="preserve">, </w:t>
      </w:r>
      <w:r w:rsidR="00E82446" w:rsidRPr="002A60FF">
        <w:rPr>
          <w:i/>
        </w:rPr>
        <w:t>помог в этой практике раскрыться быстрее, прожить больше.</w:t>
      </w:r>
    </w:p>
    <w:p w:rsidR="00DB6DEB" w:rsidRPr="00DB6DEB" w:rsidRDefault="00E82446" w:rsidP="00BE76CB">
      <w:pPr>
        <w:ind w:firstLine="454"/>
        <w:rPr>
          <w:i/>
        </w:rPr>
      </w:pPr>
      <w:r>
        <w:t xml:space="preserve">Есть одно, что будет вам очень полезно, так как многие из вас здесь присутствующие </w:t>
      </w:r>
      <w:r w:rsidR="002A60FF">
        <w:t xml:space="preserve">– </w:t>
      </w:r>
      <w:r>
        <w:t>Аватары Должностной Компетенции</w:t>
      </w:r>
      <w:r w:rsidR="002A60FF">
        <w:t>, ну</w:t>
      </w:r>
      <w:r>
        <w:t xml:space="preserve"> насколько я понимаю. У Аватара есть такая особенность: он ничего не отрицает, Аватар ничего не отрицает, ни от чего не отказывается, всё принимает как есть, даже если он этого не понимает, чтобы потом в тишине, как правильно было сказано,</w:t>
      </w:r>
      <w:r w:rsidR="002A60FF">
        <w:t xml:space="preserve"> продумать то, что принял и</w:t>
      </w:r>
      <w:r>
        <w:t xml:space="preserve"> не опровергнуть</w:t>
      </w:r>
      <w:r w:rsidR="002A60FF">
        <w:t>,</w:t>
      </w:r>
      <w:r>
        <w:t xml:space="preserve"> что это не может быть.</w:t>
      </w:r>
      <w:r w:rsidRPr="00F355D5">
        <w:t xml:space="preserve"> </w:t>
      </w:r>
      <w:r w:rsidR="00F438A4">
        <w:t>«</w:t>
      </w:r>
      <w:r>
        <w:t>Ну что вы, женщина!</w:t>
      </w:r>
      <w:r w:rsidR="00F438A4">
        <w:t>»</w:t>
      </w:r>
      <w:r>
        <w:t xml:space="preserve"> Помните? А ты подписался в ряды, там Красной Армии? Вот стоп там, ещё чего-то, вот эти вот, не такие лозунги-плакаты, это не Аватар. Это человек с внутренним состоянием отрицания-отрицания, то есть с познанием диалектики</w:t>
      </w:r>
      <w:r w:rsidR="002A60FF">
        <w:t>. А</w:t>
      </w:r>
      <w:r>
        <w:t xml:space="preserve"> вот как раз Аватар, он не отрицает</w:t>
      </w:r>
      <w:r w:rsidR="002A60FF">
        <w:t>, но он внутренне прорабатывает. И</w:t>
      </w:r>
      <w:r>
        <w:t xml:space="preserve"> когда мы сейчас развились на концентрацию координации с тремя парами Аватаров плюс Кут Хум</w:t>
      </w:r>
      <w:r w:rsidR="00DB6DEB">
        <w:t>и Фаинь, у нас включилось восьме</w:t>
      </w:r>
      <w:r>
        <w:t>ричное</w:t>
      </w:r>
      <w:r w:rsidR="0019330D">
        <w:t xml:space="preserve"> </w:t>
      </w:r>
      <w:r>
        <w:t>неотрицание или неопровержение внутреннего действия Синтезом, когда мы внутренне должны связать всё, а потом вот в этом связном состоянии сложиться или перейти на какую-то внешнюю практичность или результативность действия. Тогда получается, что у нас</w:t>
      </w:r>
      <w:r w:rsidR="00B67F49">
        <w:t>,</w:t>
      </w:r>
      <w:r>
        <w:t xml:space="preserve"> если Аватар вышестоящее он вмещает в себя нижестоящее как часть и владыческое действие, и учительское действие, и ипостасное действие и внутренне идёт вспомоществление вот этих вот всех Начал. Может быть</w:t>
      </w:r>
      <w:r w:rsidR="00B67F49">
        <w:t>,</w:t>
      </w:r>
      <w:r>
        <w:t xml:space="preserve"> просто это будет вам полезно, чтобы вы немножко себя ну как-бы, знаете, вот степенили, потому что иногда это очень важно. Хорошо. Ещё наблюдения. У нас активная левая сторона, правая у нас в задумчивости познания глубины Синтеза.</w:t>
      </w:r>
    </w:p>
    <w:p w:rsidR="0019330D" w:rsidRPr="00B67F49" w:rsidRDefault="00796212" w:rsidP="00BE76CB">
      <w:pPr>
        <w:ind w:firstLine="454"/>
        <w:rPr>
          <w:i/>
        </w:rPr>
      </w:pPr>
      <w:r w:rsidRPr="00B67F49">
        <w:rPr>
          <w:i/>
        </w:rPr>
        <w:t xml:space="preserve">Из зала: – </w:t>
      </w:r>
      <w:r w:rsidR="00E82446" w:rsidRPr="00B67F49">
        <w:rPr>
          <w:i/>
        </w:rPr>
        <w:t>Вот в этот месяц очень интересно произошло, вот глубина Синтеза увеличилась намного.</w:t>
      </w:r>
    </w:p>
    <w:p w:rsidR="00DB6DEB" w:rsidRPr="00DB6DEB" w:rsidRDefault="00E82446" w:rsidP="00BE76CB">
      <w:pPr>
        <w:ind w:firstLine="454"/>
        <w:rPr>
          <w:i/>
        </w:rPr>
      </w:pPr>
      <w:r>
        <w:t>Во сколько раз?</w:t>
      </w:r>
    </w:p>
    <w:p w:rsidR="00E82446" w:rsidRPr="00B67F49" w:rsidRDefault="00796212" w:rsidP="00BE76CB">
      <w:pPr>
        <w:ind w:firstLine="454"/>
        <w:rPr>
          <w:i/>
        </w:rPr>
      </w:pPr>
      <w:r w:rsidRPr="00B67F49">
        <w:rPr>
          <w:i/>
        </w:rPr>
        <w:t xml:space="preserve">Из зала: – </w:t>
      </w:r>
      <w:r w:rsidR="00E82446" w:rsidRPr="00B67F49">
        <w:rPr>
          <w:i/>
        </w:rPr>
        <w:t>Я прожила, вот так никогда у меня не было, именно (неразборчиво).</w:t>
      </w:r>
    </w:p>
    <w:p w:rsidR="00DB6DEB" w:rsidRPr="00DB6DEB" w:rsidRDefault="00E82446" w:rsidP="00BE76CB">
      <w:pPr>
        <w:ind w:firstLine="454"/>
        <w:rPr>
          <w:i/>
        </w:rPr>
      </w:pPr>
      <w:r>
        <w:t>И не будет, дальше будет лучше. Хорошо, а вы что скажете?</w:t>
      </w:r>
    </w:p>
    <w:p w:rsidR="0019330D" w:rsidRPr="00B67F49" w:rsidRDefault="00796212" w:rsidP="00BE76CB">
      <w:pPr>
        <w:ind w:firstLine="454"/>
        <w:rPr>
          <w:i/>
        </w:rPr>
      </w:pPr>
      <w:r w:rsidRPr="00B67F49">
        <w:rPr>
          <w:i/>
        </w:rPr>
        <w:t xml:space="preserve">Из зала: – </w:t>
      </w:r>
      <w:r w:rsidR="00E82446" w:rsidRPr="00B67F49">
        <w:rPr>
          <w:i/>
        </w:rPr>
        <w:t>Ну, собственно, по практике, а после несколько раз слово курс, держать курс у меня воспринимается…</w:t>
      </w:r>
    </w:p>
    <w:p w:rsidR="00DB6DEB" w:rsidRPr="00DB6DEB" w:rsidRDefault="00E82446" w:rsidP="00BE76CB">
      <w:pPr>
        <w:ind w:firstLine="454"/>
        <w:rPr>
          <w:i/>
        </w:rPr>
      </w:pPr>
      <w:r>
        <w:t>Совсем по-другому, да?</w:t>
      </w:r>
    </w:p>
    <w:p w:rsidR="00E82446" w:rsidRPr="00B67F49" w:rsidRDefault="00796212" w:rsidP="00BE76CB">
      <w:pPr>
        <w:ind w:firstLine="454"/>
        <w:rPr>
          <w:i/>
        </w:rPr>
      </w:pPr>
      <w:r w:rsidRPr="00B67F49">
        <w:rPr>
          <w:i/>
        </w:rPr>
        <w:t xml:space="preserve">Из зала: – </w:t>
      </w:r>
      <w:r w:rsidR="00E82446" w:rsidRPr="00B67F49">
        <w:rPr>
          <w:i/>
        </w:rPr>
        <w:t>вектором направленности куда-то и вот внутренний вопрос: куда же держим курс курсом.</w:t>
      </w:r>
    </w:p>
    <w:p w:rsidR="00DB6DEB" w:rsidRPr="00DB6DEB" w:rsidRDefault="00E82446" w:rsidP="00BE76CB">
      <w:pPr>
        <w:ind w:firstLine="454"/>
        <w:rPr>
          <w:i/>
        </w:rPr>
      </w:pPr>
      <w:r>
        <w:t>М-м, ну, да, да, ладно. Хорошо. Да?</w:t>
      </w:r>
    </w:p>
    <w:p w:rsidR="00E82446" w:rsidRDefault="00796212" w:rsidP="00BE76CB">
      <w:pPr>
        <w:ind w:firstLine="454"/>
      </w:pPr>
      <w:r w:rsidRPr="00796212">
        <w:rPr>
          <w:i/>
        </w:rPr>
        <w:t>Из зала</w:t>
      </w:r>
      <w:r w:rsidRPr="00B67F49">
        <w:rPr>
          <w:i/>
        </w:rPr>
        <w:t xml:space="preserve">: – </w:t>
      </w:r>
      <w:r w:rsidR="00E82446" w:rsidRPr="00B67F49">
        <w:rPr>
          <w:i/>
        </w:rPr>
        <w:t>Просто я не знаю, как прозвучит, но этот процесс усвоения, когда шёл, он был не просто как впитывание, но делание своим, то есть это как-бы синтез Кут Хуми, но при этом он уже в тебя закрепляется как новость</w:t>
      </w:r>
      <w:r w:rsidR="00B67F49" w:rsidRPr="00B67F49">
        <w:rPr>
          <w:i/>
        </w:rPr>
        <w:t>…</w:t>
      </w:r>
      <w:r w:rsidR="00E82446" w:rsidRPr="00B67F49">
        <w:rPr>
          <w:i/>
        </w:rPr>
        <w:t xml:space="preserve"> (неразборчиво). И в</w:t>
      </w:r>
      <w:r w:rsidR="00B67F49" w:rsidRPr="00B67F49">
        <w:rPr>
          <w:i/>
        </w:rPr>
        <w:t>от ещё эта история про семьсот я</w:t>
      </w:r>
      <w:r w:rsidR="00E82446" w:rsidRPr="00B67F49">
        <w:rPr>
          <w:i/>
        </w:rPr>
        <w:t>дер, что была мысль…</w:t>
      </w:r>
    </w:p>
    <w:p w:rsidR="00DB6DEB" w:rsidRPr="00DB6DEB" w:rsidRDefault="00E82446" w:rsidP="00BE76CB">
      <w:pPr>
        <w:ind w:firstLine="454"/>
        <w:rPr>
          <w:i/>
        </w:rPr>
      </w:pPr>
      <w:r>
        <w:t xml:space="preserve">Не </w:t>
      </w:r>
      <w:r w:rsidR="00B67F49">
        <w:t>я</w:t>
      </w:r>
      <w:r>
        <w:t>дер, а Синтезов, Синтезов.</w:t>
      </w:r>
    </w:p>
    <w:p w:rsidR="00E82446" w:rsidRDefault="00796212" w:rsidP="00BE76CB">
      <w:pPr>
        <w:ind w:firstLine="454"/>
      </w:pPr>
      <w:r w:rsidRPr="00796212">
        <w:rPr>
          <w:i/>
        </w:rPr>
        <w:t xml:space="preserve">Из зала: </w:t>
      </w:r>
      <w:r w:rsidRPr="00B67F49">
        <w:rPr>
          <w:i/>
        </w:rPr>
        <w:t xml:space="preserve">– </w:t>
      </w:r>
      <w:r w:rsidR="00E82446" w:rsidRPr="00B67F49">
        <w:rPr>
          <w:i/>
        </w:rPr>
        <w:t xml:space="preserve">Да, </w:t>
      </w:r>
      <w:r w:rsidR="00B67F49">
        <w:rPr>
          <w:i/>
        </w:rPr>
        <w:t>я</w:t>
      </w:r>
      <w:r w:rsidR="00E82446" w:rsidRPr="00B67F49">
        <w:rPr>
          <w:i/>
        </w:rPr>
        <w:t>дер Синтезов, что, может быть, и сами Аватары Иосиф Славия сейчас тоже проходят курс и тоже обновляются Синтезом, то есть какая-то вот…(неразборчиво).</w:t>
      </w:r>
    </w:p>
    <w:p w:rsidR="00DB6DEB" w:rsidRPr="00DB6DEB" w:rsidRDefault="00E82446" w:rsidP="00BE76CB">
      <w:pPr>
        <w:ind w:firstLine="454"/>
        <w:rPr>
          <w:i/>
        </w:rPr>
      </w:pPr>
      <w:r>
        <w:t>А что, а что родилось? Как это слово называется?</w:t>
      </w:r>
    </w:p>
    <w:p w:rsidR="00E82446" w:rsidRPr="00B67F49" w:rsidRDefault="00796212" w:rsidP="00BE76CB">
      <w:pPr>
        <w:ind w:firstLine="454"/>
        <w:rPr>
          <w:i/>
        </w:rPr>
      </w:pPr>
      <w:r w:rsidRPr="00B67F49">
        <w:rPr>
          <w:i/>
        </w:rPr>
        <w:t xml:space="preserve">Из зала: – </w:t>
      </w:r>
      <w:r w:rsidR="00E82446" w:rsidRPr="00B67F49">
        <w:rPr>
          <w:i/>
        </w:rPr>
        <w:t>(Неразборчиво).</w:t>
      </w:r>
    </w:p>
    <w:p w:rsidR="00DB6DEB" w:rsidRPr="00DB6DEB" w:rsidRDefault="00E82446" w:rsidP="00BE76CB">
      <w:pPr>
        <w:ind w:firstLine="454"/>
        <w:rPr>
          <w:i/>
        </w:rPr>
      </w:pPr>
      <w:r>
        <w:t>Не-не-не, приобщённость, приобщённость. И когда мы приобщаемся к Синтезу, к делу Иосифа Славии, к делу, там не знаю, какому-то, которое даёт Отец, внутри усиляется потенциал на каждого из нас, вы правильно увидели, только вы слово это не включил</w:t>
      </w:r>
      <w:r w:rsidR="00B67F49">
        <w:t>и. Приобщение, мы приобщаемся. Т</w:t>
      </w:r>
      <w:r>
        <w:t>олько зачастую мы привыкли говорить, что мы приобщаемся к прекрасному, когда посмотрели на что-то, вдохновились и приобщились. Почему нельзя увидеть, что именно с Аватарами мы приобщаемся к глубине Синтеза Изначально Вышестоящего Отца. Очень шикарный взгляд. Молодец. Хорошо. Ну, товарищ полковник, признаёмся!</w:t>
      </w:r>
    </w:p>
    <w:p w:rsidR="00E82446" w:rsidRPr="00B67F49" w:rsidRDefault="00796212" w:rsidP="00BE76CB">
      <w:pPr>
        <w:ind w:firstLine="454"/>
        <w:rPr>
          <w:i/>
        </w:rPr>
      </w:pPr>
      <w:r w:rsidRPr="00B67F49">
        <w:rPr>
          <w:i/>
        </w:rPr>
        <w:t xml:space="preserve">Из зала: – </w:t>
      </w:r>
      <w:r w:rsidR="00E82446" w:rsidRPr="00B67F49">
        <w:rPr>
          <w:i/>
        </w:rPr>
        <w:t>Вот, смотрите…</w:t>
      </w:r>
    </w:p>
    <w:p w:rsidR="00DB6DEB" w:rsidRPr="00DB6DEB" w:rsidRDefault="00E82446" w:rsidP="00BE76CB">
      <w:pPr>
        <w:ind w:firstLine="454"/>
        <w:rPr>
          <w:i/>
        </w:rPr>
      </w:pPr>
      <w:r>
        <w:t>Смотрю.</w:t>
      </w:r>
    </w:p>
    <w:p w:rsidR="00E82446" w:rsidRPr="00B67F49" w:rsidRDefault="00796212" w:rsidP="00BE76CB">
      <w:pPr>
        <w:ind w:firstLine="454"/>
        <w:rPr>
          <w:i/>
        </w:rPr>
      </w:pPr>
      <w:r w:rsidRPr="00B67F49">
        <w:rPr>
          <w:i/>
        </w:rPr>
        <w:t xml:space="preserve">Из зала: – </w:t>
      </w:r>
      <w:r w:rsidR="00E82446" w:rsidRPr="00B67F49">
        <w:rPr>
          <w:i/>
        </w:rPr>
        <w:t>раньше я стяжал, стяжал Синтез Изначально Вышестоящего Отца, Синтез. Сейчас, вот в этой практике я уже стяжал это как будто Синтез Отца и мой одновременно, я как родной его стяжал.</w:t>
      </w:r>
    </w:p>
    <w:p w:rsidR="0019330D" w:rsidRDefault="00E82446" w:rsidP="00BE76CB">
      <w:pPr>
        <w:ind w:firstLine="454"/>
      </w:pPr>
      <w:r>
        <w:t>Замечательно. Так что, с чего начинается Родина? Я уже знаю: с внутреннего синтеза с Отцом. Молодец. Ну, просто, извините, сегодня такое настроение: когда есть возможность, хочется шутить, когда нет – полное состояние серьёзности. Хорошо. Ну что-ж, и на янском слове закончим наши бдения внутренней ответственности.</w:t>
      </w:r>
      <w:r w:rsidR="00B67F49">
        <w:t xml:space="preserve"> Ну что, идём к Папе, стяжаем я</w:t>
      </w:r>
      <w:r>
        <w:t>дра Синтеза и с чувством выполненного долга и полноты внутренних возможностей ударимся всеми нашими возможностями в тридцатиминутный перерыв. Что ж вы такие</w:t>
      </w:r>
      <w:r w:rsidR="00B67F49">
        <w:t>,</w:t>
      </w:r>
      <w:r>
        <w:t xml:space="preserve"> ка</w:t>
      </w:r>
      <w:r w:rsidR="00B67F49">
        <w:t>к кузнецы, бедные, вам всё молотом</w:t>
      </w:r>
      <w:r>
        <w:t>, а</w:t>
      </w:r>
      <w:r w:rsidR="00B67F49">
        <w:t xml:space="preserve"> вы</w:t>
      </w:r>
      <w:r w:rsidR="0019330D">
        <w:t xml:space="preserve"> </w:t>
      </w:r>
      <w:r>
        <w:t>отведа</w:t>
      </w:r>
      <w:r w:rsidR="00C910DC">
        <w:t>в наковальни, б</w:t>
      </w:r>
      <w:r>
        <w:t>егите, убегайте, нет, чтобы окунуться…</w:t>
      </w:r>
    </w:p>
    <w:p w:rsidR="00F7446E" w:rsidRPr="00BE734E" w:rsidRDefault="00F7446E" w:rsidP="00BE734E">
      <w:pPr>
        <w:pStyle w:val="12"/>
      </w:pPr>
      <w:bookmarkStart w:id="13" w:name="_Toc69482828"/>
      <w:r w:rsidRPr="00BE734E">
        <w:t>Пра</w:t>
      </w:r>
      <w:r w:rsidR="00B67F49">
        <w:t>ктика 2. Стяжание преображения я</w:t>
      </w:r>
      <w:r w:rsidRPr="00BE734E">
        <w:t>дер Синтеза ИВО в 128-ричное явление и пе</w:t>
      </w:r>
      <w:r w:rsidR="00B67F49">
        <w:t>рспективное 512-ричное явление я</w:t>
      </w:r>
      <w:r w:rsidRPr="00BE734E">
        <w:t>дер Синтеза ИВО</w:t>
      </w:r>
      <w:bookmarkEnd w:id="13"/>
    </w:p>
    <w:p w:rsidR="00F7446E" w:rsidRPr="00F7446E" w:rsidRDefault="00F7446E" w:rsidP="00BE76CB">
      <w:pPr>
        <w:ind w:firstLine="454"/>
      </w:pPr>
      <w:r w:rsidRPr="00F7446E">
        <w:t>Ладно. Настраиваемся. И мы вхо</w:t>
      </w:r>
      <w:r w:rsidR="00B67F49">
        <w:t>дим с вами в практику стяжания я</w:t>
      </w:r>
      <w:r w:rsidRPr="00F7446E">
        <w:t>дер Синтеза и вхождение в преображени</w:t>
      </w:r>
      <w:r w:rsidR="00B67F49">
        <w:t>е</w:t>
      </w:r>
      <w:r w:rsidRPr="00F7446E">
        <w:t xml:space="preserve"> 512-ричного Синтеза в каждом из нас. Вначале такой пролог, вводное слово, вводный смысл. Настройтесь вот предыдущей практикой. Она была не случайна. Для того, чтобы у нас сложилась с вами определённая закономерность или активация. То есть, вы сейчас настраивались на такой интересный принцип: вас должно быть внутренне у Отца больше, чем вас физически. Вот, как вы это понимаете? Всё по мере вашего внутреннего развития. В</w:t>
      </w:r>
      <w:r w:rsidR="00C910DC">
        <w:t>ы</w:t>
      </w:r>
      <w:r w:rsidRPr="00F7446E">
        <w:t xml:space="preserve"> просто нас</w:t>
      </w:r>
      <w:r w:rsidR="00C910DC">
        <w:t xml:space="preserve">тройтесь, что в этой практике </w:t>
      </w:r>
      <w:r w:rsidRPr="00F7446E">
        <w:t>вас больше внутренне, чем внешне. И значит тот опыт, которым вы владеете физически, вы включаетесь в максимально глубокое внутреннее развитие в том действии, которое будем начинать. Вот попробуйте настроиться. Вы слышите только там физически вот, там голос, мыслеобраз, практику. Вы исполняете, но вы больше ориентируетесь на вну</w:t>
      </w:r>
      <w:r w:rsidR="00C910DC">
        <w:t>треннее в процессе стяжания. Ну</w:t>
      </w:r>
      <w:r w:rsidRPr="00F7446E">
        <w:t xml:space="preserve"> как-то так.</w:t>
      </w:r>
    </w:p>
    <w:p w:rsidR="00F7446E" w:rsidRPr="00F7446E" w:rsidRDefault="00F7446E" w:rsidP="00BE76CB">
      <w:pPr>
        <w:ind w:firstLine="454"/>
      </w:pPr>
      <w:r w:rsidRPr="00F7446E">
        <w:t>Мы возжигаемся всем Синтезом в каждом из нас. Да, вы правильно словили, такое внутреннее наитие, как будто вы собираетесь в поход и уже обратно вы вернётесь другой или другая. Вот это вот состояние собранности, с точки зрения сгруппированности, слаженности, внутренней непредвзятости и определённой внутренней сосредоточенности. Может быть, высо</w:t>
      </w:r>
      <w:r w:rsidR="00C910DC">
        <w:t>кие слова с высоким смыслом, но</w:t>
      </w:r>
      <w:r w:rsidRPr="00F7446E">
        <w:t xml:space="preserve"> если мы не зададим правильно внутренний тон – выход или вывод будет соответствующи</w:t>
      </w:r>
      <w:r w:rsidR="00C910DC">
        <w:t>й. Поэтому лучше вначале н</w:t>
      </w:r>
      <w:r w:rsidRPr="00F7446E">
        <w:t>астраиваемся.</w:t>
      </w:r>
    </w:p>
    <w:p w:rsidR="0019330D" w:rsidRDefault="00F7446E" w:rsidP="00BE76CB">
      <w:pPr>
        <w:ind w:firstLine="454"/>
      </w:pPr>
      <w:r w:rsidRPr="00F7446E">
        <w:t>И мы возжигаемся всем Синтезом в каждом из нас. Синтезируемся с Изначально Вышестоящими Аватарами Синтеза Изначально Вышестоящего Отца Кут Хуми Фаинь. Переходим и развёртываемся в Октавную Метагалактику на 4194240-ю ИВДИВО-Цельность. Развёртываемся в форме Учителем Синтеза всем внутренним могуществом Синтез Синтеза, развёрнутых в предыдущей практике в каждом из нас в действии внутренне команды Аватаров Синтеза Изначально Вышестоящего Отца Огнём и Синтезом продолжающихся нами в 41-м Синтезе в каждом из нас. Это такие моменты, которые оформляют действия. Попробуйте увидеть, что это Синтез оформляет вас и вы, понимая, о чём идёт формулирование слова, какое идёт формулирование слова, вы исполняете внутренне развёртывание пред Кут Хуми Фаинь.</w:t>
      </w:r>
    </w:p>
    <w:p w:rsidR="0019330D" w:rsidRDefault="00F7446E" w:rsidP="00BE76CB">
      <w:pPr>
        <w:ind w:firstLine="454"/>
      </w:pPr>
      <w:r w:rsidRPr="00F7446E">
        <w:t>И мы становимся, возжигаемся формой, телом Учителя 41-го Синтеза каждым из нас и синтезируемс</w:t>
      </w:r>
      <w:r w:rsidR="00C910DC">
        <w:t>я</w:t>
      </w:r>
      <w:r w:rsidRPr="00F7446E">
        <w:t>, вот здесь вот внимание, Октавно-метагалактически с Кут Хуми Фаинь 4194240 ИВДИВО-Цельно, погружаясь в Синтез Синтеза, стяжённым явлением объём</w:t>
      </w:r>
      <w:r w:rsidR="00C910DC">
        <w:t>а</w:t>
      </w:r>
      <w:r w:rsidRPr="00F7446E">
        <w:t xml:space="preserve"> Синтез Синтеза. И вот какая-то пауза, чтобы вы настроились и вникли в процесс. Он не быстрый. При этом развёртываемся концентрацией курса Ипостасного в каждом из нас в зале. Может быть, вам будет в помощь: протестируйте себя или идентифицируйте своё максимально глубокое, но не напряжённое явление в зале Октавной Метагалактики ИВДИВО Кут Хуми Фаинь. Не напряжённое состояние. Любое напряжение сжигаете, преображаете. </w:t>
      </w:r>
      <w:r w:rsidR="00C910DC">
        <w:t>Максимальное сосредоточение, но</w:t>
      </w:r>
      <w:r w:rsidRPr="00F7446E">
        <w:t xml:space="preserve"> в полном внутреннем таком расслабленном свободном действии. Хорошо. Вот просто пофиксируйтесь.</w:t>
      </w:r>
    </w:p>
    <w:p w:rsidR="00F7446E" w:rsidRPr="00F7446E" w:rsidRDefault="00F7446E" w:rsidP="00BE76CB">
      <w:pPr>
        <w:ind w:firstLine="454"/>
      </w:pPr>
      <w:r w:rsidRPr="00F7446E">
        <w:t>И мы просим обновить концентрацию Синтеза всего накопленного в преддве</w:t>
      </w:r>
      <w:r w:rsidR="00B029DF">
        <w:t>рии стяжания я</w:t>
      </w:r>
      <w:r w:rsidRPr="00F7446E">
        <w:t>дер Синтеза у Изначально Вышестоящего Отца и в явлении Кут Хуми Фаинь в каждом из нас. Просто настраиваемся на Синтез Синтезов, внутренне обновляя условия д</w:t>
      </w:r>
      <w:r w:rsidR="00B029DF">
        <w:t>ействия им, прося обновить все я</w:t>
      </w:r>
      <w:r w:rsidRPr="00F7446E">
        <w:t>дра Синтеза и внутренней компетенции в каждом из нас Синтез Синтезом Кут Хуми Фаинь.</w:t>
      </w:r>
    </w:p>
    <w:p w:rsidR="00F7446E" w:rsidRPr="00F7446E" w:rsidRDefault="00F7446E" w:rsidP="00BE76CB">
      <w:pPr>
        <w:ind w:firstLine="454"/>
      </w:pPr>
      <w:r w:rsidRPr="00F7446E">
        <w:t>И возжигаясь, синтезируемся с Хум Аватаров Синтеза Кут Хуми Фаинь</w:t>
      </w:r>
      <w:r w:rsidR="00B029DF">
        <w:t>,</w:t>
      </w:r>
      <w:r w:rsidRPr="00F7446E">
        <w:t xml:space="preserve"> и возжигаемся, просим преобразить нас на новый формат 120-ричности базовых и </w:t>
      </w:r>
      <w:r w:rsidR="00B029DF">
        <w:t>восьми</w:t>
      </w:r>
      <w:r w:rsidRPr="00F7446E">
        <w:t xml:space="preserve"> наделяемых Синтезов в </w:t>
      </w:r>
      <w:r w:rsidR="00B029DF">
        <w:t>явлении 512-ричного Синтеза четве</w:t>
      </w:r>
      <w:r w:rsidRPr="00F7446E">
        <w:t>ричного явления. И тут мы вспоминаем: Изначально Вышестоящий Отец, Изначально Вышестоящий Аватар Изначально Вышестоящего Отца, Изначально Вышестоящий Владыка Изначально Вышестоящего Отца, Изначально Вышестоящий Учитель Изначально Вышестоящего Отца. Это четверичное выражение. Истинная Метагалактика, Высокая Цельная Метагалактика, Изначально Вышестоящая Метагалактика, Метагалактика</w:t>
      </w:r>
      <w:r w:rsidR="00BE734E">
        <w:t xml:space="preserve"> Ф</w:t>
      </w:r>
      <w:r w:rsidR="00B029DF">
        <w:t>а</w:t>
      </w:r>
      <w:r w:rsidR="00BE734E">
        <w:t xml:space="preserve"> </w:t>
      </w:r>
      <w:r w:rsidRPr="00F7446E">
        <w:t>явлением Изначально Вышестоящего Отца каждым из нас.</w:t>
      </w:r>
    </w:p>
    <w:p w:rsidR="00F7446E" w:rsidRPr="00F7446E" w:rsidRDefault="00F7446E" w:rsidP="00BE76CB">
      <w:pPr>
        <w:ind w:firstLine="454"/>
      </w:pPr>
      <w:r w:rsidRPr="00F7446E">
        <w:t>Вот у Кут Хуми и Фаинь это вот сост</w:t>
      </w:r>
      <w:r w:rsidR="00B029DF">
        <w:t>ояние преображения на действие я</w:t>
      </w:r>
      <w:r w:rsidRPr="00F7446E">
        <w:t xml:space="preserve">драми Синтеза. То есть нашими компетенциями: </w:t>
      </w:r>
      <w:r w:rsidR="00B029DF">
        <w:t>ста двадцатью</w:t>
      </w:r>
      <w:r w:rsidRPr="00F7446E">
        <w:t xml:space="preserve"> плюс </w:t>
      </w:r>
      <w:r w:rsidR="00B029DF">
        <w:t>восьмью</w:t>
      </w:r>
      <w:r w:rsidRPr="00F7446E">
        <w:t xml:space="preserve">, умноженное в активации на </w:t>
      </w:r>
      <w:r w:rsidR="00B029DF">
        <w:t>четыре,</w:t>
      </w:r>
      <w:r w:rsidRPr="00F7446E">
        <w:t xml:space="preserve"> в явлении Изначально Вышестоящего Отца. И внутренне вспоминаем опыт внутреннего открытия на Синтез. Вот, как вы делали в предыдущей практике. Попробуйте найти внутреннюю грань следующей степени открытости в действии.</w:t>
      </w:r>
    </w:p>
    <w:p w:rsidR="00F7446E" w:rsidRPr="00F7446E" w:rsidRDefault="00F7446E" w:rsidP="00BE76CB">
      <w:pPr>
        <w:ind w:firstLine="454"/>
      </w:pPr>
      <w:r w:rsidRPr="00F7446E">
        <w:t>И возжигаясь Синтез Синтезом Изначально Вышестоящего Отца, преображаемся. И можете, может быть, будет вам полезно, попробуйте посмотреть, как внутри Синтез действует Синтез Синтезом Изначально Вышестоящего Отца. Вот мы сейчас с вами в зале, в каждом из нас внутри можем отследить действие Синтеза в теле.</w:t>
      </w:r>
    </w:p>
    <w:p w:rsidR="00F7446E" w:rsidRPr="00F7446E" w:rsidRDefault="00F7446E" w:rsidP="00BE76CB">
      <w:pPr>
        <w:ind w:firstLine="454"/>
      </w:pPr>
      <w:r w:rsidRPr="00F7446E">
        <w:t xml:space="preserve">И возжигаясь Учителем 41-го Синтеза Октавно-метагалактически пред Кут Хуми Фаинь, синтезируемся с Хум Аватаров Синтеза Кут Хуми Фаинь и стяжаем 128 Синтез Синтезов Изначально Вышестоящего Отца, прося преобразить каждого из нас и синтез нас с 105 ранее действующих Синтезов на 128 Синтез Синтезов, утверждённых Изначально Вышестоящим Отцом в явлении 120-ти базовых Синтезов, реализующихся физически, </w:t>
      </w:r>
      <w:r w:rsidR="00B029DF">
        <w:t>восьми</w:t>
      </w:r>
      <w:r w:rsidRPr="00F7446E">
        <w:t xml:space="preserve"> наделяемых Синтезов: </w:t>
      </w:r>
      <w:r w:rsidR="00B029DF">
        <w:t>пяти</w:t>
      </w:r>
      <w:r w:rsidRPr="00F7446E">
        <w:t xml:space="preserve"> Синтезов Парадигмы и </w:t>
      </w:r>
      <w:r w:rsidR="00B029DF">
        <w:t>трёх итоговых я</w:t>
      </w:r>
      <w:r w:rsidRPr="00F7446E">
        <w:t xml:space="preserve">дер Синтеза в действующей компетенции. И просим Аватаров Кут Хуми Фаинь увеличить действие </w:t>
      </w:r>
      <w:r w:rsidR="00B029DF">
        <w:t>Синтезом на 128-ричное явление я</w:t>
      </w:r>
      <w:r w:rsidRPr="00F7446E">
        <w:t>дер Синтеза в</w:t>
      </w:r>
      <w:r w:rsidR="00B029DF">
        <w:t xml:space="preserve"> каждом из нас с увеличением в четыре</w:t>
      </w:r>
      <w:r w:rsidRPr="00F7446E">
        <w:t xml:space="preserve"> раза минимально в явлении Изначально Вышестоящего Отца этим.</w:t>
      </w:r>
    </w:p>
    <w:p w:rsidR="00F7446E" w:rsidRPr="00F7446E" w:rsidRDefault="00F7446E" w:rsidP="00BE76CB">
      <w:pPr>
        <w:ind w:firstLine="454"/>
      </w:pPr>
      <w:r w:rsidRPr="00F7446E">
        <w:t>И вот здесь сама эта формулировка, она предполагает диалог. То есть вы заявляетесь, можете там не повторять, то есть само сложение условий работает. А теперь на заявленное, Аватары Кут Хуми Фаинь фиксируют Синтез. И мы погружаемся или вы конкретно, каждый из вас, погружаетесь в это состояние Синтеза. И вот, что такое погрузиться? Погрузиться – это возжечься ещё. И вот глубина погружённости зависит от возожжённости. То же самое, кстати, как и открытость.</w:t>
      </w:r>
    </w:p>
    <w:p w:rsidR="00F7446E" w:rsidRPr="00F7446E" w:rsidRDefault="00F7446E" w:rsidP="00BE76CB">
      <w:pPr>
        <w:ind w:firstLine="454"/>
      </w:pPr>
      <w:r w:rsidRPr="00F7446E">
        <w:t xml:space="preserve">И мы возжигаемся, то есть сознательно телом, разгораемся 128-ю Синтез Синтезами Изначально Вышестоящего Отца в каждом из нас. Вот прям, чтобы </w:t>
      </w:r>
      <w:r w:rsidR="00B029DF">
        <w:t>физически вышестоящим телом</w:t>
      </w:r>
      <w:r w:rsidRPr="00F7446E">
        <w:t xml:space="preserve"> вы прожили сознательно возожжённость Синтезом, и он стал не эфимерный, а максимально практическим, действующий в теле степенью возожжённости. Вот на этом работа с Аватаром Кут Хуми в этой практике заканчивается. Мы дальше идём к Отцу. Поэтому попробуйте вот зафиксировать глубину возожжённости преображением 128-ю Синтез Синтезами Изначально Вышестоящего Отца. Хорошо.</w:t>
      </w:r>
    </w:p>
    <w:p w:rsidR="00F7446E" w:rsidRPr="00F7446E" w:rsidRDefault="00F7446E" w:rsidP="00BE76CB">
      <w:pPr>
        <w:ind w:firstLine="454"/>
      </w:pPr>
      <w:r w:rsidRPr="00F7446E">
        <w:t>И мы далее синтезируемся с Изначально Вышестоящим Отцом, переходим в зал ИВДИВО Изначально Вышестоящего Отца Октавной Метагалактики 4194305 ИВДИВО-Цельность. Развёртываемся пред Изначально Вышестоящим Отцом. Синтезируемся с Хум Изначально Вышестоящего Отца сознательно и не по привычке предыдущих видов Синтеза, а вот ровно настолько, насколько у вас внутри действует 120 Синтез Синтезов Кут Хуми Фаинь. Вот проникайтесь на Хум с Отцом 128-ричным Стандартом действующего Синтеза от Кут Хуми Фаинь стяжённого. Совсем другой итог внутренней применимости пойдёт. То есть, вот не сдерживайте себя, отдавайтесь в процесс, координируясь с той целью, которая перед нами стоит.</w:t>
      </w:r>
    </w:p>
    <w:p w:rsidR="00F7446E" w:rsidRPr="00F7446E" w:rsidRDefault="00F7446E" w:rsidP="00BE76CB">
      <w:pPr>
        <w:ind w:firstLine="454"/>
      </w:pPr>
      <w:r w:rsidRPr="00F7446E">
        <w:t>И синтезируясь с Отцом, просим преобразить 104 базовых Ядра в любом количестве действующих в нас. То есть, по количеству пройденных Синтезов в каждом из нас с увеличением на 4 и на 128 Ядер Синтеза в Стандарте Изначально Вышестоящего Отца, развёртывая, и стяжаем у Отца действующее количество перспективного явления развёрнутых действий Ядер Синтеза на 512 Ядер Синтеза с фиксацией Изначально Вышестоящего Отца каждым из нас. И возжигаясь этим, просим Отца усилить концентрацию Ядер Синтеза на 512 Единиц Синтеза в каждом из нас.</w:t>
      </w:r>
    </w:p>
    <w:p w:rsidR="00B32EE0" w:rsidRDefault="00F7446E" w:rsidP="00BE76CB">
      <w:pPr>
        <w:ind w:firstLine="454"/>
      </w:pPr>
      <w:r w:rsidRPr="00F7446E">
        <w:t>И возжигаясь, синтезируемся с Хум Изначально Вышестоящего Отца и сливаемся с Ядрами Синтеза Изначально Вышестоящего Отца, и стяжаем преображение Ядер Синтеза каждому из нас. Сейчас дальше ничего не ждите. Всё идёт в процессе вот условий, которые вы должны исполнить. Отдайтесь в действие слиянности с Ядрами Отца. Это редкий случай. Мы практически никогда этим не занимаемся. Мы просто возжигаем Ядра Синтеза Огнём Отца, но не сливаемся с Ядром Синтеза Отца или с Ядрами Синтеза</w:t>
      </w:r>
      <w:r w:rsidR="00B32EE0">
        <w:t>. И</w:t>
      </w:r>
      <w:r w:rsidRPr="00F7446E">
        <w:t xml:space="preserve"> преображаемся. Прям перестраиваемся, напитываемся, проникаемся, вникаем, углубляемся, сонастраиваемся, реплицируемся, созидаемся, творимся, любимся, входим в состояние Мудрости, Воли и Синтеза Ядер Синтеза Изначально Вышестоящего Отца в каждом из нас, проникаясь, выстраивая внутреннее состояние стабильности.</w:t>
      </w:r>
    </w:p>
    <w:p w:rsidR="00F7446E" w:rsidRPr="00790040" w:rsidRDefault="00F7446E" w:rsidP="00BE76CB">
      <w:pPr>
        <w:ind w:firstLine="454"/>
      </w:pPr>
      <w:r w:rsidRPr="00E62466">
        <w:t>И просим преобразить</w:t>
      </w:r>
      <w:r w:rsidRPr="00F7446E">
        <w:t xml:space="preserve"> все Ядра Синтеза, действующие в позвоночнике каждого из нас, в головном мозге каждого из нас и перевести концентрацию явления Синтеза с 97-ми базовых, в 105-ти в целом, которые были, на 120 базовых Ядер Синтеза и 128 в целом Ядер Синтеза в реализации Синтеза </w:t>
      </w:r>
      <w:r w:rsidR="00E62466">
        <w:t>девяти</w:t>
      </w:r>
      <w:r w:rsidRPr="00F7446E">
        <w:t xml:space="preserve"> курсов Синтеза Изначально Вышестоящего Отца </w:t>
      </w:r>
      <w:r w:rsidR="00E62466">
        <w:t>с увеличением 128-ми Синтезов четве</w:t>
      </w:r>
      <w:r w:rsidRPr="00F7446E">
        <w:t xml:space="preserve">рицей Изначально Вышестоящего Отца в 512-ричное явление единиц действующего синтеза максимально физически Изначально Вышестоящим Отцом и, стяжая, входим, включаясь внутренним допусканием перевода внутри Ядер Синтеза по вышестяжённому или заявленному мыслеобразу. </w:t>
      </w:r>
      <w:r w:rsidRPr="00790040">
        <w:t>Действуем. То есть, идёт перестройка.</w:t>
      </w:r>
    </w:p>
    <w:p w:rsidR="0019330D" w:rsidRPr="00790040" w:rsidRDefault="00F7446E" w:rsidP="00BE76CB">
      <w:pPr>
        <w:ind w:firstLine="454"/>
      </w:pPr>
      <w:r w:rsidRPr="00790040">
        <w:t>Следующее: вновь синтезируемся с Хум Изначально Вышестоящего Отца. Стяжаем максимальное количество из 512-ти Синтезов Изначально Вышестоящего Отца, по количеству Ядер Синтеза, которые мы или вы физически прошли. Вы должны плюс-минус помнить эту цифру, с увеличением плюс восьми Ядер Синтеза, в дополнение к тем Ядрам Синтеза, которые вы прошли физически, и умноженное на четыре. Если не считается, не считайте. Отец зафиксирует.</w:t>
      </w:r>
    </w:p>
    <w:p w:rsidR="00F7446E" w:rsidRPr="00F7446E" w:rsidRDefault="00E62466" w:rsidP="00BE76CB">
      <w:pPr>
        <w:ind w:firstLine="454"/>
      </w:pPr>
      <w:r w:rsidRPr="00790040">
        <w:t>И</w:t>
      </w:r>
      <w:r w:rsidR="00F7446E" w:rsidRPr="00790040">
        <w:t xml:space="preserve"> возжигаясь Синтезами во множественном числе Изначально Вышестоящего Отца, максимально – 512-ю, там сколько у кого есть, соответствующей концентрацией Изначально Вышестоящего Отца в каждом из нас, преображаемся максимально на 128 Ядер Синтеза, или по количеству Синтезов базовых</w:t>
      </w:r>
      <w:r w:rsidR="00F7446E" w:rsidRPr="00F7446E">
        <w:t>. И опять возжигаемся итогами третьей части действия с Отцом. То есть, теперь уже предметное действие с фиксацией преображённого действия Синтеза на вас и в вас.</w:t>
      </w:r>
    </w:p>
    <w:p w:rsidR="00F7446E" w:rsidRPr="00790040" w:rsidRDefault="00F7446E" w:rsidP="00BE76CB">
      <w:pPr>
        <w:ind w:firstLine="454"/>
      </w:pPr>
      <w:r w:rsidRPr="00F7446E">
        <w:t xml:space="preserve">И мы продолжаем проникаться Отцом. И вот здесь есть хорошее такое слово – называется </w:t>
      </w:r>
      <w:r w:rsidR="00F438A4">
        <w:t>«</w:t>
      </w:r>
      <w:r w:rsidRPr="00F7446E">
        <w:t>стабильность</w:t>
      </w:r>
      <w:r w:rsidR="00F438A4">
        <w:t>»</w:t>
      </w:r>
      <w:r w:rsidRPr="00F7446E">
        <w:t xml:space="preserve"> или </w:t>
      </w:r>
      <w:r w:rsidR="00F438A4">
        <w:t>«</w:t>
      </w:r>
      <w:r w:rsidRPr="00F7446E">
        <w:t>баланс</w:t>
      </w:r>
      <w:r w:rsidR="00F438A4">
        <w:t>»</w:t>
      </w:r>
      <w:r w:rsidRPr="00F7446E">
        <w:t xml:space="preserve"> – попробуйте внутри синтезом возжечь внутреннюю стабильность процесса синтеза с </w:t>
      </w:r>
      <w:r w:rsidRPr="00790040">
        <w:t xml:space="preserve">Отцом, проникаясь Изначально Вышестоящим Отцом и преображая все Ядра Синтеза. Не только Отец это делает по вашей просьбе, но и вы, насколько это возможно, проникаясь, преображаясь, действуете этим, устремляясь реализовать синтез Ядрами Синтеза. Попробуйте найти в теле результирующий эффект, когда вы устремляетесь реализовать синтез Ядрами Синтеза Изначально Вышестоящего Отца. По большому счёту, это незабываемое, в том числе, и проживание, или незабываемое действие телом. Если это сложилось, то оно складывается, </w:t>
      </w:r>
      <w:r w:rsidR="00E62466" w:rsidRPr="00790040">
        <w:t xml:space="preserve">знаете, </w:t>
      </w:r>
      <w:r w:rsidRPr="00790040">
        <w:t>как говорят, надолго – это состояние результированности действия синтезом.</w:t>
      </w:r>
    </w:p>
    <w:p w:rsidR="0019330D" w:rsidRPr="00790040" w:rsidRDefault="00F7446E" w:rsidP="00BE76CB">
      <w:pPr>
        <w:ind w:firstLine="454"/>
      </w:pPr>
      <w:r w:rsidRPr="00790040">
        <w:t>И устремляемся на реализацию 512-ти максимально Ядер Синтеза в каждом из нас. Здесь для подразделения Санкт-Петербурга важно волевое усилие. Ладога может подключить окское усилие. А Курск подключает свою специфику усилия – можете внутренним стандартом усилиться – стандартное усилие у Курска, с точки зрения фундаментальности, хорошо – нового формата концентрации синтеза. И вот внутренне это волевое усилие, окское усилие, стандартное усилие возожгите, как новый формат действия Ядрами Синтеза.</w:t>
      </w:r>
    </w:p>
    <w:p w:rsidR="00F7446E" w:rsidRPr="00790040" w:rsidRDefault="00F7446E" w:rsidP="00BE76CB">
      <w:pPr>
        <w:ind w:firstLine="454"/>
      </w:pPr>
      <w:r w:rsidRPr="00790040">
        <w:t>По большому счёту, наверное, мы с вами не умеем действовать Ядрами Синтеза, мы больше ими возжигаемся, что-то там из них расшифровываем, но не умеем действовать в реализации. Сейчас у Отца, пока эта волна идёт, или какой-то процесс запущен, пробуйте максимально перестроиться, настроиться и переиграть ситуацию в смыслах или сутью внутреннего владения синтезом. Хорошо. Мы преображаемся.</w:t>
      </w:r>
    </w:p>
    <w:p w:rsidR="0019330D" w:rsidRPr="00790040" w:rsidRDefault="00F7446E" w:rsidP="00BE76CB">
      <w:pPr>
        <w:ind w:firstLine="454"/>
      </w:pPr>
      <w:r w:rsidRPr="00790040">
        <w:t xml:space="preserve">Синтезируемся с Хум Изначально Вышестоящего Отца и далее, просим развернуть концентрацию синтеза на 17 курсов Синтеза Изначально Вышестоящего Отца каждым из нас, прося преобразить все Ядра Синтеза, от </w:t>
      </w:r>
      <w:r w:rsidR="00E62466" w:rsidRPr="00790040">
        <w:t>десятого</w:t>
      </w:r>
      <w:r w:rsidRPr="00790040">
        <w:t xml:space="preserve"> до </w:t>
      </w:r>
      <w:r w:rsidR="00E62466" w:rsidRPr="00790040">
        <w:t>семнадцатого</w:t>
      </w:r>
      <w:r w:rsidRPr="00790040">
        <w:t xml:space="preserve"> включительно, курса Синтеза, всех являемых и каждого из нас, Посвящений, Статусов, Творящих Синтезов, Синтезностей, Полномочий Совершенств, Иерархизаций, Ивдивостей, Должностных Компетенций Изначально Вышестоящего Дом Изначально Вышестоящего Отца внутренним ростом этим. И, настраиваясь, просим у Изначально Вышестоящего Отца преобразить все Ядра Синтеза, ранее являемые Метагалактическими и Отцовскими Посвящениями, Статусами, Творящими Синтезами, Синтезностями, Полномочиями Совершенств, Иерархизациями, Ивдивостями и Должностной Компетенцией ИВДИВО в новый формат явления Ядер Синтеза в каждом из нас с минимальной концентрацией 512-ричного Синтеза на каждую из вышестяжённых позиций. И стяжаем их. Этот процесс ещё идёт. И, возжигаясь, усваиваем, преображаемся.</w:t>
      </w:r>
    </w:p>
    <w:p w:rsidR="0019330D" w:rsidRPr="00790040" w:rsidRDefault="00F7446E" w:rsidP="00BE76CB">
      <w:pPr>
        <w:ind w:firstLine="454"/>
      </w:pPr>
      <w:r w:rsidRPr="00790040">
        <w:t>Синтезируемся с Хум Изначально Вышестоящего Отца, стяжаем концентрацию количества Синтеза по количеству синтез-компетенций, от Посвящений до Должностной Компетенции ИВДИВО, в синтезе каждого из нас в усилении Ядер Синтеза, действующих нами. И, возжигаясь этим, сонастраиваемся с Изначально Вышестоящим Отцом и выявляем синтезтелесно концентрацией Синтеза Изначально Вышестоящего Отца внутреннее действие Ядрами Синтеза. Преображаясь Синтезом И</w:t>
      </w:r>
      <w:r w:rsidR="00BE734E" w:rsidRPr="00790040">
        <w:t>значально Вышестоящего Отца</w:t>
      </w:r>
      <w:r w:rsidRPr="00790040">
        <w:t>, возжигаемся Ядрами Синтеза в каждом из нас.</w:t>
      </w:r>
    </w:p>
    <w:p w:rsidR="0019330D" w:rsidRPr="00790040" w:rsidRDefault="00F7446E" w:rsidP="00BE76CB">
      <w:pPr>
        <w:ind w:firstLine="454"/>
      </w:pPr>
      <w:r w:rsidRPr="00790040">
        <w:t>Если сейчас включается какая-то обострённость реакции</w:t>
      </w:r>
      <w:r w:rsidR="00BC5183" w:rsidRPr="00790040">
        <w:t>,</w:t>
      </w:r>
      <w:r w:rsidRPr="00790040">
        <w:t xml:space="preserve"> сложности, попробуйте не физически мучиться этим состоянием, а внутренне через Ядра Синтеза открыться Отцу и переплавить, пережечь это состояние телесное, вплоть до каких-то там вопросов, ну, не знаю, физически-телесных, если сложно. То есть перенести акцент внимания на действие внутренне, переплавляя физические какие-то аспекты, которые требуют бдительности подхода.</w:t>
      </w:r>
    </w:p>
    <w:p w:rsidR="00F7446E" w:rsidRPr="00790040" w:rsidRDefault="00F7446E" w:rsidP="00BE76CB">
      <w:pPr>
        <w:ind w:firstLine="454"/>
      </w:pPr>
      <w:r w:rsidRPr="00790040">
        <w:t>И, возжигаясь этим, перестраиваемся, преображаемся Ядрами Синтеза, в синтезе всех Ядер Синтеза, всех компетенций 512-ти в любом количестве Ядер Синтеза в каждом из нас. И стяжаем у Изначально Вышестоящего Отца Ядро Синтеза максимально качественно-количественно компетентно лично каждому из нас. И возжигаясь, вот сейчас по телу пошла реакция, когда Синтез, грубо говоря, реализовался или распустился, даже не реализовался, а распустился. Попробуйте сонастроиться на тело и сосканировать или проницать, в развитии Части Проницание, развёрнутость и реализацию Синтеза – реализовался. Вот удержите эту проницаемость реализации Синтеза.</w:t>
      </w:r>
    </w:p>
    <w:p w:rsidR="0019330D" w:rsidRPr="00790040" w:rsidRDefault="00F7446E" w:rsidP="00BE76CB">
      <w:pPr>
        <w:ind w:firstLine="454"/>
      </w:pPr>
      <w:r w:rsidRPr="00790040">
        <w:t xml:space="preserve">Мы синтезируемся с Хум Изначально Вышестоящего Отца, стяжаем Синтез Изначально Вышестоящего Отца каждому из нас, возжигаясь, преображаясь, и заполняемся Отцом Физическим телом. Ядрами Синтеза заполняемся и заполняемся личной реализацией Изначально Вышестоящего Отца в каждом из нас, проникаясь Синтезом всей цельностью внутреннего стяжания в каждом из нас. И, развёртываясь этим, реализуемся физически действием Синтезом с Отцом. Вот эта формулировка – </w:t>
      </w:r>
      <w:r w:rsidR="00F438A4" w:rsidRPr="00790040">
        <w:t>«</w:t>
      </w:r>
      <w:r w:rsidRPr="00790040">
        <w:t>реализуясь действием Синтезом с Отцом</w:t>
      </w:r>
      <w:r w:rsidR="00F438A4" w:rsidRPr="00790040">
        <w:t>»</w:t>
      </w:r>
      <w:r w:rsidRPr="00790040">
        <w:t xml:space="preserve"> – возвращаясь физически, попробуйте закрепиться, закрепиться в эффекте реализации, когда Отец реализуется Синтезом. Это тоже на словах не передать, то есть в теле результирующее действие реализации Отца Синтезом в каждом из нас. Как один из вариантов внутреннего действия с Отцом – вы им, а он вами. Помните, есть такое хорошее выражение, что у Отца нет других рук, кроме наших</w:t>
      </w:r>
      <w:r w:rsidR="00BC5183" w:rsidRPr="00790040">
        <w:t>, да? Это</w:t>
      </w:r>
      <w:r w:rsidRPr="00790040">
        <w:t xml:space="preserve"> когда Отец нами, а мы Отцом – это вот в этом наступает реализация.</w:t>
      </w:r>
    </w:p>
    <w:p w:rsidR="00F7446E" w:rsidRPr="00790040" w:rsidRDefault="00F7446E" w:rsidP="00BE76CB">
      <w:pPr>
        <w:ind w:firstLine="454"/>
      </w:pPr>
      <w:r w:rsidRPr="00790040">
        <w:t>И, вернувшись на физику из зала Изначально Вышестоящего Отца, мы благодарим физически Изначально Вышестоящего Отца за стяжание, за преображение, переход, перевод и развёртываемся 512-ричной максимальной цельностью Синтеза единицы явления Отца в каждом из нас 128-ю Синтезами в каждом. Благодарим Аватаров Синтеза Кут Хуми Фаинь.</w:t>
      </w:r>
    </w:p>
    <w:p w:rsidR="00F7446E" w:rsidRPr="00790040" w:rsidRDefault="00F7446E" w:rsidP="00BE76CB">
      <w:pPr>
        <w:ind w:firstLine="454"/>
      </w:pPr>
      <w:r w:rsidRPr="00790040">
        <w:t>Теперь смотрите, когда Синтез реализовался или он реализуется, в теле н</w:t>
      </w:r>
      <w:r w:rsidR="00BC5183" w:rsidRPr="00790040">
        <w:t xml:space="preserve">аступает определённое состояние, </w:t>
      </w:r>
      <w:r w:rsidRPr="00790040">
        <w:t>– оно больше свойственно Проницанию созерцательности</w:t>
      </w:r>
      <w:r w:rsidR="00BC5183" w:rsidRPr="00790040">
        <w:t>,</w:t>
      </w:r>
      <w:r w:rsidRPr="00790040">
        <w:t xml:space="preserve"> – вас мало, что волнует, вас мало, что интересует, вы и</w:t>
      </w:r>
      <w:r w:rsidR="00BC5183" w:rsidRPr="00790040">
        <w:t xml:space="preserve"> </w:t>
      </w:r>
      <w:r w:rsidRPr="00790040">
        <w:t>так в этом, и всё, что проходит или происходит, оно происходит внутри вас, и вы просто созерцаете бытиё, созерцаете жизнь, созерцаете процессы, созерцаете состояние внутренней тишины и выровненности синтезом внутренне-внешне.</w:t>
      </w:r>
    </w:p>
    <w:p w:rsidR="00F7446E" w:rsidRPr="00790040" w:rsidRDefault="00F7446E" w:rsidP="00BE76CB">
      <w:pPr>
        <w:ind w:firstLine="454"/>
      </w:pPr>
      <w:r w:rsidRPr="00790040">
        <w:t>И вот, благодаря Изначально Вышестоящего Отца, Кут Хуми Фаинь, сейчас эманируем всё стяжённое, возожжённое вот в этом состоянии в Изначально Вышестоящий Дом Изначально Вышестоящего Отца, эманируя, физически реализуясь эманациями Синтеза – это тоже служение, это тоже применение. Вот вы знаете, есть такая шутка, что, если мы ничем другим служить не можем, то хотя бы отэманируйте правильно. Хотя бы отэманируйте – в этом тоже будет служение. Может быть, не совсем приятно это слышать, но иногда это хорошо отрезвляет.</w:t>
      </w:r>
    </w:p>
    <w:p w:rsidR="00F7446E" w:rsidRPr="00790040" w:rsidRDefault="00F7446E" w:rsidP="00BE76CB">
      <w:pPr>
        <w:ind w:firstLine="454"/>
      </w:pPr>
      <w:r w:rsidRPr="00790040">
        <w:t>Эманируем в ИВДИВО каждого, в Изначально Вышестоящий Дом Изначально Вышестоящего Отца, в ИВДИВО подразделений участников данной практики. И выходим из практики. Аминь.</w:t>
      </w:r>
    </w:p>
    <w:p w:rsidR="0019330D" w:rsidRDefault="00F7446E" w:rsidP="00BE76CB">
      <w:pPr>
        <w:ind w:firstLine="454"/>
      </w:pPr>
      <w:r w:rsidRPr="00790040">
        <w:t>Ну вот</w:t>
      </w:r>
      <w:r w:rsidR="00BC5183" w:rsidRPr="00790040">
        <w:t>,</w:t>
      </w:r>
      <w:r w:rsidRPr="00790040">
        <w:t xml:space="preserve"> мы с вами сделали…, сейчас только не подрывайтесь, попробуйте тоже сохранить это состояние внутреннего син</w:t>
      </w:r>
      <w:r w:rsidR="00BC5183" w:rsidRPr="00790040">
        <w:t>теза, чтобы</w:t>
      </w:r>
      <w:r w:rsidR="00BC5183">
        <w:t xml:space="preserve"> за время перерыва ….</w:t>
      </w:r>
      <w:r w:rsidRPr="00F7446E">
        <w:t xml:space="preserve"> Синтез он всегда приводит к одной интересной штуке – эта штука называется </w:t>
      </w:r>
      <w:r w:rsidR="00F438A4">
        <w:t>«</w:t>
      </w:r>
      <w:r w:rsidRPr="00F7446E">
        <w:t>осознание</w:t>
      </w:r>
      <w:r w:rsidR="00F438A4">
        <w:t>»</w:t>
      </w:r>
      <w:r w:rsidRPr="00F7446E">
        <w:t>. За время перерыва, чтобы вы чуть</w:t>
      </w:r>
      <w:r w:rsidR="00BC5183">
        <w:t>-чуть побольше осознали не</w:t>
      </w:r>
      <w:r w:rsidRPr="00F7446E">
        <w:t xml:space="preserve"> что для вас Синтез, не куда он ведёт, а чего внутри в реализации с Отцом вы достигаете. Может быть, это будет не так явно, может быть, это будет не так как-то конкретно, но какое-то внутреннее наитие вы внутренне словите. И вот за время перерыва, в том числе попробуйте ещё и этим параллельно позаниматься. Соответственно, сейчас перерыв, вы ничего не делаете, только отдыхаете.</w:t>
      </w:r>
    </w:p>
    <w:p w:rsidR="00F7446E" w:rsidRPr="00F7446E" w:rsidRDefault="00F7446E" w:rsidP="00566414">
      <w:pPr>
        <w:ind w:firstLine="454"/>
      </w:pPr>
      <w:r w:rsidRPr="00F7446E">
        <w:t xml:space="preserve">Я так понимаю, что сейчас 6 часов и 20 минут, и минут 25 перерыв, чтобы вы внутренне просто отдохнули, и потом мы продолжим. Без </w:t>
      </w:r>
      <w:r w:rsidR="00566414">
        <w:t>двадцати</w:t>
      </w:r>
      <w:r w:rsidRPr="00F7446E">
        <w:t xml:space="preserve"> или без </w:t>
      </w:r>
      <w:r w:rsidR="00566414">
        <w:t>пятнадцати</w:t>
      </w:r>
      <w:r w:rsidRPr="00F7446E">
        <w:t xml:space="preserve"> семь мы с вами здесь встречаемся. Спасибо большое, мы можем идти на перерыв.</w:t>
      </w:r>
    </w:p>
    <w:p w:rsidR="00790040" w:rsidRDefault="00790040">
      <w:pPr>
        <w:jc w:val="left"/>
        <w:rPr>
          <w:rFonts w:eastAsia="Noto Sans CJK SC Regular"/>
          <w:b/>
          <w:bCs/>
          <w:iCs/>
        </w:rPr>
      </w:pPr>
      <w:r>
        <w:br w:type="page"/>
      </w:r>
    </w:p>
    <w:p w:rsidR="00F7446E" w:rsidRPr="00790040" w:rsidRDefault="00F7446E" w:rsidP="00790040">
      <w:pPr>
        <w:pStyle w:val="0"/>
      </w:pPr>
      <w:bookmarkStart w:id="14" w:name="_Toc69482829"/>
      <w:r w:rsidRPr="00790040">
        <w:t>1 день 2 часть</w:t>
      </w:r>
      <w:bookmarkEnd w:id="14"/>
    </w:p>
    <w:p w:rsidR="00E82446" w:rsidRDefault="00E82446" w:rsidP="00BE76CB">
      <w:pPr>
        <w:tabs>
          <w:tab w:val="left" w:pos="3435"/>
        </w:tabs>
        <w:ind w:firstLine="454"/>
        <w:rPr>
          <w:b/>
        </w:rPr>
      </w:pPr>
      <w:r>
        <w:rPr>
          <w:b/>
        </w:rPr>
        <w:tab/>
      </w:r>
    </w:p>
    <w:p w:rsidR="0019330D" w:rsidRDefault="00E82446" w:rsidP="00BE76CB">
      <w:pPr>
        <w:ind w:firstLine="454"/>
      </w:pPr>
      <w:r w:rsidRPr="00921C24">
        <w:t xml:space="preserve">Ну что, </w:t>
      </w:r>
      <w:r>
        <w:t>господа, самые насущные дела происходят здесь. И сейчас расходимся, располагаемся, делаем последний марш-бросок перед ночной подготовкой. И обмундирование у нас уже, как было правильно замечено одним из вас, не одним объёмом Синтеза, а сразу же параллельно четырьмя объёмами Синтеза.</w:t>
      </w:r>
    </w:p>
    <w:p w:rsidR="0019330D" w:rsidRDefault="00E82446" w:rsidP="00BE76CB">
      <w:pPr>
        <w:ind w:firstLine="454"/>
      </w:pPr>
      <w:r>
        <w:t xml:space="preserve">Сейчас мы, прежде чем подойти к тематике ипостасности, несколько моментов, нюансов на </w:t>
      </w:r>
      <w:r w:rsidR="00F430EF">
        <w:t>два</w:t>
      </w:r>
      <w:r>
        <w:t xml:space="preserve"> явления.</w:t>
      </w:r>
      <w:r w:rsidR="0019330D">
        <w:t xml:space="preserve"> </w:t>
      </w:r>
      <w:r>
        <w:t>Ну, во-первых, мы с вами сегодня так проговаривали и сказали вскользь, что у нас</w:t>
      </w:r>
      <w:r w:rsidR="003A5579">
        <w:t xml:space="preserve"> </w:t>
      </w:r>
      <w:r>
        <w:t>поменялись, была ротация наук, мы вас поздравил</w:t>
      </w:r>
      <w:r w:rsidR="006E4A61">
        <w:t>и с тем, что вы зафиксировали, подразделение Санкт-Петербург, н</w:t>
      </w:r>
      <w:r>
        <w:t>ауку Человека. Но общаясь с одним из вас, в степени ответственности, там того или иного направления, была сказана такая ф</w:t>
      </w:r>
      <w:r w:rsidR="006E4A61">
        <w:t>ормулировка насчёт, касательно н</w:t>
      </w:r>
      <w:r>
        <w:t>ауки Ладоги, это Исторический Синтез, который развивают Аватары Синтеза Святослав Олеся. И просто вот на примере показать вам, как важно взаимодействие частей эталонных, фундаментальностей самого вида науки. Вот как раз Исторический Синтез был той наукой, которая не внутренне не хотела переходить ни на какой из других горизонтов. И сами Аватары Синтеза Святослав Олеся были инициаторами того, чтобы именно наука Исторический Синтез осталась в самой науке, в Организации.</w:t>
      </w:r>
    </w:p>
    <w:p w:rsidR="00E82446" w:rsidRDefault="00BB3B80" w:rsidP="00BE76CB">
      <w:pPr>
        <w:ind w:firstLine="454"/>
      </w:pPr>
      <w:r>
        <w:t>Вот</w:t>
      </w:r>
      <w:r w:rsidR="00E82446">
        <w:t xml:space="preserve"> когда мы смотрим по или на второе </w:t>
      </w:r>
      <w:r w:rsidR="006E4A61">
        <w:t>Р</w:t>
      </w:r>
      <w:r w:rsidR="00E82446">
        <w:t>аспоряжение, когда мы смотрим на саму Организацию Аватаров Синтеза и видим расшифровку Синтеза специфичностью, будь то вид Синтеза, будь то Организация, будь</w:t>
      </w:r>
      <w:r w:rsidR="0019330D">
        <w:t xml:space="preserve"> </w:t>
      </w:r>
      <w:r w:rsidR="00E82446">
        <w:t>то факультет, будь то наука, будь то творение и вплоть до жизни, мы должны понимать, что Отец всё организует настолько чётко и настолько, хотела сказать</w:t>
      </w:r>
      <w:r w:rsidR="006E4A61">
        <w:t>,</w:t>
      </w:r>
      <w:r w:rsidR="00E82446">
        <w:t xml:space="preserve"> щепетильно и ценно, что нам важно видеть вот в этом как раз грань нашей ипостасности, которую собой являют Аватары Синтеза. Они, отслеживая динамику Синтеза и Огня, встраивают все эти 8 позиций Организации в одно явление, в</w:t>
      </w:r>
      <w:r w:rsidR="0019330D">
        <w:t xml:space="preserve"> </w:t>
      </w:r>
      <w:r w:rsidR="00E82446">
        <w:t xml:space="preserve">тот вид Синтеза, который они разрабатывают. В данном случае, Святослав и Олеся – это Синтез Синтезностей. Значит, всё, что сложено в этой Организации, вот из восьмерицы выражения, напрямую работает над тем, чтобы развернуть Синтез Синтезностей </w:t>
      </w:r>
      <w:r w:rsidR="00E82446" w:rsidRPr="00DD27D9">
        <w:t>Изначально Вышестоящего Отца</w:t>
      </w:r>
      <w:r w:rsidR="00E82446">
        <w:t>.</w:t>
      </w:r>
    </w:p>
    <w:p w:rsidR="0019330D" w:rsidRDefault="00E82446" w:rsidP="00BE76CB">
      <w:pPr>
        <w:ind w:firstLine="454"/>
      </w:pPr>
      <w:r>
        <w:t>Поэтому, когда вы разрабатываете специфику служения по Организациям у Аватаров Синтеза, у вас, в том числе, есть оп</w:t>
      </w:r>
      <w:r w:rsidR="006E4A61">
        <w:t>ределённая наука, определённая Ч</w:t>
      </w:r>
      <w:r>
        <w:t>асть, определённый Синтез, определённый факультет. И вот вам нужно увидеть, что вы должны ещё настраиваться на вхождение в эти процессы. Нельзя сказать, что они сразу же у вас там откроются, и вы начнёте понимать, что такое Технологический Синтез или</w:t>
      </w:r>
      <w:r w:rsidR="0019330D">
        <w:t xml:space="preserve"> </w:t>
      </w:r>
      <w:r>
        <w:t xml:space="preserve">в чём действие, там, Образовательного Синтеза, или в чём динамика, там науки Дома, но у вас хотя бы внутри начнёт складываться, внутренне направленный вектор действия, чтобы поэтапно вы в это встроились или к этому пришли. Этот пример лишь для того, чтобы показать, что жизнь она везде жизнь. Отстаивание своих взглядов, оно везде так и будет. И если что-то хорошо пристраивается к виду </w:t>
      </w:r>
      <w:r w:rsidR="00782771">
        <w:t>Организации</w:t>
      </w:r>
      <w:r>
        <w:t>, то за это нужно ещё уметь отстоять свою позицию и свой взгляд.</w:t>
      </w:r>
    </w:p>
    <w:p w:rsidR="00E82446" w:rsidRDefault="00E82446" w:rsidP="00BE76CB">
      <w:pPr>
        <w:ind w:firstLine="454"/>
      </w:pPr>
      <w:r>
        <w:t>И вот в</w:t>
      </w:r>
      <w:r w:rsidR="006E4A61">
        <w:t>сё, что вы видите в списках по Р</w:t>
      </w:r>
      <w:r>
        <w:t>аспоряжениям, там восьмое, второе, которые часто меняются, часто интегрируются не потому, что нам хочется, а потому что идёт пристройка Синтеза и Огня. Вы долж</w:t>
      </w:r>
      <w:r w:rsidR="006E4A61">
        <w:t>ны понимать, что мы с вами как п</w:t>
      </w:r>
      <w:r>
        <w:t>одразделение, должны успевать лавировать в этих объёмах Синтеза и видеть то ценное, что является изменениями.</w:t>
      </w:r>
    </w:p>
    <w:p w:rsidR="00E82446" w:rsidRDefault="00E82446" w:rsidP="00BE76CB">
      <w:pPr>
        <w:ind w:firstLine="454"/>
      </w:pPr>
      <w:r>
        <w:t>И вот что для нас важно вынести не только из этого примера, а на основании 41</w:t>
      </w:r>
      <w:r w:rsidR="006E4A61">
        <w:t>-го</w:t>
      </w:r>
      <w:r>
        <w:t xml:space="preserve"> Синтеза – когда мы говорим о синтезе Частей, мы должны понимать, что синтез Частей начинается, как ни странно, с синтезиро</w:t>
      </w:r>
      <w:r w:rsidR="006E4A61">
        <w:t>вания, вот в данном случае для п</w:t>
      </w:r>
      <w:r>
        <w:t>одразделения Санкт-Петербург, то</w:t>
      </w:r>
      <w:r w:rsidR="00BB3B80">
        <w:t>,</w:t>
      </w:r>
      <w:r>
        <w:t xml:space="preserve"> что Иосиф и Кут Хуми, Аватары Синтеза, показали, вы не видите. Вы не видите, что вам нужно одномоментно учиться действовать 192-мя видами Синтеза, где бы базово фундаментальный у вас был Синтез Образа Отца, да, вот в фундаментальности Синтеза, вашей физичностью был Парадигмальный Синтез, а отражался или выражался в 192-м Синтезе – Учение Синтеза Изначально Вышестоящего Отца или просто Учение Синтеза.</w:t>
      </w:r>
    </w:p>
    <w:p w:rsidR="00E82446" w:rsidRDefault="00E82446" w:rsidP="00BE76CB">
      <w:pPr>
        <w:ind w:firstLine="454"/>
      </w:pPr>
      <w:r>
        <w:t>Вот Санкт-Петербург, то же самое, та</w:t>
      </w:r>
      <w:r w:rsidR="006E4A61">
        <w:t>м, и Курск, и Ладога, и другие п</w:t>
      </w:r>
      <w:r>
        <w:t>одразделения, которые услышат этот пример. И вот, когда мы включаемся в активацию координации трёх пар Аватаров в ведение Синтеза,</w:t>
      </w:r>
      <w:r w:rsidR="006E4A61">
        <w:t xml:space="preserve"> вот правильно подметила Глава п</w:t>
      </w:r>
      <w:r>
        <w:t xml:space="preserve">одразделения, сейчас мы общались на перерыве, она сказала о том, о чём мы говорили, но </w:t>
      </w:r>
      <w:r w:rsidR="00790040">
        <w:t>знаете, как вот</w:t>
      </w:r>
      <w:r>
        <w:t xml:space="preserve"> голос тихо шепчет, пока нет внутреннего откровения</w:t>
      </w:r>
      <w:r w:rsidR="0019330D">
        <w:t xml:space="preserve"> </w:t>
      </w:r>
      <w:r>
        <w:t>или</w:t>
      </w:r>
      <w:r w:rsidR="006E4A61">
        <w:t xml:space="preserve"> вхождения, на тот момент, что три</w:t>
      </w:r>
      <w:r>
        <w:t xml:space="preserve"> вида Синтеза сейчас нам грозят следующим эффектом – действием, н</w:t>
      </w:r>
      <w:r w:rsidR="006E4A61">
        <w:t xml:space="preserve">е то, что ты сначала побыл у </w:t>
      </w:r>
      <w:r>
        <w:t>Святослава Олеси, потом перешёл в концентрацию Донана Сары и потом в явление Афанасия Вены. Нет. А они нам грозят тем, что мы сразу же включаемся в троичное состояние, даже в четверичное или в пятеричное.</w:t>
      </w:r>
    </w:p>
    <w:p w:rsidR="00E82446" w:rsidRDefault="00E82446" w:rsidP="00BE76CB">
      <w:pPr>
        <w:ind w:firstLine="454"/>
      </w:pPr>
      <w:r>
        <w:t>И вот, соответственно, вот здесь Санкт-Петербург д</w:t>
      </w:r>
      <w:r w:rsidR="00BB3B80">
        <w:t>олжен по аналогии увидеть, что С</w:t>
      </w:r>
      <w:r>
        <w:t>инт</w:t>
      </w:r>
      <w:r w:rsidR="00BB3B80">
        <w:t>ез Частей начинается с Синтеза П</w:t>
      </w:r>
      <w:r>
        <w:t>арадигмальности 190 видов её осуществления от Обра</w:t>
      </w:r>
      <w:r w:rsidR="00BB3B80">
        <w:t>за Отца, до концентрации самой П</w:t>
      </w:r>
      <w:r>
        <w:t>арадигмы как таковой. А уже офизичивает философия Синтеза.</w:t>
      </w:r>
    </w:p>
    <w:p w:rsidR="0019330D" w:rsidRDefault="00E82446" w:rsidP="00BE76CB">
      <w:pPr>
        <w:ind w:firstLine="454"/>
      </w:pPr>
      <w:r>
        <w:t>И вот здесь у нас становится с вами, с</w:t>
      </w:r>
      <w:r w:rsidR="0019330D">
        <w:t xml:space="preserve"> </w:t>
      </w:r>
      <w:r w:rsidR="00BB3B80">
        <w:t>точки зрения И</w:t>
      </w:r>
      <w:r>
        <w:t xml:space="preserve">постаси, один вопрос, один вопрос – Тело Физическое, давайте так подойдём, стоит в Доме. Вот здесь у нас с вами концентрируется </w:t>
      </w:r>
      <w:r w:rsidRPr="00782771">
        <w:rPr>
          <w:i/>
        </w:rPr>
        <w:t>(пишет на доске)</w:t>
      </w:r>
      <w:r w:rsidR="00BB3B80">
        <w:t xml:space="preserve"> Учение Синтеза и здесь П</w:t>
      </w:r>
      <w:r>
        <w:t>арадигмальный, кстати</w:t>
      </w:r>
      <w:r w:rsidR="00782771">
        <w:t>,</w:t>
      </w:r>
      <w:r w:rsidR="00370E20">
        <w:t xml:space="preserve"> Парадигмальный Синтез … </w:t>
      </w:r>
      <w:r w:rsidR="00370E20" w:rsidRPr="00370E20">
        <w:rPr>
          <w:i/>
        </w:rPr>
        <w:t>(неразб.)</w:t>
      </w:r>
      <w:r>
        <w:t xml:space="preserve"> Если нет Парадигмального Синтеза и наступает или есть напряжение на Учение Синтеза, и вот здесь понимаете, такой щепетильный вопрос, насколько мы не напрягаемся на Синтез. Я думаю, сейчас вы понимаете эту грань.</w:t>
      </w:r>
    </w:p>
    <w:p w:rsidR="00E82446" w:rsidRDefault="00E82446" w:rsidP="00BE76CB">
      <w:pPr>
        <w:ind w:firstLine="454"/>
      </w:pPr>
      <w:r>
        <w:t xml:space="preserve">Мы когда-то с вами говорили, ставили вопрос, насколько вы любите Синтез, или насколько вы вновь влюбляетесь в Синтез, когда он обновляется. Потому что Любовь – это фундаментальность или физичность </w:t>
      </w:r>
      <w:r w:rsidR="00782771">
        <w:t>Изначально</w:t>
      </w:r>
      <w:r>
        <w:t xml:space="preserve"> Вышестоящего Отца, то есть самого Синтеза. И чтобы войти в состояние Синтеза, которое фиксируется у Отца в ИВДИВО, необходимо физически владеть любовь</w:t>
      </w:r>
      <w:r w:rsidR="0048387E">
        <w:t>ю к Синтезу, чтобы Любовь, как с</w:t>
      </w:r>
      <w:r>
        <w:t>ила соединяющая, могла внутренне, вот синхронизировать и вывести нас с вами на синтез с Отцом. Так вот и получается, что если мы с вами имеем хоть какое-то напряжение к Учению Синтеза, или какое-то мнение, или какой-то взгляд, и мы с чем-то не согласны, вспоминаем прин</w:t>
      </w:r>
      <w:r w:rsidR="00370E20">
        <w:t>цип Ипостаси, что мы можем как И</w:t>
      </w:r>
      <w:r>
        <w:t>постаси быть чем-то, там не разделять свою точку зрения с мнением Аватара Синтеза Кут Хуми, я даже сейчас про Отца и заикаться не хочу, поэтому вот даже не смотрите выш</w:t>
      </w:r>
      <w:r w:rsidR="0048387E">
        <w:t xml:space="preserve">е, или там с кем-то из Аватаров </w:t>
      </w:r>
      <w:r>
        <w:t>Ипостасей, то даже, если мнения не совпадают, мы всё равно ипостасны Кут Хуми. Вот вопрос, если наше мнение с вами не совпадает с Учением Синтеза, а значит, с Домом Отца, продолжаем ли мы быть ипостасными Учению Синтеза, и помогает ли нам Учение Синтеза, которым мы следуем Синтез Синтезом Изначально Вышестоящего Отца на каждом Синтезе, с</w:t>
      </w:r>
      <w:r w:rsidR="00370E20">
        <w:t>ложить условия для Физического т</w:t>
      </w:r>
      <w:r>
        <w:t>ела.</w:t>
      </w:r>
    </w:p>
    <w:p w:rsidR="0019330D" w:rsidRDefault="00E82446" w:rsidP="00BE76CB">
      <w:pPr>
        <w:ind w:firstLine="454"/>
      </w:pPr>
      <w:r>
        <w:t>И вот если у нас нет с вами вот этой вот сопряжён</w:t>
      </w:r>
      <w:r w:rsidR="00370E20">
        <w:t xml:space="preserve">ности с Учением Синтеза в Доме </w:t>
      </w:r>
      <w:r>
        <w:t>Кут Хуми, здесь можно много чего сюда приложить как не дополнение, а как расширение действия, то у нас с вами из Парадигмального Синтеза может сформироваться пар или внутреннее напряжение. И самое страшное из напряжений, кот</w:t>
      </w:r>
      <w:r w:rsidR="00370E20">
        <w:t>орое может быть – это ракурсом Ф</w:t>
      </w:r>
      <w:r>
        <w:t>изического тела на какие-то процессы.</w:t>
      </w:r>
    </w:p>
    <w:p w:rsidR="0019330D" w:rsidRDefault="00E82446" w:rsidP="00BE76CB">
      <w:pPr>
        <w:ind w:firstLine="454"/>
      </w:pPr>
      <w:r>
        <w:t>И тут, как бы, примеров даже и приводить не надо, вы все взрослые люди и сами по своей физической жизни можете отследить, что если вы включаетесь в какой-то процесс и начинаете на него остро реагировать, не так как, ну, допустим, рекомендует Отец, рекомендует Кут Хуми, а это действие волей. И у нас, вот, становится такой вопрос немой, который не требует ответа, то есть</w:t>
      </w:r>
      <w:r w:rsidR="0019330D">
        <w:t xml:space="preserve"> </w:t>
      </w:r>
      <w:r>
        <w:t>риторический</w:t>
      </w:r>
      <w:r w:rsidR="0019330D">
        <w:t xml:space="preserve"> – </w:t>
      </w:r>
      <w:r>
        <w:t>ребята, вы все действуете Волей Отц</w:t>
      </w:r>
      <w:r w:rsidR="0048387E">
        <w:t>а</w:t>
      </w:r>
      <w:r>
        <w:t>, вы е</w:t>
      </w:r>
      <w:r w:rsidR="00370E20">
        <w:t>й</w:t>
      </w:r>
      <w:r>
        <w:t xml:space="preserve"> следуете? Даже подтверждать не надо. Вы все скажете</w:t>
      </w:r>
      <w:r w:rsidR="0048387E">
        <w:t>:</w:t>
      </w:r>
      <w:r>
        <w:t xml:space="preserve"> </w:t>
      </w:r>
      <w:r w:rsidR="00F438A4">
        <w:t>«</w:t>
      </w:r>
      <w:r w:rsidR="0048387E">
        <w:t>Д</w:t>
      </w:r>
      <w:r>
        <w:t>а</w:t>
      </w:r>
      <w:r w:rsidR="00F438A4">
        <w:t>»</w:t>
      </w:r>
      <w:r>
        <w:t>. Все как один. Вот, называется, всех призвали к служению. Да. Но как только в этой степени служения ответственность переключается на степень, а знаете</w:t>
      </w:r>
      <w:r w:rsidR="00370E20">
        <w:t>,</w:t>
      </w:r>
      <w:r>
        <w:t xml:space="preserve"> на какую степень, на степень, вот чем интересен виртуозный человек? Он исследует окружающий мир на ощупь, то есть через ощущения, потому что это уровень физичности практики и через телесную реакцию. Но знаете</w:t>
      </w:r>
      <w:r w:rsidR="00782771">
        <w:t>,</w:t>
      </w:r>
      <w:r>
        <w:t xml:space="preserve"> какая парадоксальная штука, сейчас только увидела, через рационализм. То есть рацио как возможность внутреннего разумного или умного </w:t>
      </w:r>
      <w:r w:rsidR="00782771">
        <w:t>пояснения,</w:t>
      </w:r>
      <w:r>
        <w:t xml:space="preserve"> или объяснения себе или там, вообще, окружающим, почему так строится мир.</w:t>
      </w:r>
    </w:p>
    <w:p w:rsidR="00F17C94" w:rsidRDefault="00F17C94" w:rsidP="00F17C94">
      <w:pPr>
        <w:pStyle w:val="12"/>
      </w:pPr>
      <w:bookmarkStart w:id="15" w:name="_Toc69482830"/>
      <w:r>
        <w:t>Между Домом и Телом стоит Истина</w:t>
      </w:r>
      <w:bookmarkEnd w:id="15"/>
      <w:r>
        <w:t xml:space="preserve"> </w:t>
      </w:r>
    </w:p>
    <w:p w:rsidR="00E82446" w:rsidRDefault="00E82446" w:rsidP="00BE76CB">
      <w:pPr>
        <w:ind w:firstLine="454"/>
      </w:pPr>
      <w:r>
        <w:t>И вот получается, что рациональность подхода, есл</w:t>
      </w:r>
      <w:r w:rsidR="0048387E">
        <w:t>и она, вот этим вот виртуозным Ч</w:t>
      </w:r>
      <w:r>
        <w:t>еловеко</w:t>
      </w:r>
      <w:r w:rsidR="00782771">
        <w:t>м не развита с точки зрения 41-го</w:t>
      </w:r>
      <w:r>
        <w:t xml:space="preserve"> объёма Синтеза, у нас с вами может прийти к такому явлению, когда наше напряжение на какие-то действия приводит к тому, что кроме пара у нас ничего не образуется. И у нас становится не параметод, а паравыплеск. И мы выходим, да, </w:t>
      </w:r>
      <w:r w:rsidRPr="00AA7D80">
        <w:rPr>
          <w:i/>
        </w:rPr>
        <w:t>пара</w:t>
      </w:r>
      <w:r>
        <w:t xml:space="preserve">, как за пределы, над, свыше чего-то там стоящего, но прежде всего мы внутренне начинаем собою перестраиваться. То есть, как бы эта тематика она не совсем сейчас будет актуальна, интересна. Вам вот это вот важно явление Учения Синтеза, Парадигмального Синтеза и Физического </w:t>
      </w:r>
      <w:r w:rsidR="00C62E11">
        <w:t>т</w:t>
      </w:r>
      <w:r>
        <w:t>ела.</w:t>
      </w:r>
    </w:p>
    <w:p w:rsidR="0048387E" w:rsidRDefault="00E82446" w:rsidP="00BE76CB">
      <w:pPr>
        <w:ind w:firstLine="454"/>
      </w:pPr>
      <w:r>
        <w:t>И вот становится вопрос: чем мы с вами нарабатываем фундаментальность Аватарам Синтеза Кут Хуми Фаинь, чтобы она не была формальностью? И ответ налицо или на лице звучит очень про</w:t>
      </w:r>
      <w:r w:rsidR="00C62E11">
        <w:t xml:space="preserve">сто. </w:t>
      </w:r>
      <w:r>
        <w:t xml:space="preserve">Фундаментальность Аватарам Синтеза Кут Хуми Фаинь мы нарабатываем </w:t>
      </w:r>
      <w:r w:rsidR="00C62E11">
        <w:rPr>
          <w:b/>
        </w:rPr>
        <w:t>ядрами дееспо</w:t>
      </w:r>
      <w:r w:rsidRPr="00410CCA">
        <w:rPr>
          <w:b/>
        </w:rPr>
        <w:t>собного Синтеза.</w:t>
      </w:r>
      <w:r w:rsidR="00C62E11">
        <w:t xml:space="preserve"> Не</w:t>
      </w:r>
      <w:r>
        <w:t xml:space="preserve"> тогда, когда мы ядра получили, они благополучно вошли в позвоночник</w:t>
      </w:r>
      <w:r w:rsidR="0019330D">
        <w:t xml:space="preserve"> </w:t>
      </w:r>
      <w:r>
        <w:t xml:space="preserve">зафиксировались, допустим, в головном мозге, и мы на этом успокоились. Нет. </w:t>
      </w:r>
    </w:p>
    <w:p w:rsidR="0019330D" w:rsidRDefault="00E82446" w:rsidP="00BE76CB">
      <w:pPr>
        <w:ind w:firstLine="454"/>
      </w:pPr>
      <w:r>
        <w:t>Мы сами знаем, что Синтез, он прежде всего, является активатором жизни. Синтез</w:t>
      </w:r>
      <w:r w:rsidR="00782771">
        <w:t xml:space="preserve"> –</w:t>
      </w:r>
      <w:r>
        <w:t xml:space="preserve"> это активатор жизни. Значит, когда у нас случается активация вот именно фундаментального следования за</w:t>
      </w:r>
      <w:r w:rsidR="0019330D">
        <w:t xml:space="preserve"> </w:t>
      </w:r>
      <w:r>
        <w:t>Аватар</w:t>
      </w:r>
      <w:r w:rsidR="00782771">
        <w:t>а</w:t>
      </w:r>
      <w:r>
        <w:t>ми</w:t>
      </w:r>
      <w:r w:rsidR="0019330D">
        <w:t xml:space="preserve"> </w:t>
      </w:r>
      <w:r>
        <w:t xml:space="preserve">Синтеза Кут Хуми Фаинь, у нас срабатывают ядра Синтеза. Ядра Синтеза в теле каждого из нас. И как только мы вырабатываем действием Синтеза </w:t>
      </w:r>
      <w:r w:rsidR="00782771">
        <w:t>какой-то</w:t>
      </w:r>
      <w:r>
        <w:t xml:space="preserve"> результат действия с</w:t>
      </w:r>
      <w:r w:rsidR="0019330D">
        <w:t xml:space="preserve"> </w:t>
      </w:r>
      <w:r>
        <w:t xml:space="preserve">Кут Хуми в практике, в </w:t>
      </w:r>
      <w:r w:rsidR="00782771">
        <w:t>каком-то</w:t>
      </w:r>
      <w:r>
        <w:t xml:space="preserve"> совместном действии,</w:t>
      </w:r>
      <w:r w:rsidR="0019330D">
        <w:t xml:space="preserve"> </w:t>
      </w:r>
      <w:r>
        <w:t>в каком</w:t>
      </w:r>
      <w:r w:rsidR="00C62E11">
        <w:t>-</w:t>
      </w:r>
      <w:r>
        <w:t>то там, не знаю, исследовании, изучении, понимании</w:t>
      </w:r>
      <w:r w:rsidR="0048387E">
        <w:t>,</w:t>
      </w:r>
      <w:r>
        <w:t xml:space="preserve"> то мы определённо выходим на состояние Истины. Истины, того на</w:t>
      </w:r>
      <w:r w:rsidR="00C62E11">
        <w:t>правления Учения Синтеза, которое</w:t>
      </w:r>
      <w:r>
        <w:t xml:space="preserve"> мы расшифровали через ядро Синт</w:t>
      </w:r>
      <w:r w:rsidR="00C62E11">
        <w:t>еза явления Кут Хуми Фаинь, но Ф</w:t>
      </w:r>
      <w:r>
        <w:t>изическим телом.</w:t>
      </w:r>
      <w:r w:rsidR="0019330D">
        <w:t xml:space="preserve"> </w:t>
      </w:r>
      <w:r>
        <w:t>И вот здесь мы должны увидеть,</w:t>
      </w:r>
      <w:r w:rsidR="00C62E11">
        <w:t xml:space="preserve"> что между Домом и Т</w:t>
      </w:r>
      <w:r>
        <w:t>елом стоит Истина как оплот внутренней Мудрости ядер Синтеза.</w:t>
      </w:r>
      <w:r w:rsidR="0019330D">
        <w:t xml:space="preserve"> </w:t>
      </w:r>
      <w:r>
        <w:t>И мы с вами никак не выйдем дальше, не перейдём не за какие пределы, может даже будет в какой-то степени, будем действовать формально, пока не научимся вот видеть это состояние действия ядер Синеза, Синтез Синтеза между собою, где рождается Истина.</w:t>
      </w:r>
    </w:p>
    <w:p w:rsidR="0019330D" w:rsidRDefault="00E82446" w:rsidP="00BE76CB">
      <w:pPr>
        <w:ind w:firstLine="454"/>
      </w:pPr>
      <w:r>
        <w:t>Нам может быть зачастую так с вами иногда сложно, потому, что мы не доходим до, как там</w:t>
      </w:r>
      <w:r w:rsidR="00C62E11">
        <w:t>,</w:t>
      </w:r>
      <w:r>
        <w:t xml:space="preserve"> этого</w:t>
      </w:r>
      <w:r w:rsidR="0019330D">
        <w:t xml:space="preserve"> </w:t>
      </w:r>
      <w:r>
        <w:t>рубежа Истины. В понимании, а о чём вообще была речь или что видел в условиях Учения Синтеза Кут Хуми, и не дотягиваем это состояния до понимания Парадигмального Синтеза.</w:t>
      </w:r>
      <w:r w:rsidR="0019330D">
        <w:t xml:space="preserve"> </w:t>
      </w:r>
      <w:r>
        <w:t>Но ответ наступает в простом понимании.</w:t>
      </w:r>
    </w:p>
    <w:p w:rsidR="0019330D" w:rsidRDefault="00E82446" w:rsidP="00BE76CB">
      <w:pPr>
        <w:ind w:firstLine="454"/>
      </w:pPr>
      <w:r>
        <w:t>Учени</w:t>
      </w:r>
      <w:r w:rsidR="00C62E11">
        <w:t>е</w:t>
      </w:r>
      <w:r>
        <w:t xml:space="preserve"> Синтеза развёртывается в явлении внутренней, помните, когда мы сами говорили о телах, было</w:t>
      </w:r>
      <w:r w:rsidR="0019330D">
        <w:t xml:space="preserve"> </w:t>
      </w:r>
      <w:r>
        <w:t>такое явление, как Стать, телесная</w:t>
      </w:r>
      <w:r w:rsidR="00C62E11">
        <w:t xml:space="preserve"> Стать. Получается, что Ф</w:t>
      </w:r>
      <w:r>
        <w:t>изическое тело</w:t>
      </w:r>
      <w:r w:rsidR="0019330D">
        <w:t xml:space="preserve"> </w:t>
      </w:r>
      <w:r>
        <w:t>и вообще тело овладевает Статью, Статью, только тогда, когда оно действует Учением Синтеза. Поэтому вот здесь вот нам</w:t>
      </w:r>
      <w:r w:rsidR="0019330D">
        <w:t xml:space="preserve"> </w:t>
      </w:r>
      <w:r>
        <w:t xml:space="preserve">важно понять, что Истина, находящаяся в </w:t>
      </w:r>
      <w:r w:rsidR="0048387E">
        <w:t>Д</w:t>
      </w:r>
      <w:r>
        <w:t>оме</w:t>
      </w:r>
      <w:r w:rsidR="00782771">
        <w:t>,</w:t>
      </w:r>
      <w:r w:rsidR="00C62E11">
        <w:t xml:space="preserve"> она Ф</w:t>
      </w:r>
      <w:r>
        <w:t>изическое тело вводит в опережающее развитие всех окружающих условий.</w:t>
      </w:r>
      <w:r w:rsidR="0019330D">
        <w:t xml:space="preserve"> </w:t>
      </w:r>
      <w:r>
        <w:t>И поэтому, когда мы сейчас с вами стяжали ядра Синтеза, то на самом деле преображающейся вот это вот</w:t>
      </w:r>
      <w:r w:rsidR="0019330D">
        <w:t xml:space="preserve"> </w:t>
      </w:r>
      <w:r>
        <w:t>явление ядер Синтеза</w:t>
      </w:r>
      <w:r w:rsidR="0019330D">
        <w:t xml:space="preserve"> </w:t>
      </w:r>
      <w:r>
        <w:t>в теле очень сложно сказывается на теле. Сложно сказывается на теле. То есть, любое преображение, оно требует</w:t>
      </w:r>
      <w:r w:rsidR="0019330D">
        <w:t xml:space="preserve"> </w:t>
      </w:r>
      <w:r w:rsidR="00782771">
        <w:t>внутренней</w:t>
      </w:r>
      <w:r>
        <w:t>, как мы с вами говорили на тридцать третьем Синтезе</w:t>
      </w:r>
      <w:r w:rsidR="00D05701">
        <w:t>, т</w:t>
      </w:r>
      <w:r>
        <w:t>акого явления</w:t>
      </w:r>
      <w:r w:rsidR="00D05701">
        <w:t>,</w:t>
      </w:r>
      <w:r>
        <w:t xml:space="preserve"> как выносливость, вот</w:t>
      </w:r>
      <w:r w:rsidR="0019330D">
        <w:t xml:space="preserve"> </w:t>
      </w:r>
      <w:r>
        <w:t>не в плане того</w:t>
      </w:r>
      <w:r w:rsidR="0048387E">
        <w:t>,</w:t>
      </w:r>
      <w:r>
        <w:t xml:space="preserve"> что вы можете вынести, а в плане того, что вы можете</w:t>
      </w:r>
      <w:r w:rsidR="0019330D">
        <w:t xml:space="preserve"> </w:t>
      </w:r>
      <w:r>
        <w:t>сфокусировать на теле, чтобы суметь, вслушайтесь, перевести и наработать баланс в Учении Синтеза,</w:t>
      </w:r>
      <w:r w:rsidR="0019330D">
        <w:t xml:space="preserve"> </w:t>
      </w:r>
      <w:r>
        <w:t>но во внутреннем мире. И в этом парадоксе или</w:t>
      </w:r>
      <w:r w:rsidR="0019330D">
        <w:t xml:space="preserve"> </w:t>
      </w:r>
      <w:r>
        <w:t>в этом принципе действует сам тренинг, он переводит концентр</w:t>
      </w:r>
      <w:r w:rsidR="00C62E11">
        <w:t>ацию Учения Синтеза из условий Д</w:t>
      </w:r>
      <w:r w:rsidR="00D05701">
        <w:t>ома Отца, мы с вами в Доме Отца, действуя в Ф</w:t>
      </w:r>
      <w:r>
        <w:t>изическом теле во</w:t>
      </w:r>
      <w:r w:rsidR="0019330D">
        <w:t xml:space="preserve"> </w:t>
      </w:r>
      <w:r>
        <w:t>внутреннем мире. И нам из этого, иногда нам с вами</w:t>
      </w:r>
      <w:r w:rsidR="0019330D">
        <w:t xml:space="preserve"> </w:t>
      </w:r>
      <w:r>
        <w:t>сложно, мы испытываем определённое состояние вот, но</w:t>
      </w:r>
      <w:r w:rsidR="0019330D">
        <w:t xml:space="preserve"> </w:t>
      </w:r>
      <w:r>
        <w:t>так скажу, обременённости, когда</w:t>
      </w:r>
      <w:r w:rsidR="0019330D">
        <w:t xml:space="preserve"> </w:t>
      </w:r>
      <w:r>
        <w:t>мы понимаем, что нас наделили, а теперь дальше мы должны идти сами</w:t>
      </w:r>
      <w:r w:rsidR="00D05701">
        <w:t>.</w:t>
      </w:r>
      <w:r>
        <w:t xml:space="preserve"> И у нас становиться такой жирный знак вопроса.</w:t>
      </w:r>
      <w:r w:rsidR="00D05701">
        <w:t xml:space="preserve"> </w:t>
      </w:r>
      <w:r>
        <w:t>А куда мы идём?</w:t>
      </w:r>
    </w:p>
    <w:p w:rsidR="0019330D" w:rsidRDefault="00E82446" w:rsidP="00BE76CB">
      <w:pPr>
        <w:ind w:firstLine="454"/>
      </w:pPr>
      <w:r>
        <w:t>И проблема в том, что вот здесь вот</w:t>
      </w:r>
      <w:r w:rsidR="0019330D">
        <w:t xml:space="preserve"> </w:t>
      </w:r>
      <w:r w:rsidR="00D05701">
        <w:t>есть хороший ответ. Что Ф</w:t>
      </w:r>
      <w:r>
        <w:t>изическое тело, оно всегда знает, куда оно идёт, даже если мы не осознаём движения.</w:t>
      </w:r>
      <w:r w:rsidR="0019330D">
        <w:t xml:space="preserve"> </w:t>
      </w:r>
      <w:r w:rsidR="00D05701">
        <w:t>С</w:t>
      </w:r>
      <w:r>
        <w:t>ейчас не вспомню того, кто рассказывал этот пример. Ну, совсем недав</w:t>
      </w:r>
      <w:r w:rsidR="0048387E">
        <w:t>но было такое состояние, когда с</w:t>
      </w:r>
      <w:r>
        <w:t>лужащий говорит, что я, а</w:t>
      </w:r>
      <w:r w:rsidR="0019330D">
        <w:t xml:space="preserve"> </w:t>
      </w:r>
      <w:r>
        <w:t>не важно, вышел, говорит</w:t>
      </w:r>
      <w:r w:rsidR="00D05701">
        <w:t>,</w:t>
      </w:r>
      <w:r>
        <w:t xml:space="preserve"> в экополис</w:t>
      </w:r>
      <w:r w:rsidR="0019330D">
        <w:t xml:space="preserve"> – </w:t>
      </w:r>
      <w:r>
        <w:t>дорога.</w:t>
      </w:r>
    </w:p>
    <w:p w:rsidR="00E82446" w:rsidRDefault="00E82446" w:rsidP="00BE76CB">
      <w:pPr>
        <w:ind w:firstLine="454"/>
      </w:pPr>
      <w:r>
        <w:t>И мы у него спрашиваем:</w:t>
      </w:r>
      <w:r w:rsidR="0019330D">
        <w:t xml:space="preserve"> </w:t>
      </w:r>
      <w:r w:rsidR="00F438A4">
        <w:t>«</w:t>
      </w:r>
      <w:r>
        <w:t>Куда ты пойдёшь</w:t>
      </w:r>
      <w:r w:rsidR="00F438A4">
        <w:t>»</w:t>
      </w:r>
      <w:r>
        <w:t>?</w:t>
      </w:r>
    </w:p>
    <w:p w:rsidR="00E82446" w:rsidRDefault="00D05701" w:rsidP="00BE76CB">
      <w:pPr>
        <w:ind w:firstLine="454"/>
      </w:pPr>
      <w:r>
        <w:t>Он говорит: «Я</w:t>
      </w:r>
      <w:r w:rsidR="00E82446">
        <w:t xml:space="preserve"> не знаю</w:t>
      </w:r>
      <w:r>
        <w:t>,</w:t>
      </w:r>
      <w:r w:rsidR="00E82446">
        <w:t xml:space="preserve"> куда я буду идти. Но я</w:t>
      </w:r>
      <w:r w:rsidR="0019330D">
        <w:t xml:space="preserve"> </w:t>
      </w:r>
      <w:r w:rsidR="00E82446">
        <w:t>пойду туда, куда поведёт тело</w:t>
      </w:r>
      <w:r>
        <w:t>»</w:t>
      </w:r>
      <w:r w:rsidR="00E82446">
        <w:t>. И он пошёл туда, куда повело тело. Там дошёл до определённого места, который ему Владыка в погружении обозначил для развития. То же самое и здесь. Если у нас внутри есть действие тела</w:t>
      </w:r>
      <w:r>
        <w:t>, т</w:t>
      </w:r>
      <w:r w:rsidR="00E82446">
        <w:t>о в теле знаете, что у нас движет вперёд?</w:t>
      </w:r>
      <w:r>
        <w:t xml:space="preserve"> </w:t>
      </w:r>
      <w:r w:rsidR="00E82446">
        <w:t>Назовите это слово. Что двигает тело вперёд?</w:t>
      </w:r>
      <w:r>
        <w:t xml:space="preserve"> </w:t>
      </w:r>
      <w:r w:rsidR="00E82446">
        <w:t>Что является тем, это не аккумулятор, не это, то состояние</w:t>
      </w:r>
      <w:r w:rsidR="00E65D14">
        <w:t>,</w:t>
      </w:r>
      <w:r w:rsidR="00E82446">
        <w:t xml:space="preserve"> вот</w:t>
      </w:r>
      <w:r w:rsidR="0019330D">
        <w:t xml:space="preserve"> </w:t>
      </w:r>
      <w:r w:rsidR="00E82446">
        <w:t>динамо машины, которая</w:t>
      </w:r>
      <w:r>
        <w:t xml:space="preserve"> как локомотив тянет Ф</w:t>
      </w:r>
      <w:r w:rsidR="00E82446">
        <w:t>изическое тело вперёд. Это не Парадигмальный</w:t>
      </w:r>
      <w:r w:rsidR="0019330D">
        <w:t xml:space="preserve"> </w:t>
      </w:r>
      <w:r w:rsidR="00E82446">
        <w:t>Синтез. Парадигмальный Синтез рождается этим. И вы абсолютно правы, даже если физически так не подумали или там не сложили. Но вы правы в ядрах Синтеза. Это Истина.</w:t>
      </w:r>
    </w:p>
    <w:p w:rsidR="0019330D" w:rsidRDefault="00E82446" w:rsidP="00BE76CB">
      <w:pPr>
        <w:ind w:firstLine="454"/>
      </w:pPr>
      <w:r>
        <w:t>Вот Истина это</w:t>
      </w:r>
      <w:r w:rsidR="0019330D">
        <w:t xml:space="preserve"> – </w:t>
      </w:r>
      <w:r>
        <w:t>то явление, которое движет нас вперёд. И вот когда мы с вами,</w:t>
      </w:r>
      <w:r w:rsidR="0019330D">
        <w:t xml:space="preserve"> </w:t>
      </w:r>
      <w:r>
        <w:t>не знаю там</w:t>
      </w:r>
      <w:r w:rsidR="0019330D">
        <w:t xml:space="preserve"> </w:t>
      </w:r>
      <w:r>
        <w:t>как-то, что-то преодолеваем, из чего-то выходим, как-то нарабатываем. Мы с вами добиваемся вот этого внутреннего истечения, источения</w:t>
      </w:r>
      <w:r w:rsidR="0019330D">
        <w:t xml:space="preserve"> </w:t>
      </w:r>
      <w:r w:rsidR="00E600B1">
        <w:t>Истины из Т</w:t>
      </w:r>
      <w:r w:rsidR="00E65D14">
        <w:t>ела. И наша, к</w:t>
      </w:r>
      <w:r>
        <w:t>стати</w:t>
      </w:r>
      <w:r w:rsidR="00D05701">
        <w:t>,</w:t>
      </w:r>
      <w:r w:rsidR="0019330D">
        <w:t xml:space="preserve"> </w:t>
      </w:r>
      <w:r>
        <w:t>с вами вот работа на Синтезе здесь.</w:t>
      </w:r>
      <w:r w:rsidR="00D05701">
        <w:t xml:space="preserve"> </w:t>
      </w:r>
      <w:r>
        <w:t xml:space="preserve">Вот именно, что касается тренинга Синтеза. Мы сюда с вами призваны не теорию препарировать, извините за слово </w:t>
      </w:r>
      <w:r w:rsidR="00E600B1">
        <w:t>«</w:t>
      </w:r>
      <w:r>
        <w:t>препарировать</w:t>
      </w:r>
      <w:r w:rsidR="00E600B1">
        <w:t>»</w:t>
      </w:r>
      <w:r>
        <w:t>. А мы с вами призваны здесь тренингами разными, где-то лёгкими, где-то совсем лёгкими, а такими фундаментальными</w:t>
      </w:r>
      <w:r w:rsidR="00D05701">
        <w:t>,</w:t>
      </w:r>
      <w:r>
        <w:t xml:space="preserve"> довести</w:t>
      </w:r>
      <w:r w:rsidR="00D05701">
        <w:t xml:space="preserve"> в Физическом теле движение тела</w:t>
      </w:r>
      <w:r>
        <w:t xml:space="preserve"> до Истинного действия Учением</w:t>
      </w:r>
      <w:r w:rsidR="0019330D">
        <w:t xml:space="preserve"> </w:t>
      </w:r>
      <w:r>
        <w:t>Синтеза. Вот даже такую можно</w:t>
      </w:r>
      <w:r w:rsidR="0019330D">
        <w:t xml:space="preserve"> </w:t>
      </w:r>
      <w:r>
        <w:t xml:space="preserve">формулировку взять. И наша задача не внешне что-то там делать, мы руками каждый может махать очень красиво. И причём каждый взмах руки </w:t>
      </w:r>
      <w:r w:rsidR="00E65D14">
        <w:t xml:space="preserve">– </w:t>
      </w:r>
      <w:r>
        <w:t>это будет то эталонное, что вы можете сделать. Я не смогу сделать лучше. Потому что это для меня совершенный жест, совершенное движение.</w:t>
      </w:r>
      <w:r w:rsidR="0019330D">
        <w:t xml:space="preserve"> </w:t>
      </w:r>
      <w:r>
        <w:t>Моё эталонное движение в условиях</w:t>
      </w:r>
      <w:r w:rsidR="0019330D">
        <w:t xml:space="preserve"> </w:t>
      </w:r>
      <w:r>
        <w:t>сферы</w:t>
      </w:r>
      <w:r w:rsidR="0019330D">
        <w:t xml:space="preserve"> </w:t>
      </w:r>
      <w:r>
        <w:t>ИВДИВО каждого. То же самое для вас.</w:t>
      </w:r>
      <w:r w:rsidR="0019330D">
        <w:t xml:space="preserve"> </w:t>
      </w:r>
      <w:r>
        <w:t>И вот ваша задача</w:t>
      </w:r>
      <w:r w:rsidR="00E65D14">
        <w:t xml:space="preserve"> –</w:t>
      </w:r>
      <w:r>
        <w:t xml:space="preserve"> это</w:t>
      </w:r>
      <w:r w:rsidR="0019330D">
        <w:t xml:space="preserve"> </w:t>
      </w:r>
      <w:r>
        <w:t>внутреннее совершенствование</w:t>
      </w:r>
      <w:r w:rsidR="0019330D">
        <w:t xml:space="preserve"> </w:t>
      </w:r>
      <w:r>
        <w:t>в данном случае</w:t>
      </w:r>
      <w:r w:rsidR="00D05701">
        <w:t xml:space="preserve"> И</w:t>
      </w:r>
      <w:r>
        <w:t xml:space="preserve">постасным курсом, чтобы мы внутри накапливали, накропали там, насозидали, </w:t>
      </w:r>
      <w:r w:rsidR="00D05701">
        <w:t>на</w:t>
      </w:r>
      <w:r>
        <w:t>ипостасили, натворили</w:t>
      </w:r>
      <w:r w:rsidR="0019330D">
        <w:t xml:space="preserve"> </w:t>
      </w:r>
      <w:r>
        <w:t>эту ипостасность.</w:t>
      </w:r>
    </w:p>
    <w:p w:rsidR="0019330D" w:rsidRDefault="00E82446" w:rsidP="00BE76CB">
      <w:pPr>
        <w:ind w:firstLine="454"/>
      </w:pPr>
      <w:r>
        <w:t>Знаете, к чему она приводит?</w:t>
      </w:r>
    </w:p>
    <w:p w:rsidR="0019330D" w:rsidRDefault="00D05701" w:rsidP="00BE76CB">
      <w:pPr>
        <w:ind w:firstLine="454"/>
      </w:pPr>
      <w:r>
        <w:t>Когда, в данном случае И</w:t>
      </w:r>
      <w:r w:rsidR="00E82446">
        <w:t>п</w:t>
      </w:r>
      <w:r>
        <w:t>остасным курсом с точки зрения Творящего Синтеза,</w:t>
      </w:r>
      <w:r w:rsidR="00E82446">
        <w:t xml:space="preserve"> Физическое тело начинает двигаться</w:t>
      </w:r>
      <w:r>
        <w:t xml:space="preserve"> истинно</w:t>
      </w:r>
      <w:r w:rsidR="00E82446">
        <w:t>.</w:t>
      </w:r>
      <w:r w:rsidR="0019330D">
        <w:t xml:space="preserve"> </w:t>
      </w:r>
      <w:r w:rsidR="00E82446">
        <w:t>Оно обретает такое явление</w:t>
      </w:r>
      <w:r w:rsidR="0019330D">
        <w:t xml:space="preserve"> </w:t>
      </w:r>
      <w:r w:rsidR="00E82446">
        <w:t>как материализация. Материализация. И</w:t>
      </w:r>
      <w:r w:rsidR="0019330D">
        <w:t xml:space="preserve"> </w:t>
      </w:r>
      <w:r w:rsidR="00E82446">
        <w:t xml:space="preserve">Истина получает или </w:t>
      </w:r>
      <w:r w:rsidR="00E65D14">
        <w:t>включается,</w:t>
      </w:r>
      <w:r w:rsidR="00E82446">
        <w:t xml:space="preserve"> или</w:t>
      </w:r>
      <w:r w:rsidR="0019330D">
        <w:t xml:space="preserve"> </w:t>
      </w:r>
      <w:r w:rsidR="00E82446">
        <w:t>материализуется только</w:t>
      </w:r>
      <w:r w:rsidR="0019330D">
        <w:t xml:space="preserve"> </w:t>
      </w:r>
      <w:r w:rsidR="00E82446">
        <w:t xml:space="preserve">тогда, когда на ней внутреннее основание </w:t>
      </w:r>
      <w:r w:rsidR="00990024">
        <w:t xml:space="preserve">– </w:t>
      </w:r>
      <w:r w:rsidR="00E82446">
        <w:t xml:space="preserve">Учение Синтеза. Ну, например, вы что-то хотите, очень простой пример, у вас есть трудности к или с процессом явления телесно в </w:t>
      </w:r>
      <w:r w:rsidR="00E65D14">
        <w:t>каком-то</w:t>
      </w:r>
      <w:r w:rsidR="00E82446">
        <w:t xml:space="preserve"> из экополисов. Вы испытываете с этим проблему. Даже если физически вы это не признаёте, но с этим испытывая проблему</w:t>
      </w:r>
      <w:r w:rsidR="00990024">
        <w:t>,</w:t>
      </w:r>
      <w:r w:rsidR="00E82446">
        <w:t xml:space="preserve"> в</w:t>
      </w:r>
      <w:r w:rsidR="00E600B1">
        <w:t xml:space="preserve"> этом испытывает проблему ваше Физическое тело. Потому что</w:t>
      </w:r>
      <w:r w:rsidR="00E82446">
        <w:t xml:space="preserve"> на него сказывается</w:t>
      </w:r>
      <w:r w:rsidR="0019330D">
        <w:t xml:space="preserve"> </w:t>
      </w:r>
      <w:r w:rsidR="00E82446">
        <w:t>недоявленность вас в экополисе.</w:t>
      </w:r>
      <w:r w:rsidR="00990024">
        <w:t xml:space="preserve"> </w:t>
      </w:r>
      <w:r w:rsidR="00E82446">
        <w:t>А что такое недоявленность?</w:t>
      </w:r>
    </w:p>
    <w:p w:rsidR="0019330D" w:rsidRDefault="00E65D14" w:rsidP="00BE76CB">
      <w:pPr>
        <w:ind w:firstLine="454"/>
      </w:pPr>
      <w:r>
        <w:t>Это недо</w:t>
      </w:r>
      <w:r w:rsidR="00E82446">
        <w:t>условие, недоогонь, недосостояние. То есть всякие не, которые не</w:t>
      </w:r>
      <w:r w:rsidR="00990024">
        <w:t xml:space="preserve"> </w:t>
      </w:r>
      <w:r w:rsidR="00E82446">
        <w:t>дотягивают хотя бы пятьдесят процентов плюс один.</w:t>
      </w:r>
      <w:r w:rsidR="00990024">
        <w:t xml:space="preserve"> </w:t>
      </w:r>
      <w:r>
        <w:t>Понимаете,</w:t>
      </w:r>
      <w:r w:rsidR="00E82446">
        <w:t xml:space="preserve"> в чём ответственность тел</w:t>
      </w:r>
      <w:r>
        <w:t>а</w:t>
      </w:r>
      <w:r w:rsidR="00E82446">
        <w:t>?</w:t>
      </w:r>
    </w:p>
    <w:p w:rsidR="00E82446" w:rsidRDefault="00E82446" w:rsidP="00BE76CB">
      <w:pPr>
        <w:ind w:firstLine="454"/>
      </w:pPr>
      <w:r>
        <w:t>Во</w:t>
      </w:r>
      <w:r w:rsidR="00E600B1">
        <w:t>т есть такое состояние, когда вначале</w:t>
      </w:r>
      <w:r>
        <w:t xml:space="preserve"> Разум понимает или голова понимает, а Сердце не может. А есть наоборот, когда ниже состояние Разума.</w:t>
      </w:r>
      <w:r w:rsidR="0019330D">
        <w:t xml:space="preserve"> </w:t>
      </w:r>
      <w:r>
        <w:t>Серд</w:t>
      </w:r>
      <w:r w:rsidR="00E600B1">
        <w:t>це понимает, и все нижестоящие ч</w:t>
      </w:r>
      <w:r>
        <w:t>асти понимают, а вот здесь вот нет сложения понимания на этот подход. И вот здесь когда, есть такое пон</w:t>
      </w:r>
      <w:r w:rsidR="00990024">
        <w:t>имание</w:t>
      </w:r>
      <w:r>
        <w:t>, слушайте Сердцем</w:t>
      </w:r>
      <w:r w:rsidR="00990024">
        <w:t>,</w:t>
      </w:r>
      <w:r w:rsidR="00E600B1">
        <w:t xml:space="preserve"> ну или любыми нижестоящими ч</w:t>
      </w:r>
      <w:r>
        <w:t xml:space="preserve">астями. Как </w:t>
      </w:r>
      <w:r w:rsidR="00990024">
        <w:t>раз и</w:t>
      </w:r>
      <w:r>
        <w:t xml:space="preserve"> Сердце через насыщенность, а мы с вами Учителя Синтеза, значит</w:t>
      </w:r>
      <w:r w:rsidR="00990024">
        <w:t xml:space="preserve">, </w:t>
      </w:r>
      <w:r>
        <w:t xml:space="preserve">в </w:t>
      </w:r>
      <w:r w:rsidR="00E65D14">
        <w:t>априори</w:t>
      </w:r>
      <w:r>
        <w:t xml:space="preserve"> должны наработаться</w:t>
      </w:r>
      <w:r w:rsidR="0019330D">
        <w:t xml:space="preserve"> </w:t>
      </w:r>
      <w:r>
        <w:t>с эталонностью, с окскостью, состоянием Синтезности. Вот нач</w:t>
      </w:r>
      <w:r w:rsidR="00990024">
        <w:t>инает внутри говорить Истина в Т</w:t>
      </w:r>
      <w:r>
        <w:t xml:space="preserve">еле. И тогда Истина в </w:t>
      </w:r>
      <w:r w:rsidR="00E600B1">
        <w:t>Т</w:t>
      </w:r>
      <w:r>
        <w:t>еле из ядер в</w:t>
      </w:r>
      <w:r w:rsidR="0019330D">
        <w:t xml:space="preserve"> </w:t>
      </w:r>
      <w:r>
        <w:t>позвоночнике начинает включаться таким интересным явлением, она начинает накапливаться. Истина она накапливается. Накопление</w:t>
      </w:r>
      <w:r w:rsidR="0019330D">
        <w:t xml:space="preserve"> </w:t>
      </w:r>
      <w:r>
        <w:t>Истины мы можем видеть у нас в Служении, когда, например, вы</w:t>
      </w:r>
      <w:r w:rsidR="0019330D">
        <w:t xml:space="preserve"> </w:t>
      </w:r>
      <w:r>
        <w:t>долгое время служили на одном горизонте. Накопили, с точки зрения этого горизонта,</w:t>
      </w:r>
      <w:r w:rsidR="0019330D">
        <w:t xml:space="preserve"> </w:t>
      </w:r>
      <w:r w:rsidR="00990024">
        <w:t>пре</w:t>
      </w:r>
      <w:r>
        <w:t>дельное состояние, скажем так, Ис</w:t>
      </w:r>
      <w:r w:rsidR="00E600B1">
        <w:t>тины, внутренней м</w:t>
      </w:r>
      <w:r>
        <w:t>удрости действия Аватаров. И Владыка видит, что ваше профессионализм, мастерство вот в действии этой Истины, либо там условий</w:t>
      </w:r>
      <w:r w:rsidR="00E600B1">
        <w:t xml:space="preserve"> нужно перенести на, внимание, и</w:t>
      </w:r>
      <w:r>
        <w:t>постасную материализацию действия</w:t>
      </w:r>
      <w:r w:rsidR="0019330D">
        <w:t xml:space="preserve"> </w:t>
      </w:r>
      <w:r>
        <w:t xml:space="preserve">в </w:t>
      </w:r>
      <w:r w:rsidR="00E65D14">
        <w:t>следующее</w:t>
      </w:r>
      <w:r>
        <w:t>, где</w:t>
      </w:r>
      <w:r w:rsidR="0019330D">
        <w:t xml:space="preserve"> </w:t>
      </w:r>
      <w:r w:rsidR="00990024">
        <w:t>вы не умеете, не знаете, но Д</w:t>
      </w:r>
      <w:r>
        <w:t>ом требу</w:t>
      </w:r>
      <w:r w:rsidR="00E65D14">
        <w:t>ет отдачи этих условий во</w:t>
      </w:r>
      <w:r>
        <w:t>вне. Понимаете. И вас Владыка раз и переставляет, или по конкурсу</w:t>
      </w:r>
      <w:r w:rsidR="0019330D">
        <w:t xml:space="preserve"> </w:t>
      </w:r>
      <w:r>
        <w:t>так сложатся условия. Или просто так</w:t>
      </w:r>
      <w:r w:rsidR="00E600B1">
        <w:t>,</w:t>
      </w:r>
      <w:r>
        <w:t xml:space="preserve"> раз </w:t>
      </w:r>
      <w:r w:rsidR="00E600B1">
        <w:t xml:space="preserve">– </w:t>
      </w:r>
      <w:r>
        <w:t>и вы зафиксируетесь на этот огонь, чтобы</w:t>
      </w:r>
      <w:r w:rsidR="0019330D">
        <w:t xml:space="preserve"> </w:t>
      </w:r>
      <w:r>
        <w:t>вы применились. Это один из вариантов. Так не всегда, но просто чтоб вы на примере видели.</w:t>
      </w:r>
    </w:p>
    <w:p w:rsidR="00637CC7" w:rsidRDefault="00E82446" w:rsidP="00637CC7">
      <w:pPr>
        <w:ind w:firstLine="454"/>
        <w:rPr>
          <w:b/>
        </w:rPr>
      </w:pPr>
      <w:r>
        <w:t>И вот этот вопрос материализация. Вам, например, мы выходили сейчас к Аватарам, к Отцу возжигались.</w:t>
      </w:r>
      <w:r w:rsidR="00E65D14">
        <w:t xml:space="preserve"> </w:t>
      </w:r>
      <w:r>
        <w:t>Чем мы занимаемся?</w:t>
      </w:r>
      <w:r w:rsidR="00E65D14">
        <w:t xml:space="preserve"> </w:t>
      </w:r>
      <w:r>
        <w:t>Мы нарабатываем Ипостасное явление Аватаров Синтеза Кут Хуми, Изначально Вышестоящего Отца.</w:t>
      </w:r>
      <w:r w:rsidR="00E65D14">
        <w:t xml:space="preserve"> </w:t>
      </w:r>
      <w:r>
        <w:t>Чем?</w:t>
      </w:r>
      <w:r w:rsidR="00E65D14">
        <w:t xml:space="preserve"> </w:t>
      </w:r>
      <w:r>
        <w:t xml:space="preserve">Разработанной внутренней материализацией Синтеза и Огня. Только не путать с материализованностью. Это вот </w:t>
      </w:r>
      <w:r w:rsidR="00990024">
        <w:t xml:space="preserve">вроде бы </w:t>
      </w:r>
      <w:r>
        <w:t>слова, которые имеют схожие, созвучные выражения, но они в корне разные. Потому, что материализация</w:t>
      </w:r>
      <w:r w:rsidR="00E65D14">
        <w:t xml:space="preserve"> –</w:t>
      </w:r>
      <w:r>
        <w:t xml:space="preserve"> это явления работы, кстати, Питер вот сидит, скучает, наматывает на кулак внутреннюю бодрость сегодняшней ночной подготовки.</w:t>
      </w:r>
      <w:r w:rsidR="0019330D">
        <w:t xml:space="preserve"> </w:t>
      </w:r>
      <w:r>
        <w:t>Вот так на кулак внутреннюю бодрость вот так</w:t>
      </w:r>
      <w:r w:rsidR="0019330D">
        <w:t xml:space="preserve"> </w:t>
      </w:r>
      <w:r>
        <w:t>наматывайте.</w:t>
      </w:r>
      <w:r w:rsidR="00E65D14">
        <w:t xml:space="preserve"> </w:t>
      </w:r>
      <w:r>
        <w:t>А почему?</w:t>
      </w:r>
      <w:r w:rsidR="00E65D14">
        <w:t xml:space="preserve"> </w:t>
      </w:r>
      <w:r>
        <w:t>Потому что материализация ведёт к чему?</w:t>
      </w:r>
      <w:r w:rsidR="00E65D14">
        <w:t xml:space="preserve"> </w:t>
      </w:r>
      <w:r>
        <w:t>К воплощению. А во</w:t>
      </w:r>
      <w:r w:rsidR="00990024">
        <w:t>площение к явлению. А явление</w:t>
      </w:r>
      <w:r w:rsidR="00E65D14">
        <w:t xml:space="preserve"> –</w:t>
      </w:r>
      <w:r>
        <w:t xml:space="preserve"> это цель, Дух и Воля</w:t>
      </w:r>
      <w:r w:rsidR="00637CC7">
        <w:rPr>
          <w:b/>
        </w:rPr>
        <w:t>.</w:t>
      </w:r>
    </w:p>
    <w:p w:rsidR="00637CC7" w:rsidRDefault="00E82446" w:rsidP="00637CC7">
      <w:pPr>
        <w:ind w:firstLine="454"/>
      </w:pPr>
      <w:r w:rsidRPr="00B3683C">
        <w:t>И вот</w:t>
      </w:r>
      <w:r>
        <w:t>,</w:t>
      </w:r>
      <w:r w:rsidRPr="00B3683C">
        <w:t xml:space="preserve"> когда мы ипостасн</w:t>
      </w:r>
      <w:r>
        <w:t>о</w:t>
      </w:r>
      <w:r w:rsidRPr="00B3683C">
        <w:t xml:space="preserve"> курсом разрабатываем</w:t>
      </w:r>
      <w:r>
        <w:t xml:space="preserve">, ну, какие-то внутренние действия во внутреннем мире, чтоб мы умели чётко стоять, чётко понимать, даже не в этом суть. Суть в том, что мы бы могли реализовать Отца, как раз и наступает состояние материализации, где нам важно такое явление, как воплощение. И наша задача, вы помните, когда-то на Русском радио Фоменко шутил: </w:t>
      </w:r>
      <w:r w:rsidR="00F438A4">
        <w:t>«</w:t>
      </w:r>
      <w:r>
        <w:t>Родился сам, роди другого</w:t>
      </w:r>
      <w:r w:rsidR="00F438A4">
        <w:t>»</w:t>
      </w:r>
      <w:r>
        <w:t xml:space="preserve">. То есть, воплотился сам, воплоти идею, воплоти, не знаю, там, профессию, воплоти результат, воплоти какое-то дело в Жизнь. </w:t>
      </w:r>
    </w:p>
    <w:p w:rsidR="00E82446" w:rsidRPr="00637CC7" w:rsidRDefault="00E82446" w:rsidP="00637CC7">
      <w:pPr>
        <w:ind w:firstLine="454"/>
        <w:rPr>
          <w:b/>
        </w:rPr>
      </w:pPr>
      <w:r>
        <w:t>И вот, в ипостасности очень важное значение имеет материализация, как эффект воплощения. Специально не приводим никаких физических примеров, чтобы вы были оголены на Синтез самостоятельным мнением или самостоятельной мыслью вашей реакцией на услышанное. Это намного полезнее, если бы мы сейчас вам приводили какие-то там глыбы возможности примера, вы бы своим цепким Разумом или Умом зацепились бы за то, что вам комфортно, притянули бы,</w:t>
      </w:r>
      <w:r w:rsidR="00637CC7">
        <w:t xml:space="preserve"> и дальше бы никуда не пошли. И</w:t>
      </w:r>
      <w:r>
        <w:t xml:space="preserve"> вот, само сост</w:t>
      </w:r>
      <w:r w:rsidR="002B41C5">
        <w:t>ояние в Высшей Школе Синтеза и О</w:t>
      </w:r>
      <w:r>
        <w:t>бразовательного Синтеза, как физики науки Человека заключается в том, чтобы ввести с максимально глубоко тотально, чтобы не было возможности возврата, но дать такую свободу внутри одномоментно во всех напр</w:t>
      </w:r>
      <w:r w:rsidR="00637CC7">
        <w:t>авлениях во всех Частях, чтобы У</w:t>
      </w:r>
      <w:r>
        <w:t>чение Синтеза потекло так, как внутренний контроль не смог…, так чтобы внутренний контроль не смог удержать течение Синтеза, и вы Отцом реализовались, то есть распустили эти возможности.</w:t>
      </w:r>
    </w:p>
    <w:p w:rsidR="0019330D" w:rsidRDefault="00E82446" w:rsidP="00BE76CB">
      <w:pPr>
        <w:ind w:firstLine="454"/>
      </w:pPr>
      <w:r>
        <w:t>Опять же</w:t>
      </w:r>
      <w:r w:rsidR="00637CC7">
        <w:t>,</w:t>
      </w:r>
      <w:r>
        <w:t xml:space="preserve"> то, что вы сейчас слышите в целом для группы, вот, как ведущий вижу, что идёт, ложится, но где-то есть какая-то такой угол, маленький такой угол, там не знаю, один на один, два на два, вообще незначительно какая-то такая </w:t>
      </w:r>
      <w:r w:rsidR="00F438A4">
        <w:t>«</w:t>
      </w:r>
      <w:r>
        <w:t>пендюлина</w:t>
      </w:r>
      <w:r w:rsidR="00F438A4">
        <w:t>»</w:t>
      </w:r>
      <w:r>
        <w:t>, но которая может портить всю остальную глыбу внутренних возможностей. Я когда-то слышала такой интересный прикол, пока вы просто усваиваете, как во внутреннем мире действуют разные национальные подходы. Мне очень понравилось, когда дядечка говорил о том, что, например, французы, они редко, когда, например, могут выкинуть мусор после какого-то ремонта. Они возьмут, там, в какую-то щёлочку заткнут, деревяшечкой накроют, и всё чисто. Там, какая-то другая национальность куда-то там по-другому переложит этот мусор, только русские возьмут всё в мешок и вынесут.</w:t>
      </w:r>
    </w:p>
    <w:p w:rsidR="00E82446" w:rsidRDefault="00E82446" w:rsidP="00BE76CB">
      <w:pPr>
        <w:ind w:firstLine="454"/>
      </w:pPr>
      <w:r>
        <w:t>Я сейчас не о том, какая национальность лучше проявляется в своих качес</w:t>
      </w:r>
      <w:r w:rsidR="00637CC7">
        <w:t>твах, мне просто было смешно на</w:t>
      </w:r>
      <w:r>
        <w:t>счёт французов, что они вот так щёлочку отодвинули, туда всё запихнули, компактифицировали и закрыли, что ничего не видно. Но оно</w:t>
      </w:r>
      <w:r w:rsidR="00637CC7">
        <w:t>-</w:t>
      </w:r>
      <w:r>
        <w:t>то осталось, это действ</w:t>
      </w:r>
      <w:r w:rsidR="002B41C5">
        <w:t>ие просто внутреннего мира. Вот</w:t>
      </w:r>
      <w:r>
        <w:t xml:space="preserve"> вопрос, как ваш вн</w:t>
      </w:r>
      <w:r w:rsidR="002B41C5">
        <w:t>утренний мир реагирует? И вот</w:t>
      </w:r>
      <w:r>
        <w:t xml:space="preserve"> вы тут сидите, вас пятьдесят человек, и у каждого пятьдесят разных реакций на то, что вам с</w:t>
      </w:r>
      <w:r w:rsidR="002B41C5">
        <w:t>ейчас Владыка без примеров, вот</w:t>
      </w:r>
      <w:r>
        <w:t xml:space="preserve"> в сухом остатке просто даёт, как жёсткий факт, что есть такой взгляд</w:t>
      </w:r>
      <w:r w:rsidR="00637CC7">
        <w:t>,</w:t>
      </w:r>
      <w:r>
        <w:t xml:space="preserve"> и вы внутри должны на это перестроиться. Чтобы Физическое тело чётко понимало, </w:t>
      </w:r>
      <w:r w:rsidR="002B41C5">
        <w:t>что между ним, Физическим телом</w:t>
      </w:r>
      <w:r>
        <w:t xml:space="preserve"> и Домом стоит Истина и исходит эта Истина из ядер Синтеза. И фундаментальность накопления явления Кут Хуми Фаинь нарабатывается только внутренним действием ядер Синтеза между собой.</w:t>
      </w:r>
    </w:p>
    <w:p w:rsidR="00E82446" w:rsidRDefault="00637CC7" w:rsidP="00BE76CB">
      <w:pPr>
        <w:ind w:firstLine="454"/>
      </w:pPr>
      <w:r>
        <w:t>Каждый из вас в п</w:t>
      </w:r>
      <w:r w:rsidR="00E82446">
        <w:t>одразделении</w:t>
      </w:r>
      <w:r w:rsidR="00FB0528">
        <w:t xml:space="preserve"> – </w:t>
      </w:r>
      <w:r w:rsidR="00E82446">
        <w:t>это отдельное ядро Синтеза, мысль дальше продолжать или и так понятно? Понятно, да. Если вы не научитесь действовать</w:t>
      </w:r>
      <w:r>
        <w:t xml:space="preserve"> между собой, то у вас не родит</w:t>
      </w:r>
      <w:r w:rsidR="00E82446">
        <w:t>ся Синтез Воли, Синтез Окскости. И у вас и будет состояние…, вы любите большой теннис, как люблю его я, очень люблю, с детства занималась. Это же сумасшедшая сила и скорость вот этого движения мяча от одной ракетки к другой. Что и происходит внутренним пин</w:t>
      </w:r>
      <w:r w:rsidR="003F7BF2">
        <w:t>г-</w:t>
      </w:r>
      <w:r w:rsidR="00E82446">
        <w:t>понгом ядер Синтеза между собой</w:t>
      </w:r>
      <w:r w:rsidR="00734C7B">
        <w:t>, пока не вышиби</w:t>
      </w:r>
      <w:r w:rsidR="00E82446">
        <w:t>тся вот это состояние. И ещё, вот сейчас хожу вокруг да около, какой раз уже от Владыки слышу такое явление. Оно не исходит из этого, а наоборот иногда проявляется у нас с вами, как некоторое состояние, как некое состояние наших реакций. Мы этот вопрос задали яням, я не думала, что я его запомню, но</w:t>
      </w:r>
      <w:r w:rsidR="00734C7B">
        <w:t>,</w:t>
      </w:r>
      <w:r w:rsidR="00E82446">
        <w:t xml:space="preserve"> тем не менее</w:t>
      </w:r>
      <w:r w:rsidR="00734C7B">
        <w:t>,</w:t>
      </w:r>
      <w:r w:rsidR="00E82446">
        <w:t xml:space="preserve"> я запомнила. Скажите, пожалуйста, есть ли у вас состояние,</w:t>
      </w:r>
      <w:r w:rsidR="00734C7B">
        <w:t xml:space="preserve"> когда вы чего-то боитесь? У</w:t>
      </w:r>
      <w:r w:rsidR="00E82446">
        <w:t xml:space="preserve">берём слово </w:t>
      </w:r>
      <w:r w:rsidR="00734C7B">
        <w:t>«</w:t>
      </w:r>
      <w:r w:rsidR="00E82446">
        <w:t>боитесь</w:t>
      </w:r>
      <w:r w:rsidR="00734C7B">
        <w:t>»</w:t>
      </w:r>
      <w:r w:rsidR="00E82446">
        <w:t>, просто состояние страха.</w:t>
      </w:r>
    </w:p>
    <w:p w:rsidR="00E82446" w:rsidRDefault="00734C7B" w:rsidP="00BE76CB">
      <w:pPr>
        <w:ind w:firstLine="454"/>
      </w:pPr>
      <w:r>
        <w:t>Ну</w:t>
      </w:r>
      <w:r w:rsidR="003F7BF2">
        <w:t>,</w:t>
      </w:r>
      <w:r>
        <w:t xml:space="preserve"> понятно, </w:t>
      </w:r>
      <w:r w:rsidR="00E82446">
        <w:t>есть, конечно, вы скажете там, сейчас ещё вспомните, чё вы там боитесь. И вот проблема в том, что на слово страх реагирует Физическое тело в активации внутренней, знаете, чего, адекв</w:t>
      </w:r>
      <w:r w:rsidR="003F7BF2">
        <w:t>атности, а-де-кват-ности. Есть закон, вот</w:t>
      </w:r>
      <w:r w:rsidR="00E82446">
        <w:t xml:space="preserve"> который мы сейчас с вами выработали, что если Физическое тело внутренне накопило Истину, вот только сейчас без примеров продолжитесь Огнём Аватара Кут Хуми внутри и увидьте, вот Физическое тело накопило Истину в ядрах Синтеза, стала Нить Синтеза, выработалось состояние в позвоночнике, Истина встала в голову, в головной мозг, то Физическое тело от качества Истины адекватно, тело адекватно, адекватно Синтезу, адекватно Огню, адекватно Учению Синтеза, адекватно каким-то действиям в Доме Отца, оно адекватно.</w:t>
      </w:r>
    </w:p>
    <w:p w:rsidR="00E82446" w:rsidRDefault="00E82446" w:rsidP="00BE76CB">
      <w:pPr>
        <w:ind w:firstLine="454"/>
      </w:pPr>
      <w:r>
        <w:t>Но, как только внутри формируется какой-то страх или какие-то опасения, помните,</w:t>
      </w:r>
      <w:r w:rsidR="00734C7B">
        <w:t xml:space="preserve"> как Глава ИВДИВО часто говорит: «К</w:t>
      </w:r>
      <w:r>
        <w:t>ак бы чего не вышло</w:t>
      </w:r>
      <w:r w:rsidR="00734C7B">
        <w:t>»</w:t>
      </w:r>
      <w:r>
        <w:t xml:space="preserve"> или </w:t>
      </w:r>
      <w:r w:rsidR="00734C7B">
        <w:t>«Н</w:t>
      </w:r>
      <w:r>
        <w:t>е-не-нет</w:t>
      </w:r>
      <w:r w:rsidR="00637CC7">
        <w:t>,</w:t>
      </w:r>
      <w:r>
        <w:t xml:space="preserve"> только без меня</w:t>
      </w:r>
      <w:r w:rsidR="00734C7B">
        <w:t>»</w:t>
      </w:r>
      <w:r>
        <w:t xml:space="preserve">, </w:t>
      </w:r>
      <w:r w:rsidR="003F7BF2">
        <w:t xml:space="preserve">– </w:t>
      </w:r>
      <w:r>
        <w:t xml:space="preserve">Физическое тело, не получая различный опыт действования и оперирования Синтезом, не накапливая Истину, теряет адекватность. Вначале теряет адекватность оно, то есть тело, как одна Часть, потом теряют адекватность все нижестоящие Части, </w:t>
      </w:r>
      <w:r w:rsidR="00734C7B">
        <w:t>и мы к вам, с вами…. И мы к вам</w:t>
      </w:r>
      <w:r>
        <w:t>? Мы с вами приходим к такому выводу, что постепенно теряет адекв</w:t>
      </w:r>
      <w:r w:rsidR="003F7BF2">
        <w:t>атность внутренний мир данного с</w:t>
      </w:r>
      <w:r>
        <w:t>лужащего, понимаете. Вот здесь такой тонкий пример, где вы должны увидеть, что накопить адекватность в реакциях, в синтезировании, в подходах, в примерах, там, без величия, без гордыни, п</w:t>
      </w:r>
      <w:r w:rsidR="00637CC7">
        <w:t>очему? Потому что …, вот именно,</w:t>
      </w:r>
      <w:r>
        <w:t xml:space="preserve"> почему эти слова? Да потому что они за последнее время</w:t>
      </w:r>
      <w:r w:rsidR="003F7BF2">
        <w:t>, ну, допустим, мною от разных с</w:t>
      </w:r>
      <w:r>
        <w:t>лужащих были услышаны не единожды. И это было не как там, ну, не знаю, помощь о том, что помоги</w:t>
      </w:r>
      <w:r w:rsidR="003F7BF2">
        <w:t>те, как нам реагировать, когда с</w:t>
      </w:r>
      <w:r>
        <w:t xml:space="preserve">лужащие в </w:t>
      </w:r>
      <w:r w:rsidR="003F7BF2">
        <w:t>п</w:t>
      </w:r>
      <w:r>
        <w:t xml:space="preserve">одразделении так между собой общаются. А это такая общая тенденция, когда, как раз это и </w:t>
      </w:r>
      <w:r w:rsidR="003F7BF2">
        <w:t>говорит о том, что обновляются у</w:t>
      </w:r>
      <w:r>
        <w:t>словия Ядер Синтеза сейчас на 512, на 128. И если внутри мы не введём Физическое тело в корректное действие Ядрами Синтеза в Истину, не видать нам адекватного тела Физичес</w:t>
      </w:r>
      <w:r w:rsidR="00734C7B">
        <w:t xml:space="preserve">кого в выражении. И </w:t>
      </w:r>
      <w:r>
        <w:t>вот, здесь, когда мы говорим Физическое тело, мы не имеем в виду, лишь, Физическое тело, вот это вот (</w:t>
      </w:r>
      <w:r w:rsidRPr="00291CE4">
        <w:rPr>
          <w:i/>
        </w:rPr>
        <w:t>показывает</w:t>
      </w:r>
      <w:r>
        <w:t>). Нас интересуют все Физические тела от Мирового Физического до тела Учителя или до тела Аватар</w:t>
      </w:r>
      <w:r w:rsidR="00734C7B">
        <w:t>а</w:t>
      </w:r>
      <w:r>
        <w:t>, какое вы стяжали выражение на летнем Съезде? Аватара…</w:t>
      </w:r>
    </w:p>
    <w:p w:rsidR="00E82446" w:rsidRPr="00576505" w:rsidRDefault="00796212" w:rsidP="00BE76CB">
      <w:pPr>
        <w:ind w:firstLine="454"/>
        <w:rPr>
          <w:i/>
        </w:rPr>
      </w:pPr>
      <w:r w:rsidRPr="00796212">
        <w:rPr>
          <w:i/>
        </w:rPr>
        <w:t xml:space="preserve">Из зала: – </w:t>
      </w:r>
      <w:r w:rsidR="00E82446" w:rsidRPr="00576505">
        <w:rPr>
          <w:i/>
        </w:rPr>
        <w:t>ИВДИВО.</w:t>
      </w:r>
    </w:p>
    <w:p w:rsidR="00E82446" w:rsidRDefault="00E82446" w:rsidP="00BE76CB">
      <w:pPr>
        <w:ind w:firstLine="454"/>
      </w:pPr>
      <w:r>
        <w:t>Аватар ИВДИВО, Ивдивости только Аватар.</w:t>
      </w:r>
      <w:r w:rsidR="00242C83">
        <w:t xml:space="preserve"> </w:t>
      </w:r>
      <w:r>
        <w:t xml:space="preserve">ИВДИВО, да? Хорошо ИВДИВО. </w:t>
      </w:r>
      <w:r w:rsidR="003F7BF2">
        <w:t>И вот получается, видите, вот вопрос в чём? И вот</w:t>
      </w:r>
      <w:r>
        <w:t xml:space="preserve"> нам с вами нужно купировать, купировать какие-то недоработки, недоактивации, в том числе</w:t>
      </w:r>
      <w:r w:rsidR="003F7BF2">
        <w:t xml:space="preserve"> страхи ещё чего-то. Ну, страхи – </w:t>
      </w:r>
      <w:r>
        <w:t>это мелкое человеческое. Нет, тут есть какие-то более глубокие смыслы, которые бы помогли нам зафиксировать Истину Ядер</w:t>
      </w:r>
      <w:r w:rsidR="003F7BF2">
        <w:t xml:space="preserve"> Синтеза или в Ядрах Синтеза в Т</w:t>
      </w:r>
      <w:r>
        <w:t>еле каждого из вас. Поэтому из Синтеза вы дол</w:t>
      </w:r>
      <w:r w:rsidR="003F7BF2">
        <w:t>жны делать вот эту вот вытяжку у</w:t>
      </w:r>
      <w:r>
        <w:t>словий, где вы не просто вытягиваете что-то там для себя, а вы Синтезом вырабатываете внутри и складываете в Ядрах Синтеза стяжаниями, действиями, применениями, практи</w:t>
      </w:r>
      <w:r w:rsidR="00734C7B">
        <w:t>ками Истину Отца в том числе. И вот</w:t>
      </w:r>
      <w:r>
        <w:t xml:space="preserve"> Ипостасный курс он на это заточен, чтобы вы внутренне научились Творению ядерно-субъядерных процессов Ипостасности.</w:t>
      </w:r>
    </w:p>
    <w:p w:rsidR="00E82446" w:rsidRDefault="00E82446" w:rsidP="00BE76CB">
      <w:pPr>
        <w:ind w:firstLine="454"/>
      </w:pPr>
      <w:r>
        <w:t>Вот, пожалуйста, вы это услышали, восприняли? Дальше продолжения не будет. Мы остановимся на том, что мы сказали. Для того, чтобы оставить этот вопрос в подвешенном состоянии, в подвисшем состоянии, и вы его внутри доработали, причём мы понимаем</w:t>
      </w:r>
      <w:r w:rsidR="00734C7B">
        <w:t>,</w:t>
      </w:r>
      <w:r>
        <w:t xml:space="preserve"> при всём уважении к каждому из вас, что у каждого из вас подходы рациональные, иррациональные и какие-либо другие будут разные. Каждый из вас воспринял, услышал и сделал соответствующие выводы по внутренней подготовке.</w:t>
      </w:r>
    </w:p>
    <w:p w:rsidR="00734C7B" w:rsidRDefault="00E82446" w:rsidP="00734C7B">
      <w:pPr>
        <w:ind w:firstLine="454"/>
      </w:pPr>
      <w:r>
        <w:t xml:space="preserve">Но проблема не в нашей подготовке, а в том, что…, вспомните выражение, которое вам сказали в конце практики, что у Отца нет других рук, кроме наших. У Аватаров Синтеза тоже. Значит, нам нужно сделать вывод не самим по себе, а нужно сделать вывод прежде с Аватарами Синтеза, чтобы далее это действие Синтезом </w:t>
      </w:r>
      <w:r w:rsidR="00734C7B">
        <w:t>вошло в физическое выражение. И</w:t>
      </w:r>
      <w:r>
        <w:t xml:space="preserve"> вот, когда мы говорим слово </w:t>
      </w:r>
      <w:r w:rsidR="003F7BF2">
        <w:t>«</w:t>
      </w:r>
      <w:r>
        <w:t>адекватный</w:t>
      </w:r>
      <w:r w:rsidR="003F7BF2">
        <w:t xml:space="preserve">» – </w:t>
      </w:r>
      <w:r>
        <w:t>это Человек, или Служащий, или Ипостась, или Аватар, или Владыка, который реагирует на действия Синтезом и на действия Синтеза</w:t>
      </w:r>
      <w:r w:rsidR="00734C7B">
        <w:t>,</w:t>
      </w:r>
      <w:r>
        <w:t xml:space="preserve"> прежде всего Физическим телом. </w:t>
      </w:r>
    </w:p>
    <w:p w:rsidR="0019330D" w:rsidRDefault="00E82446" w:rsidP="00734C7B">
      <w:pPr>
        <w:ind w:firstLine="454"/>
      </w:pPr>
      <w:r w:rsidRPr="00FC0F24">
        <w:t>А</w:t>
      </w:r>
      <w:r w:rsidR="00734C7B" w:rsidRPr="00FC0F24">
        <w:t xml:space="preserve"> с Физическим</w:t>
      </w:r>
      <w:r w:rsidR="00734C7B">
        <w:t xml:space="preserve"> телом у нас самая б</w:t>
      </w:r>
      <w:r>
        <w:t>ольшая проблема, потому что мы когда-то говорили, что выше восьмёрки, например, проживание уже не</w:t>
      </w:r>
      <w:r w:rsidR="00FC0F24">
        <w:t xml:space="preserve"> </w:t>
      </w:r>
      <w:r>
        <w:t>корректно и начинали искать, что же выше, нашли и пришли к тому, что выше является действие Синтеза. Но когда мы находимся на Синтезе с вами, мы друг другу помогаем чем? А вот как раз действием системности. Вот мы сегодня начинали говорить о законах системы, да. Что система имеет определённое состояние принадлежности, система имеет определённое состояние старшинства, и мы не сказали третий, один из важных законов, что система несёт в себе определённое состояние баланса. Но вот где этот баланс, где мы его находим? И проблема в том</w:t>
      </w:r>
      <w:r w:rsidR="00E65D14">
        <w:t>, что Синтез, так как он офизичи</w:t>
      </w:r>
      <w:r>
        <w:t xml:space="preserve">вается нами с вами, находит </w:t>
      </w:r>
      <w:r w:rsidR="00FC0F24">
        <w:t>баланс в Физическом теле, именно в Физическом теле. И именно Ф</w:t>
      </w:r>
      <w:r>
        <w:t xml:space="preserve">изическое тело </w:t>
      </w:r>
      <w:r w:rsidR="00FC0F24">
        <w:t xml:space="preserve">– </w:t>
      </w:r>
      <w:r>
        <w:t>тот инструмент, который помогает нам держать баланс между синтезом и огнём, между состоянием воли и духа, между состоянием давания и деяния. Вот мы даём и что-то ещё и действуем чем-то, какие-то деяния у нас есть. Это тоже вот этот баланс состояния внутреннего. И здесь можно даже поставить такой краеугольный вопрос, насколько наши деяния сбалансированы с д</w:t>
      </w:r>
      <w:r w:rsidR="003F7BF2">
        <w:t>аянием. Деяние, даяние. Вот на С</w:t>
      </w:r>
      <w:r>
        <w:t>интезе нам дают, мы стяжаем, нам дают,</w:t>
      </w:r>
      <w:r w:rsidRPr="00815109">
        <w:t xml:space="preserve"> </w:t>
      </w:r>
      <w:r>
        <w:t>мы стяжаем, нам дают,</w:t>
      </w:r>
      <w:r w:rsidRPr="00815109">
        <w:t xml:space="preserve"> </w:t>
      </w:r>
      <w:r>
        <w:t>мы стяжаем. Это наши деяния. Согласны? Ну да, понятно логически. А после наступает, после деяния уже наше даяние, что мы даём.</w:t>
      </w:r>
    </w:p>
    <w:p w:rsidR="0019330D" w:rsidRDefault="00E82446" w:rsidP="00BE76CB">
      <w:pPr>
        <w:ind w:firstLine="454"/>
      </w:pPr>
      <w:r>
        <w:t xml:space="preserve">И вот когда у нас нет стабильности, выровненности, где-то, в какую-то степень идёт перекос. Даже не хочу на схеме показывать, помните да, как состояния: не показывай, а то исполнится, </w:t>
      </w:r>
      <w:r w:rsidR="00FC0F24">
        <w:t xml:space="preserve">это вот оно, </w:t>
      </w:r>
      <w:r>
        <w:t>материализация, лучше даже не показывать. То как раз у нас вопрос, где вот эта выровненность. И было бы очень хорошо и здорово, если бы мы с учётом вот того, что мы сегодня прошли, с одной стороны, может быть</w:t>
      </w:r>
      <w:r w:rsidR="00FC0F24">
        <w:t>,</w:t>
      </w:r>
      <w:r>
        <w:t xml:space="preserve"> показаться, что мало прошли, с другой стороны мы прошли много. Потому что важно</w:t>
      </w:r>
      <w:r w:rsidR="00FC0F24">
        <w:t xml:space="preserve"> не семимильные шаги физические:</w:t>
      </w:r>
      <w:r>
        <w:t xml:space="preserve"> темы, темы, темы, гонка, гонка, гонка, а важны мелкие микро-действия, которые происходят во внутреннем мире, вот оно дорогого стоит. И вот эти глубокие осознания, которые происходят у вас внутри, они всегда действуют, знаете как, точечно, микро-мировостью сложения условий, когда мы видим результаты, как мы с вами уже говорили, в долгосрочной перспективе.</w:t>
      </w:r>
    </w:p>
    <w:p w:rsidR="00FC0F24" w:rsidRDefault="00E82446" w:rsidP="00BE76CB">
      <w:pPr>
        <w:ind w:firstLine="454"/>
      </w:pPr>
      <w:r>
        <w:t>Не помню, мы с вами подходили к этому процессу. Вспомните, есть такая просто с</w:t>
      </w:r>
      <w:r w:rsidR="00FC0F24">
        <w:t>хема: два вектора направляющих действий,</w:t>
      </w:r>
      <w:r>
        <w:t xml:space="preserve"> и как можно увидеть действие долгосрочной перспективы, вот даже в той же адекватности. Смотрите, если мы с вами в течени</w:t>
      </w:r>
      <w:r w:rsidR="00BE76CB">
        <w:t>е</w:t>
      </w:r>
      <w:r>
        <w:t xml:space="preserve"> какого-то периода времени, что-то делаем в развитии своего внутреннего мира, в развитии каких-то возможностей, то есть что-то изучаем, что-то читаем, с кем-то общаемся, что-то практикуем, то есть мы не стоим на месте, у нас нет состояния ступора в какой-то точке, у нас есть вектор направляющего действия, то даже если мы это делаем по чуть-чуть, например в неделю хоть на немножко мы что-то узнали, что-то напрактиковали, где-то мы реализовались, то есть что-то сделали в движении вперёд, если мы отследим момент, то у нас с вами за год вектор направляющего действия, то есть наше развитие будет увеличено в энное количество раз, и мы видим, что в долгосрочной перспективе, например за год мы к чему-то более важному и более эффективному придём, это действия системы вот как раз этой. </w:t>
      </w:r>
    </w:p>
    <w:p w:rsidR="0019330D" w:rsidRDefault="00E82446" w:rsidP="00BE76CB">
      <w:pPr>
        <w:ind w:firstLine="454"/>
      </w:pPr>
      <w:r>
        <w:t xml:space="preserve">И наоборот, если мы с вами проанализируем себя и увидим, что кроме перечитывания там, ну не знаю, каких-то уже изученных догм, корешков, действий, мы ничего не делаем, не общаемся с Владыкой на следующий шаг, или не действуем какими-то действиями, которые вели бы нас в развитии, ну то есть вот эти все </w:t>
      </w:r>
      <w:r w:rsidR="00F438A4">
        <w:t>«</w:t>
      </w:r>
      <w:r>
        <w:t>не</w:t>
      </w:r>
      <w:r w:rsidR="00F438A4">
        <w:t>»</w:t>
      </w:r>
      <w:r>
        <w:t>, даже пример не хочу приводить, то мы видим, что в течение года, в долгосрочной перспективе мы либо будем на том же уровне стабильная статичность, либо наоборот будет состояние, что весь процесс уходит вниз. И вот тут важно состояние потенциала и подготовки, где мы либо даём себе период отдохнуть, поэтому не развиваемся в долгосрочной перспективе, что выросло то выросло, либо наоборот понимаем, что необходимо что-то, как</w:t>
      </w:r>
      <w:r w:rsidR="00FC0F24">
        <w:t>ая-то или тема, а это как раз Ф</w:t>
      </w:r>
      <w:r>
        <w:t>изическое тело</w:t>
      </w:r>
      <w:r w:rsidR="00D044F1">
        <w:t>,</w:t>
      </w:r>
      <w:r>
        <w:t xml:space="preserve"> или какая-то цель или какая-то внутренняя постановка задачи, которая бы выводила нас на перспективу. И вот ка</w:t>
      </w:r>
      <w:r w:rsidR="003249EA">
        <w:t xml:space="preserve">к раз наверно постановка задачи – </w:t>
      </w:r>
      <w:r>
        <w:t>это будет очень важно, потому что задача, с точки зрения даже</w:t>
      </w:r>
      <w:r w:rsidR="00FC0F24">
        <w:t>:</w:t>
      </w:r>
      <w:r>
        <w:t xml:space="preserve"> мыслеобраз, цель и задача</w:t>
      </w:r>
      <w:r w:rsidR="00FC0F24">
        <w:t>,</w:t>
      </w:r>
      <w:r>
        <w:t xml:space="preserve"> выво</w:t>
      </w:r>
      <w:r w:rsidR="00FC0F24">
        <w:t>дит нас на мудрость, а мудрость – это И</w:t>
      </w:r>
      <w:r>
        <w:t>стина. И вот если м</w:t>
      </w:r>
      <w:r w:rsidR="00FC0F24">
        <w:t>ы хотим, чтобы у нас внутренне Ф</w:t>
      </w:r>
      <w:r>
        <w:t>изическое тело действовало и было адекватным, давайте мы поставим себе</w:t>
      </w:r>
      <w:r w:rsidR="00FC0F24">
        <w:t xml:space="preserve"> раз и навсегда одно объяснение:</w:t>
      </w:r>
      <w:r>
        <w:t xml:space="preserve"> у нас внутри должна быть поставлена какая-то задача краткосрочная и долгосрочная в исполнении в служении Дому Отца или Домом Отца, и так</w:t>
      </w:r>
      <w:r w:rsidR="00D044F1">
        <w:t>,</w:t>
      </w:r>
      <w:r>
        <w:t xml:space="preserve"> и так возможно с оконч</w:t>
      </w:r>
      <w:r w:rsidR="00FC0F24">
        <w:t>аниями, чтобы мы понимали, что Ф</w:t>
      </w:r>
      <w:r>
        <w:t>изическое тело только Истина Ядрами Синтеза внутренне получает, или даже не так, не получает, оно развивает адекватные действия.</w:t>
      </w:r>
    </w:p>
    <w:p w:rsidR="0019330D" w:rsidRDefault="00E82446" w:rsidP="00BE76CB">
      <w:pPr>
        <w:ind w:firstLine="454"/>
      </w:pPr>
      <w:r>
        <w:t>Вы знаете, так и хочется, но внутри так с языка срывается, что если мы даже с вами, например, разработались Метагалактикой</w:t>
      </w:r>
      <w:r w:rsidR="00BE734E">
        <w:t xml:space="preserve"> Ф</w:t>
      </w:r>
      <w:r w:rsidR="00FC0F24">
        <w:t>а</w:t>
      </w:r>
      <w:r w:rsidR="00BE734E">
        <w:t xml:space="preserve"> </w:t>
      </w:r>
      <w:r w:rsidR="003249EA">
        <w:t>и стали там адекватными Т</w:t>
      </w:r>
      <w:r>
        <w:t>рансвизорными телами, мировыми телами, да, не факт, что наши внутренние действия, например, в Изначально Вышестоящей Метагалактике или в Высокой Цельной Метагалактике приведут нас к адекватным действиям, если мы там не разработаны. Ходить просто там, возжигаться из ряда в ряд в практиках каких-то, это ну как бы есть какие-то изменения, будут какие-то перестройки, но это будет очень долгосрочное состояние, поэтому Владыка, что, видя эту тенденцию наверно, и поставил нам на позиции Аватара такое явление, как дело.</w:t>
      </w:r>
    </w:p>
    <w:p w:rsidR="0019330D" w:rsidRDefault="00F438A4" w:rsidP="00BE76CB">
      <w:pPr>
        <w:ind w:firstLine="454"/>
      </w:pPr>
      <w:r>
        <w:t>«</w:t>
      </w:r>
      <w:r w:rsidR="00E82446">
        <w:t>То есть, нам с вами нужно увидеть, что име</w:t>
      </w:r>
      <w:r w:rsidR="00D044F1">
        <w:t>я</w:t>
      </w:r>
      <w:r w:rsidR="00E82446">
        <w:t xml:space="preserve"> разные дела, мы сейчас не оцениваем они глубокие, мелкие, большие, крупные, неважно какое дело, оно прост</w:t>
      </w:r>
      <w:r w:rsidR="00D044F1">
        <w:t>о есть, мы внутренне развиваем Ф</w:t>
      </w:r>
      <w:r w:rsidR="00E82446">
        <w:t>изическое тело с Ядрами Синтеза через дело, через дело включаю</w:t>
      </w:r>
      <w:r w:rsidR="00D044F1">
        <w:t>тся Ядра Синтеза для выражения И</w:t>
      </w:r>
      <w:r w:rsidR="00E82446">
        <w:t>стины вовне.</w:t>
      </w:r>
    </w:p>
    <w:p w:rsidR="0019330D" w:rsidRDefault="00E82446" w:rsidP="00BE76CB">
      <w:pPr>
        <w:ind w:firstLine="454"/>
      </w:pPr>
      <w:r w:rsidRPr="00D044F1">
        <w:t>Вот мы</w:t>
      </w:r>
      <w:r w:rsidR="00F438A4" w:rsidRPr="00D044F1">
        <w:t>,</w:t>
      </w:r>
      <w:r w:rsidRPr="00D044F1">
        <w:t xml:space="preserve"> может</w:t>
      </w:r>
      <w:r>
        <w:t xml:space="preserve"> быть</w:t>
      </w:r>
      <w:r w:rsidR="00F438A4">
        <w:t>,</w:t>
      </w:r>
      <w:r>
        <w:t xml:space="preserve"> сейчас в какой-то степени где-то об одном и том же, где-то другим взглядом, у нас была </w:t>
      </w:r>
      <w:r w:rsidR="00D044F1">
        <w:t>главная идея вам показать, что Физическое тело без И</w:t>
      </w:r>
      <w:r>
        <w:t>стины, оно неадекватно, может</w:t>
      </w:r>
      <w:r w:rsidR="00F17C94">
        <w:t>,</w:t>
      </w:r>
      <w:r>
        <w:t xml:space="preserve"> тогда у нас снимутся какие-то вопросы. И соответственно, мы с вами придём к тому, что мы начнём видеть, с точки зрения Синтеза Частей, что мы синтезируем разные виды Синтеза и вот это вот умение действовать приведёт нас к внутренней уверенности.</w:t>
      </w:r>
    </w:p>
    <w:p w:rsidR="0019330D" w:rsidRDefault="00E82446" w:rsidP="00BE76CB">
      <w:pPr>
        <w:ind w:firstLine="454"/>
      </w:pPr>
      <w:r>
        <w:t>Будет очень хорошо, если мы с вами когда-нибудь на одном из Синтезов дойдём до состояния, когда не нужно будет пролога,</w:t>
      </w:r>
      <w:r w:rsidR="00D044F1">
        <w:t xml:space="preserve"> не нужно будет вот этого</w:t>
      </w:r>
      <w:r>
        <w:t xml:space="preserve"> вот смысла вникновения в начале процесса, а будет настолько разработана внутренняя Мудрость Синтеза, что внутренний и внешний синтез огней и условий нас с вами выведет на одно и то же действие, когда мы будем действовать автоматически в одном действии с Аватарами напрямую и физически включаться в этот результат. Это вот как раз про тех мудрецов, которые собрались, целый день гуляли в безмолвии, потом вечером встретились на какой-то дорожке, поблагодарили друг друга, и сказали, что завтра же в это же время, в этом же месте. Не надо идти, потому что именно таким путём, потому что то, что раньше было, в следующий раз будет фарсом, но вот какую-то другую тенденцию нам надо с вами учиться воспринимать. С этим всё.</w:t>
      </w:r>
    </w:p>
    <w:p w:rsidR="0019330D" w:rsidRDefault="00E82446" w:rsidP="00BE76CB">
      <w:pPr>
        <w:ind w:firstLine="454"/>
      </w:pPr>
      <w:r>
        <w:t>Скажите</w:t>
      </w:r>
      <w:r w:rsidR="00D044F1">
        <w:t>,</w:t>
      </w:r>
      <w:r>
        <w:t xml:space="preserve"> пожалуйста, вам это понятно? Оно легло вам как-то внутренне? Да или нет? Или есть вопросы? Если есть вопросы, давайте обсудим. Если есть какие-то ваши взгляды, давайте углубим. Понятно, что вы можете думать по-другому, понятно, что у вас может рождаться какой-то другой взгляд, не совсем такой, как мы вам предложили, может что-то более глубокое. Но, давайте исходить не по тому, что уже написано и то, что уже давалось на эту тематику, потому что то, что вы сейчас слышали, оно не написано было, мы его не фиксировали таким образом, то есть, мы не выходили на адекватность. Мы, кстати, не говорили о том, что Ядра Синтеза, они в перестройке и в преображении приводит к тому, что тело, если не развито адекватно, оно может испытывать какие-то состояния сложности, не в плане заболеваний</w:t>
      </w:r>
      <w:r w:rsidRPr="00170B15">
        <w:t xml:space="preserve"> </w:t>
      </w:r>
      <w:r>
        <w:t>каких-то, нет, не берите сложность через состояние самого страшного, что может только быть, а даже просто не усвоения или не усваивания Синтеза, это тоже не совсем адекватный процесс.</w:t>
      </w:r>
    </w:p>
    <w:p w:rsidR="0019330D" w:rsidRDefault="00E82446" w:rsidP="00BE76CB">
      <w:pPr>
        <w:ind w:firstLine="454"/>
      </w:pPr>
      <w:r>
        <w:t>И вот, собственно, если у вас есть какие-то мысли, то милости просим. Можно прям к доске, это была провокация. Не надо к доске. Ну попробуйте, да.</w:t>
      </w:r>
    </w:p>
    <w:p w:rsidR="0019330D" w:rsidRPr="00D044F1" w:rsidRDefault="00796212" w:rsidP="00BE76CB">
      <w:pPr>
        <w:ind w:firstLine="454"/>
        <w:rPr>
          <w:i/>
        </w:rPr>
      </w:pPr>
      <w:r w:rsidRPr="00D044F1">
        <w:rPr>
          <w:i/>
        </w:rPr>
        <w:t xml:space="preserve">Из зала: – </w:t>
      </w:r>
      <w:r w:rsidR="00E82446" w:rsidRPr="00D044F1">
        <w:rPr>
          <w:i/>
        </w:rPr>
        <w:t xml:space="preserve">Проживание, что вот этот новый стандарт четвертичный он для </w:t>
      </w:r>
      <w:r w:rsidR="00D044F1" w:rsidRPr="00D044F1">
        <w:rPr>
          <w:i/>
        </w:rPr>
        <w:t>Ф</w:t>
      </w:r>
      <w:r w:rsidR="00E82446" w:rsidRPr="00D044F1">
        <w:rPr>
          <w:i/>
        </w:rPr>
        <w:t>изического тела имеет большие перспективы в изменениях физиологии, это очень сильная устойчивость.</w:t>
      </w:r>
    </w:p>
    <w:p w:rsidR="0019330D" w:rsidRDefault="00E82446" w:rsidP="00BE76CB">
      <w:pPr>
        <w:ind w:firstLine="454"/>
      </w:pPr>
      <w:r>
        <w:t>Хорошо, хорошо. А что ещё скажем? Что заметили ещё? Хорошо.</w:t>
      </w:r>
    </w:p>
    <w:p w:rsidR="0019330D" w:rsidRPr="00D044F1" w:rsidRDefault="00796212" w:rsidP="00BE76CB">
      <w:pPr>
        <w:ind w:firstLine="454"/>
        <w:rPr>
          <w:i/>
        </w:rPr>
      </w:pPr>
      <w:r w:rsidRPr="00D044F1">
        <w:rPr>
          <w:i/>
        </w:rPr>
        <w:t xml:space="preserve">Из зала: – </w:t>
      </w:r>
      <w:r w:rsidR="00E82446" w:rsidRPr="00D044F1">
        <w:rPr>
          <w:i/>
        </w:rPr>
        <w:t>А можно? Для других тел работает это с адекватностью?</w:t>
      </w:r>
    </w:p>
    <w:p w:rsidR="00E82446" w:rsidRPr="00041FE0" w:rsidRDefault="00E82446" w:rsidP="00BE76CB">
      <w:pPr>
        <w:ind w:firstLine="454"/>
      </w:pPr>
      <w:r>
        <w:t xml:space="preserve">Везде работает. Любое тело в адекватность входит именно действием Ядер Синтеза Истины. Вот я даже </w:t>
      </w:r>
      <w:r w:rsidR="00D044F1">
        <w:t xml:space="preserve">тут </w:t>
      </w:r>
      <w:r>
        <w:t>писала себе, когда думала о том, что почему мы может сейчас прицепились к ипостасности и прям не хотим от неё отры</w:t>
      </w:r>
      <w:r w:rsidR="00D044F1">
        <w:t>ваться, а ведь ответ кроется в И</w:t>
      </w:r>
      <w:r>
        <w:t>стине. Истину несёт кто</w:t>
      </w:r>
      <w:r w:rsidR="00D044F1">
        <w:t>? Владыка. А у нас с вами курс И</w:t>
      </w:r>
      <w:r>
        <w:t>постаси.</w:t>
      </w:r>
    </w:p>
    <w:p w:rsidR="0019330D" w:rsidRDefault="00E82446" w:rsidP="00BE76CB">
      <w:pPr>
        <w:ind w:firstLine="454"/>
      </w:pPr>
      <w:r>
        <w:t>И вот если мы внешне Ипостась, то внутри мы концентрируем собою Владыку, через один,</w:t>
      </w:r>
      <w:r w:rsidR="0019330D">
        <w:t xml:space="preserve"> </w:t>
      </w:r>
      <w:r>
        <w:t>мы с вами это уже проходили. И</w:t>
      </w:r>
      <w:r w:rsidR="0019330D">
        <w:t xml:space="preserve"> вот, наверное,</w:t>
      </w:r>
      <w:r>
        <w:t xml:space="preserve"> когда мы с вами говорили</w:t>
      </w:r>
      <w:r w:rsidR="0019330D">
        <w:t xml:space="preserve"> </w:t>
      </w:r>
      <w:r>
        <w:t>о курсе Синтеза Ипостас</w:t>
      </w:r>
      <w:r w:rsidR="002941DE">
        <w:t>и</w:t>
      </w:r>
      <w:r>
        <w:t xml:space="preserve">, </w:t>
      </w:r>
      <w:r w:rsidR="0019330D">
        <w:t>мы</w:t>
      </w:r>
      <w:r w:rsidR="002941DE">
        <w:t>,</w:t>
      </w:r>
      <w:r w:rsidR="0019330D">
        <w:t xml:space="preserve"> внешне разрабатыва</w:t>
      </w:r>
      <w:r w:rsidR="002941DE">
        <w:t xml:space="preserve">я </w:t>
      </w:r>
      <w:r w:rsidR="0019330D">
        <w:t>Ипостас</w:t>
      </w:r>
      <w:r>
        <w:t>ность</w:t>
      </w:r>
      <w:r w:rsidR="002941DE">
        <w:t>,</w:t>
      </w:r>
      <w:r>
        <w:t xml:space="preserve"> внутренне развиваем Истину в Ядрах Синтеза</w:t>
      </w:r>
      <w:r w:rsidR="0019330D">
        <w:t xml:space="preserve"> </w:t>
      </w:r>
      <w:r>
        <w:t>Мудростью Аватара Синт</w:t>
      </w:r>
      <w:r w:rsidR="0019330D">
        <w:t>еза Кут Хуми Синтез С</w:t>
      </w:r>
      <w:r w:rsidR="00782771">
        <w:t>интезом. В</w:t>
      </w:r>
      <w:r w:rsidR="002941DE">
        <w:t xml:space="preserve">от </w:t>
      </w:r>
      <w:r w:rsidR="00782771">
        <w:t>прям</w:t>
      </w:r>
      <w:r>
        <w:t xml:space="preserve"> таким мыслеобразом</w:t>
      </w:r>
      <w:r w:rsidR="002941DE">
        <w:t>,</w:t>
      </w:r>
      <w:r>
        <w:t xml:space="preserve"> он немножко сло</w:t>
      </w:r>
      <w:r w:rsidR="002941DE">
        <w:t>жен, о</w:t>
      </w:r>
      <w:r w:rsidR="0019330D">
        <w:t>н немножко похож на мысле</w:t>
      </w:r>
      <w:r>
        <w:t>форму, но он действенен. И вот мы видим сейчас, не может быть</w:t>
      </w:r>
      <w:r w:rsidR="002941DE">
        <w:t>, а мы как раз и</w:t>
      </w:r>
      <w:r>
        <w:t>меем</w:t>
      </w:r>
      <w:r w:rsidR="0019330D">
        <w:t xml:space="preserve"> </w:t>
      </w:r>
      <w:r>
        <w:t>намерение продавить эту тематику, только потому</w:t>
      </w:r>
      <w:r w:rsidR="002941DE">
        <w:t>,</w:t>
      </w:r>
      <w:r w:rsidR="0019330D">
        <w:t xml:space="preserve"> </w:t>
      </w:r>
      <w:r>
        <w:t>что нам важно</w:t>
      </w:r>
      <w:r w:rsidR="002941DE">
        <w:t>,</w:t>
      </w:r>
      <w:r>
        <w:t xml:space="preserve"> чтоб поток курса включился внутренним развитием Истины. А тогда Владыка если включается действием </w:t>
      </w:r>
      <w:r w:rsidR="0019330D">
        <w:t xml:space="preserve">Истины, </w:t>
      </w:r>
      <w:r>
        <w:t>то это внутренне явление Изначально Вышестоящего Отца. Правильно.</w:t>
      </w:r>
    </w:p>
    <w:p w:rsidR="00C17998" w:rsidRDefault="00E82446" w:rsidP="00BE76CB">
      <w:pPr>
        <w:ind w:firstLine="454"/>
      </w:pPr>
      <w:r>
        <w:t xml:space="preserve">То есть, такой тенденции мы </w:t>
      </w:r>
      <w:r w:rsidR="00782771">
        <w:t>видим,</w:t>
      </w:r>
      <w:r>
        <w:t xml:space="preserve"> что адекватность физичности действи</w:t>
      </w:r>
      <w:r w:rsidR="002941DE">
        <w:t>я</w:t>
      </w:r>
      <w:r>
        <w:t xml:space="preserve"> Ядер Синтеза вырабатывания Истины в Доме Отца</w:t>
      </w:r>
      <w:r w:rsidR="0019330D">
        <w:t xml:space="preserve"> </w:t>
      </w:r>
      <w:r>
        <w:t>приводит нас к тому</w:t>
      </w:r>
      <w:r w:rsidR="00782771">
        <w:t>,</w:t>
      </w:r>
      <w:r w:rsidR="0019330D">
        <w:t xml:space="preserve"> </w:t>
      </w:r>
      <w:r w:rsidR="00782771">
        <w:t>что,</w:t>
      </w:r>
      <w:r w:rsidR="002941DE">
        <w:t xml:space="preserve"> овладевая Мудростью Учения</w:t>
      </w:r>
      <w:r>
        <w:t xml:space="preserve"> Синтеза Кут Хуми Фаинь с Аватарами Синтеза</w:t>
      </w:r>
      <w:r w:rsidR="002941DE">
        <w:t>,</w:t>
      </w:r>
      <w:r>
        <w:t xml:space="preserve"> мы физически выражаем Изначально </w:t>
      </w:r>
      <w:r w:rsidR="002941DE">
        <w:t xml:space="preserve">Вышестоящего Отца, </w:t>
      </w:r>
      <w:r>
        <w:t>Физическим телом имеется в виду</w:t>
      </w:r>
      <w:r w:rsidR="002941DE">
        <w:t xml:space="preserve">, </w:t>
      </w:r>
      <w:r>
        <w:t>и любыми</w:t>
      </w:r>
      <w:r w:rsidR="0019330D">
        <w:t xml:space="preserve"> </w:t>
      </w:r>
      <w:r>
        <w:t>телами той</w:t>
      </w:r>
      <w:r w:rsidR="0019330D">
        <w:t xml:space="preserve"> </w:t>
      </w:r>
      <w:r>
        <w:t>Истиной</w:t>
      </w:r>
      <w:r w:rsidR="0019330D">
        <w:t>,</w:t>
      </w:r>
      <w:r>
        <w:t xml:space="preserve"> которую мы выявили из условий Дома Отца Учением Синтеза внутреннего действия</w:t>
      </w:r>
      <w:r w:rsidR="0019330D">
        <w:t xml:space="preserve"> </w:t>
      </w:r>
      <w:r>
        <w:t>Владыки как Истины,</w:t>
      </w:r>
      <w:r w:rsidR="0019330D">
        <w:t xml:space="preserve"> </w:t>
      </w:r>
      <w:r>
        <w:t xml:space="preserve">соответственно внешнего выражения </w:t>
      </w:r>
      <w:r w:rsidRPr="002941DE">
        <w:t>Ипостасью.</w:t>
      </w:r>
      <w:r>
        <w:t xml:space="preserve"> Хоть мы с вами</w:t>
      </w:r>
      <w:r w:rsidR="0019330D">
        <w:t xml:space="preserve"> </w:t>
      </w:r>
      <w:r>
        <w:t>все в ИВДИВО сейчас</w:t>
      </w:r>
      <w:r w:rsidR="0019330D">
        <w:t xml:space="preserve"> </w:t>
      </w:r>
      <w:r>
        <w:t>являемся Учителями Синтеза. Кто не имеет другую категорию</w:t>
      </w:r>
      <w:r w:rsidR="002941DE">
        <w:t>,</w:t>
      </w:r>
      <w:r>
        <w:t xml:space="preserve"> компетенцию Служения. Вот</w:t>
      </w:r>
      <w:r w:rsidR="0019330D">
        <w:t xml:space="preserve"> </w:t>
      </w:r>
      <w:r>
        <w:t xml:space="preserve">тоже один из подходов который мы должны увидеть. </w:t>
      </w:r>
    </w:p>
    <w:p w:rsidR="0019330D" w:rsidRDefault="00E82446" w:rsidP="00BE76CB">
      <w:pPr>
        <w:ind w:firstLine="454"/>
      </w:pPr>
      <w:r>
        <w:t>И вот</w:t>
      </w:r>
      <w:r w:rsidR="0019330D">
        <w:t xml:space="preserve"> </w:t>
      </w:r>
      <w:r>
        <w:t>понимаете вопрос, мы с вами говорили</w:t>
      </w:r>
      <w:r w:rsidR="002941DE">
        <w:t>, н</w:t>
      </w:r>
      <w:r>
        <w:t xml:space="preserve">е в </w:t>
      </w:r>
      <w:r w:rsidR="0019330D">
        <w:t>том,</w:t>
      </w:r>
      <w:r>
        <w:t xml:space="preserve"> что в</w:t>
      </w:r>
      <w:r w:rsidR="00C17998">
        <w:t>ы не знаете этого. А вот где та о</w:t>
      </w:r>
      <w:r w:rsidR="0019330D">
        <w:t>собенность тренинга,</w:t>
      </w:r>
      <w:r>
        <w:t xml:space="preserve"> который нам поможет переключиться</w:t>
      </w:r>
      <w:r w:rsidR="00C17998">
        <w:t>?</w:t>
      </w:r>
      <w:r>
        <w:t xml:space="preserve"> Она как раз сфокусирована на том</w:t>
      </w:r>
      <w:r w:rsidR="00C17998">
        <w:t>,</w:t>
      </w:r>
      <w:r>
        <w:t xml:space="preserve"> что мы можем слышать одно и тоже миллиарды миллионы раз. Важно войти в тако</w:t>
      </w:r>
      <w:r w:rsidR="0019330D">
        <w:t>е состояние</w:t>
      </w:r>
      <w:r w:rsidR="00C17998">
        <w:t>,</w:t>
      </w:r>
      <w:r w:rsidR="0019330D">
        <w:t xml:space="preserve"> что бы услышанное в</w:t>
      </w:r>
      <w:r>
        <w:t>вело тебя в процесс реализации. И поэтому вот</w:t>
      </w:r>
      <w:r w:rsidR="00C17998">
        <w:t>,</w:t>
      </w:r>
      <w:r w:rsidR="0019330D">
        <w:t xml:space="preserve"> </w:t>
      </w:r>
      <w:r>
        <w:t>эта песня хороша</w:t>
      </w:r>
      <w:r w:rsidR="00F438A4">
        <w:t>,</w:t>
      </w:r>
      <w:r w:rsidR="0019330D">
        <w:t xml:space="preserve"> </w:t>
      </w:r>
      <w:r w:rsidR="00C17998">
        <w:t xml:space="preserve">начинай сначала – </w:t>
      </w:r>
      <w:r>
        <w:t>она как раз про</w:t>
      </w:r>
      <w:r w:rsidR="0019330D">
        <w:t xml:space="preserve"> </w:t>
      </w:r>
      <w:r w:rsidR="00C17998">
        <w:t>«</w:t>
      </w:r>
      <w:r>
        <w:t>попасть в момент</w:t>
      </w:r>
      <w:r w:rsidR="00C17998">
        <w:t>»</w:t>
      </w:r>
      <w:r>
        <w:t>. И вот попадание в момент</w:t>
      </w:r>
      <w:r w:rsidR="0019330D">
        <w:t xml:space="preserve"> – </w:t>
      </w:r>
      <w:r>
        <w:t>это</w:t>
      </w:r>
      <w:r w:rsidR="0019330D">
        <w:t>,</w:t>
      </w:r>
      <w:r>
        <w:t xml:space="preserve"> когда</w:t>
      </w:r>
      <w:r w:rsidR="0019330D">
        <w:t xml:space="preserve"> </w:t>
      </w:r>
      <w:r>
        <w:t>мы нарабатываем устойчивое условия момента физической реализации. И уже потом</w:t>
      </w:r>
      <w:r w:rsidR="00C17998">
        <w:t>,</w:t>
      </w:r>
      <w:r>
        <w:t xml:space="preserve"> выходя из Синтеза</w:t>
      </w:r>
      <w:r w:rsidR="00C17998">
        <w:t>, у</w:t>
      </w:r>
      <w:r>
        <w:t xml:space="preserve"> нас формируется и рождается</w:t>
      </w:r>
      <w:r w:rsidR="0019330D">
        <w:t xml:space="preserve"> </w:t>
      </w:r>
      <w:r>
        <w:t>устойчивое требование</w:t>
      </w:r>
      <w:r w:rsidR="00C17998">
        <w:t>: д</w:t>
      </w:r>
      <w:r>
        <w:t>айте нам такой момент. Но</w:t>
      </w:r>
      <w:r w:rsidR="0019330D">
        <w:t xml:space="preserve"> </w:t>
      </w:r>
      <w:r>
        <w:t>это нам говорят наши части. Это нам говорит, допустим, наше тело. Это нам</w:t>
      </w:r>
      <w:r w:rsidR="0019330D">
        <w:t xml:space="preserve"> </w:t>
      </w:r>
      <w:r>
        <w:t>говорит наш внутренней Синтез. И у нас начинается метание</w:t>
      </w:r>
      <w:r w:rsidR="00C17998">
        <w:t>, м</w:t>
      </w:r>
      <w:r>
        <w:t>ы начинаем рыскать</w:t>
      </w:r>
      <w:r w:rsidR="00C17998">
        <w:t>, т</w:t>
      </w:r>
      <w:r>
        <w:t>аким грубым словом</w:t>
      </w:r>
      <w:r w:rsidR="00C17998">
        <w:t>, п</w:t>
      </w:r>
      <w:r>
        <w:t>о всем местам, быть всеми недовольными. Только не понимая одного</w:t>
      </w:r>
      <w:r w:rsidR="00C17998">
        <w:t>,</w:t>
      </w:r>
      <w:r>
        <w:t xml:space="preserve"> что мы недовольными не всеми вокруг. А мы недовольны собою внутри, что мы не доудерживаем состояние Синтеза</w:t>
      </w:r>
      <w:r w:rsidR="00C17998">
        <w:t>,</w:t>
      </w:r>
      <w:r>
        <w:t xml:space="preserve"> которое получаем в моменте Синтеза.</w:t>
      </w:r>
    </w:p>
    <w:p w:rsidR="0019330D" w:rsidRDefault="00E82446" w:rsidP="00BE76CB">
      <w:pPr>
        <w:ind w:firstLine="454"/>
      </w:pPr>
      <w:r>
        <w:t>Это вот завершая вопрос</w:t>
      </w:r>
      <w:r w:rsidR="00C17998">
        <w:t xml:space="preserve"> что, п</w:t>
      </w:r>
      <w:r>
        <w:t>очему на Синтезе всё хорошо, первы</w:t>
      </w:r>
      <w:r w:rsidR="00C17998">
        <w:t>е</w:t>
      </w:r>
      <w:r>
        <w:t xml:space="preserve"> пять дней хорошо. А потом начинается вот это вот. А потом вот это</w:t>
      </w:r>
      <w:r w:rsidR="0019330D">
        <w:t xml:space="preserve"> </w:t>
      </w:r>
      <w:r>
        <w:t xml:space="preserve">недовольство </w:t>
      </w:r>
      <w:r w:rsidR="00C17998">
        <w:t xml:space="preserve">– это </w:t>
      </w:r>
      <w:r>
        <w:t>не на внешне</w:t>
      </w:r>
      <w:r w:rsidR="00C17998">
        <w:t>е</w:t>
      </w:r>
      <w:r>
        <w:t>.</w:t>
      </w:r>
    </w:p>
    <w:p w:rsidR="0019330D" w:rsidRDefault="00E82446" w:rsidP="00BE76CB">
      <w:pPr>
        <w:ind w:firstLine="454"/>
      </w:pPr>
      <w:r>
        <w:t>Мы вам сегодня так</w:t>
      </w:r>
      <w:r w:rsidR="00C17998">
        <w:t>ой пример приводили. Что если в</w:t>
      </w:r>
      <w:r>
        <w:t>нутри наступает состояние</w:t>
      </w:r>
      <w:r w:rsidR="00C17998">
        <w:t>,</w:t>
      </w:r>
      <w:r>
        <w:t xml:space="preserve"> что вы зависаете, вот завис</w:t>
      </w:r>
      <w:r w:rsidR="00C17998">
        <w:t>аете, э</w:t>
      </w:r>
      <w:r>
        <w:t>то хорошо, вы глубоко усваиваете</w:t>
      </w:r>
      <w:r w:rsidR="00C17998">
        <w:t>, в</w:t>
      </w:r>
      <w:r>
        <w:t>ы находитесь в моменте внутреннего действия с Аватарами Синтеза</w:t>
      </w:r>
      <w:r w:rsidR="00C17998">
        <w:t>, и</w:t>
      </w:r>
      <w:r>
        <w:t xml:space="preserve"> уже ничего другого вас не отвлекает.</w:t>
      </w:r>
      <w:r w:rsidR="00F438A4">
        <w:t xml:space="preserve"> </w:t>
      </w:r>
      <w:r>
        <w:t>А теперь другой взгляд.</w:t>
      </w:r>
      <w:r w:rsidR="00F438A4">
        <w:t xml:space="preserve"> </w:t>
      </w:r>
      <w:r>
        <w:t>Противоположный донельзя.</w:t>
      </w:r>
    </w:p>
    <w:p w:rsidR="0019330D" w:rsidRDefault="00E82446" w:rsidP="00BE76CB">
      <w:pPr>
        <w:ind w:firstLine="454"/>
      </w:pPr>
      <w:r>
        <w:t xml:space="preserve">А если зависание не наступает. Но выходит </w:t>
      </w:r>
      <w:r w:rsidR="0019330D">
        <w:t>какая-то</w:t>
      </w:r>
      <w:r>
        <w:t xml:space="preserve"> эмоция. Я </w:t>
      </w:r>
      <w:r w:rsidR="00C17998">
        <w:t xml:space="preserve">даже </w:t>
      </w:r>
      <w:r>
        <w:t>не хочу сказать чувство. Вот эмоция, на внешний мир. И у вас наступает что?</w:t>
      </w:r>
      <w:r w:rsidR="00C17998">
        <w:t xml:space="preserve"> </w:t>
      </w:r>
      <w:r>
        <w:t>Взаимовыяснение отношений</w:t>
      </w:r>
      <w:r w:rsidR="0019330D">
        <w:t xml:space="preserve"> </w:t>
      </w:r>
      <w:r>
        <w:t>с окружающей действительностью.</w:t>
      </w:r>
      <w:r w:rsidR="00C17998">
        <w:t xml:space="preserve"> Почему вы не такие, к</w:t>
      </w:r>
      <w:r>
        <w:t xml:space="preserve">ак я внутри </w:t>
      </w:r>
      <w:r w:rsidR="00C17998">
        <w:t>ожидал, хотел, думал, стремился?</w:t>
      </w:r>
      <w:r>
        <w:t xml:space="preserve"> И начинается выяснение отношений.</w:t>
      </w:r>
      <w:r w:rsidR="0019330D">
        <w:t xml:space="preserve"> </w:t>
      </w:r>
      <w:r>
        <w:t>Понимаете.</w:t>
      </w:r>
    </w:p>
    <w:p w:rsidR="0019330D" w:rsidRDefault="00E82446" w:rsidP="00BE76CB">
      <w:pPr>
        <w:ind w:firstLine="454"/>
      </w:pPr>
      <w:r>
        <w:t>И вот когда мы</w:t>
      </w:r>
      <w:r w:rsidR="0019330D">
        <w:t xml:space="preserve"> </w:t>
      </w:r>
      <w:r>
        <w:t>с вами, с вами</w:t>
      </w:r>
      <w:r w:rsidR="004F4CB6">
        <w:t>, вам</w:t>
      </w:r>
      <w:r>
        <w:t>. До заикания доходим с этой правдой. Но</w:t>
      </w:r>
      <w:r w:rsidR="004F4CB6">
        <w:t>,</w:t>
      </w:r>
      <w:r>
        <w:t xml:space="preserve"> тем не менее</w:t>
      </w:r>
      <w:r w:rsidR="004F4CB6">
        <w:t>,</w:t>
      </w:r>
      <w:r>
        <w:t xml:space="preserve"> мы ее добь</w:t>
      </w:r>
      <w:r w:rsidR="004F4CB6">
        <w:t>ё</w:t>
      </w:r>
      <w:r>
        <w:t>м. Дойдем до состояния</w:t>
      </w:r>
      <w:r w:rsidR="004F4CB6">
        <w:t>,</w:t>
      </w:r>
      <w:r>
        <w:t xml:space="preserve"> что правда</w:t>
      </w:r>
      <w:r w:rsidR="004F4CB6">
        <w:t xml:space="preserve"> – </w:t>
      </w:r>
      <w:r>
        <w:t>это то</w:t>
      </w:r>
      <w:r w:rsidR="004F4CB6">
        <w:t>,</w:t>
      </w:r>
      <w:r>
        <w:t xml:space="preserve"> что вы ощущаете вот в теле. То получается</w:t>
      </w:r>
      <w:r w:rsidR="0019330D">
        <w:t>,</w:t>
      </w:r>
      <w:r>
        <w:t xml:space="preserve"> что правда</w:t>
      </w:r>
      <w:r w:rsidR="0019330D">
        <w:t xml:space="preserve"> –</w:t>
      </w:r>
      <w:r>
        <w:t xml:space="preserve"> это</w:t>
      </w:r>
      <w:r w:rsidR="0019330D">
        <w:t xml:space="preserve"> Истина из Ядер Синтеза</w:t>
      </w:r>
      <w:r>
        <w:t xml:space="preserve">. Потому что исходит она </w:t>
      </w:r>
      <w:r w:rsidR="004F4CB6">
        <w:t>из У</w:t>
      </w:r>
      <w:r>
        <w:t>чения Синтеза. И только действием Кут Хуми и Фаинь мы можем добиться реализации физической правды.</w:t>
      </w:r>
    </w:p>
    <w:p w:rsidR="0019330D" w:rsidRDefault="00E82446" w:rsidP="00BE76CB">
      <w:pPr>
        <w:ind w:firstLine="454"/>
      </w:pPr>
      <w:r>
        <w:t>Вопрос Сан</w:t>
      </w:r>
      <w:r w:rsidR="0019330D">
        <w:t>кт-</w:t>
      </w:r>
      <w:r>
        <w:t>Петербургу.</w:t>
      </w:r>
      <w:r w:rsidR="004F4CB6">
        <w:t xml:space="preserve"> </w:t>
      </w:r>
      <w:r>
        <w:t>Минимум сколько волевых правд вы держите?</w:t>
      </w:r>
      <w:r w:rsidR="0019330D">
        <w:t xml:space="preserve"> </w:t>
      </w:r>
      <w:r w:rsidR="0019330D" w:rsidRPr="0019330D">
        <w:rPr>
          <w:i/>
        </w:rPr>
        <w:t>(Ч</w:t>
      </w:r>
      <w:r w:rsidRPr="0019330D">
        <w:rPr>
          <w:i/>
        </w:rPr>
        <w:t>их)</w:t>
      </w:r>
      <w:r w:rsidR="0019330D">
        <w:rPr>
          <w:i/>
        </w:rPr>
        <w:t xml:space="preserve"> </w:t>
      </w:r>
      <w:r>
        <w:t>Служащий Питера чихнул? В прекрасном плать</w:t>
      </w:r>
      <w:r w:rsidR="0019330D">
        <w:t>е</w:t>
      </w:r>
      <w:r>
        <w:t>, с прекрасными аксессуарами. Вот не зря.</w:t>
      </w:r>
      <w:r w:rsidR="0019330D">
        <w:t xml:space="preserve"> </w:t>
      </w:r>
      <w:r>
        <w:t>Не отвлекаемся на прелюдию.</w:t>
      </w:r>
      <w:r w:rsidR="0019330D">
        <w:t xml:space="preserve"> </w:t>
      </w:r>
    </w:p>
    <w:p w:rsidR="0019330D" w:rsidRDefault="00E82446" w:rsidP="00BE76CB">
      <w:pPr>
        <w:ind w:firstLine="454"/>
      </w:pPr>
      <w:r>
        <w:t>Сколько?</w:t>
      </w:r>
      <w:r w:rsidR="0019330D">
        <w:t xml:space="preserve"> </w:t>
      </w:r>
      <w:r>
        <w:t>Не над</w:t>
      </w:r>
      <w:r w:rsidR="004F4CB6">
        <w:t>о говорить цифру по количеству С</w:t>
      </w:r>
      <w:r>
        <w:t>лужащих. У меня не всегда хороший слух. Но сейчас был хороший.</w:t>
      </w:r>
    </w:p>
    <w:p w:rsidR="0019330D" w:rsidRDefault="00E82446" w:rsidP="00BE76CB">
      <w:pPr>
        <w:ind w:firstLine="454"/>
      </w:pPr>
      <w:r>
        <w:t>Нет, вы неправильно думаете. Вы смотрите в горизонт внутреннего Служения. Попробуйте посмотреть за пределами. Вот этих вот границ действия.</w:t>
      </w:r>
    </w:p>
    <w:p w:rsidR="0019330D" w:rsidRDefault="00E82446" w:rsidP="00BE76CB">
      <w:pPr>
        <w:ind w:firstLine="454"/>
      </w:pPr>
      <w:r>
        <w:t>Сколько у нас Аватаров Синтеза в ИВДИВО?</w:t>
      </w:r>
      <w:r w:rsidR="0019330D">
        <w:t xml:space="preserve"> </w:t>
      </w:r>
      <w:r>
        <w:t>192 пары.</w:t>
      </w:r>
      <w:r w:rsidR="0019330D">
        <w:t xml:space="preserve"> </w:t>
      </w:r>
      <w:r>
        <w:t>Значит</w:t>
      </w:r>
      <w:r w:rsidR="004F4CB6">
        <w:t>,</w:t>
      </w:r>
      <w:r>
        <w:t xml:space="preserve"> у нас с вами Сан</w:t>
      </w:r>
      <w:r w:rsidR="00FA2C7B">
        <w:t>кт-П</w:t>
      </w:r>
      <w:r>
        <w:t>етербург разрабатывает</w:t>
      </w:r>
      <w:r w:rsidR="004F4CB6">
        <w:t>,</w:t>
      </w:r>
      <w:r>
        <w:t xml:space="preserve"> помимо 192</w:t>
      </w:r>
      <w:r w:rsidR="00FA2C7B">
        <w:t>-</w:t>
      </w:r>
      <w:r>
        <w:t>ричного вида Синтеза Парадигмальным Синтезом</w:t>
      </w:r>
      <w:r w:rsidR="004F4CB6">
        <w:t>,</w:t>
      </w:r>
      <w:r>
        <w:t xml:space="preserve"> </w:t>
      </w:r>
      <w:r w:rsidR="004F4CB6">
        <w:t>ещё 192 вида Воли в активации Ф</w:t>
      </w:r>
      <w:r>
        <w:t>изического тела.</w:t>
      </w:r>
    </w:p>
    <w:p w:rsidR="0019330D" w:rsidRDefault="00E82446" w:rsidP="00BE76CB">
      <w:pPr>
        <w:ind w:firstLine="454"/>
      </w:pPr>
      <w:r>
        <w:t xml:space="preserve">Плюс ещё Воля Изначально Вышестоящего Отца </w:t>
      </w:r>
      <w:r w:rsidR="004F4CB6">
        <w:t xml:space="preserve">– </w:t>
      </w:r>
      <w:r>
        <w:t xml:space="preserve">193. </w:t>
      </w:r>
      <w:r w:rsidR="004F4CB6">
        <w:t>И</w:t>
      </w:r>
      <w:r>
        <w:t xml:space="preserve"> мы в</w:t>
      </w:r>
      <w:r w:rsidR="004F4CB6">
        <w:t>ыходим на 193-ю Аватар Ипостась</w:t>
      </w:r>
      <w:r>
        <w:t xml:space="preserve"> Человек ИВДИВО Метагалактики</w:t>
      </w:r>
      <w:r w:rsidR="00BE734E">
        <w:t xml:space="preserve"> Ф</w:t>
      </w:r>
      <w:r w:rsidR="004F4CB6">
        <w:t>а</w:t>
      </w:r>
      <w:r w:rsidR="00BE734E">
        <w:t xml:space="preserve"> </w:t>
      </w:r>
      <w:r>
        <w:t>с соответствующим видом Синтеза Метагалактики</w:t>
      </w:r>
      <w:r w:rsidR="00BE734E">
        <w:t xml:space="preserve"> Ф</w:t>
      </w:r>
      <w:r w:rsidR="004F4CB6">
        <w:t>а</w:t>
      </w:r>
      <w:r w:rsidR="00BE734E">
        <w:t xml:space="preserve"> </w:t>
      </w:r>
      <w:r>
        <w:t xml:space="preserve">действующего. Здесь нам важно </w:t>
      </w:r>
      <w:r w:rsidR="0019330D">
        <w:t>увидеть,</w:t>
      </w:r>
      <w:r>
        <w:t xml:space="preserve"> что </w:t>
      </w:r>
      <w:r w:rsidR="00FA2C7B">
        <w:t>вы,</w:t>
      </w:r>
      <w:r>
        <w:t xml:space="preserve"> когда</w:t>
      </w:r>
      <w:r w:rsidR="0019330D">
        <w:t xml:space="preserve"> </w:t>
      </w:r>
      <w:r>
        <w:t>включаетесь в состояние поиска Истины</w:t>
      </w:r>
      <w:r w:rsidR="00FA2C7B">
        <w:t>,</w:t>
      </w:r>
      <w:r>
        <w:t xml:space="preserve"> Истина с точк</w:t>
      </w:r>
      <w:r w:rsidR="00FA2C7B">
        <w:t>и</w:t>
      </w:r>
      <w:r>
        <w:t xml:space="preserve"> зрения</w:t>
      </w:r>
      <w:r w:rsidR="0019330D">
        <w:t xml:space="preserve"> </w:t>
      </w:r>
      <w:r>
        <w:t>Сан</w:t>
      </w:r>
      <w:r w:rsidR="0019330D">
        <w:t>кт-</w:t>
      </w:r>
      <w:r>
        <w:t>Петербурга в явлении Кут Хуми Фаинь и Иосифа Славии преобразуется волевым действием, во что?</w:t>
      </w:r>
      <w:r w:rsidR="00FA2C7B">
        <w:t xml:space="preserve"> </w:t>
      </w:r>
      <w:r>
        <w:t>Истина преобразуется волевым действием, во что?</w:t>
      </w:r>
    </w:p>
    <w:p w:rsidR="0019330D" w:rsidRDefault="00E82446" w:rsidP="00BE76CB">
      <w:pPr>
        <w:ind w:firstLine="454"/>
      </w:pPr>
      <w:r>
        <w:t>Я даже специально на вас не смотрю. Смотрю на воду</w:t>
      </w:r>
      <w:r w:rsidR="004F4CB6">
        <w:t>,</w:t>
      </w:r>
      <w:r>
        <w:t xml:space="preserve"> заряжаю её. Именем 192 Аватаров Синтеза,</w:t>
      </w:r>
      <w:r w:rsidR="0019330D">
        <w:t xml:space="preserve"> </w:t>
      </w:r>
      <w:r>
        <w:t xml:space="preserve">нарекаю тебя </w:t>
      </w:r>
      <w:r w:rsidR="00F438A4">
        <w:t>«</w:t>
      </w:r>
      <w:r>
        <w:t>Волевой водой</w:t>
      </w:r>
      <w:r w:rsidR="00F438A4">
        <w:t>»</w:t>
      </w:r>
      <w:r>
        <w:t>.</w:t>
      </w:r>
    </w:p>
    <w:p w:rsidR="0019330D" w:rsidRDefault="00E82446" w:rsidP="00BE76CB">
      <w:pPr>
        <w:ind w:firstLine="454"/>
      </w:pPr>
      <w:r>
        <w:t>В</w:t>
      </w:r>
      <w:r w:rsidR="004F4CB6">
        <w:t>о что превращается Истина Парадигмальным Синтезом?</w:t>
      </w:r>
    </w:p>
    <w:p w:rsidR="0019330D" w:rsidRDefault="00E82446" w:rsidP="00BE76CB">
      <w:pPr>
        <w:ind w:firstLine="454"/>
      </w:pPr>
      <w:r>
        <w:t>Вам нужно учиться думать и связывать Синтез не линейно. Вот, как раз это то</w:t>
      </w:r>
      <w:r w:rsidR="004F4CB6">
        <w:t>,</w:t>
      </w:r>
      <w:r>
        <w:t xml:space="preserve"> с чем мы столкнулись не так давно в аттестации. Нужно учит</w:t>
      </w:r>
      <w:r w:rsidR="004F4CB6">
        <w:t>ь</w:t>
      </w:r>
      <w:r>
        <w:t>ся связывать Синтез нелинейно.</w:t>
      </w:r>
      <w:r w:rsidR="004F4CB6">
        <w:t xml:space="preserve"> </w:t>
      </w:r>
      <w:r>
        <w:t>На этот вопрос мы ответим за период</w:t>
      </w:r>
      <w:r w:rsidR="0019330D">
        <w:t xml:space="preserve"> </w:t>
      </w:r>
      <w:r>
        <w:t>ночной подготовки.</w:t>
      </w:r>
      <w:r w:rsidR="004F4CB6">
        <w:t xml:space="preserve"> Или есть сейчас ответы?</w:t>
      </w:r>
    </w:p>
    <w:p w:rsidR="0019330D" w:rsidRDefault="004F4CB6" w:rsidP="00BE76CB">
      <w:pPr>
        <w:ind w:firstLine="454"/>
      </w:pPr>
      <w:r>
        <w:t>А то вы перешептываетесь. У</w:t>
      </w:r>
      <w:r w:rsidR="00E82446">
        <w:t xml:space="preserve"> меня</w:t>
      </w:r>
      <w:r>
        <w:t xml:space="preserve"> аж</w:t>
      </w:r>
      <w:r w:rsidR="00E82446">
        <w:t xml:space="preserve"> внутренне, </w:t>
      </w:r>
      <w:r>
        <w:t>знаете</w:t>
      </w:r>
      <w:r w:rsidR="00E82446">
        <w:t xml:space="preserve"> </w:t>
      </w:r>
      <w:r>
        <w:t>т</w:t>
      </w:r>
      <w:r w:rsidR="00E82446">
        <w:t>ак</w:t>
      </w:r>
      <w:r>
        <w:t>,</w:t>
      </w:r>
      <w:r w:rsidR="00E82446">
        <w:t xml:space="preserve"> Воля бежит в разные концы к кажд</w:t>
      </w:r>
      <w:r>
        <w:t>ым</w:t>
      </w:r>
      <w:r w:rsidR="00E82446">
        <w:t xml:space="preserve"> шепчу</w:t>
      </w:r>
      <w:r>
        <w:t>щимся</w:t>
      </w:r>
      <w:r w:rsidR="00E82446">
        <w:t>.</w:t>
      </w:r>
      <w:r w:rsidR="0019330D">
        <w:t xml:space="preserve"> </w:t>
      </w:r>
      <w:r>
        <w:t>А в</w:t>
      </w:r>
      <w:r w:rsidR="00E82446">
        <w:t>друг</w:t>
      </w:r>
      <w:r w:rsidR="0019330D">
        <w:t xml:space="preserve"> </w:t>
      </w:r>
      <w:r w:rsidR="00E82446">
        <w:t>услышит правильно</w:t>
      </w:r>
      <w:r>
        <w:t>е с</w:t>
      </w:r>
      <w:r w:rsidR="00E82446">
        <w:t>остояние.</w:t>
      </w:r>
    </w:p>
    <w:p w:rsidR="00E82446" w:rsidRPr="004F4CB6" w:rsidRDefault="00E82446" w:rsidP="00BE76CB">
      <w:pPr>
        <w:ind w:firstLine="454"/>
        <w:rPr>
          <w:i/>
        </w:rPr>
      </w:pPr>
      <w:r w:rsidRPr="004F4CB6">
        <w:rPr>
          <w:i/>
        </w:rPr>
        <w:t>Из зала</w:t>
      </w:r>
      <w:r w:rsidR="004F4CB6" w:rsidRPr="004F4CB6">
        <w:rPr>
          <w:i/>
        </w:rPr>
        <w:t xml:space="preserve">: – </w:t>
      </w:r>
      <w:r w:rsidR="004F4CB6">
        <w:rPr>
          <w:i/>
        </w:rPr>
        <w:t>(</w:t>
      </w:r>
      <w:r w:rsidR="004F4CB6" w:rsidRPr="004F4CB6">
        <w:rPr>
          <w:i/>
        </w:rPr>
        <w:t>не разб</w:t>
      </w:r>
      <w:r w:rsidR="004F4CB6">
        <w:rPr>
          <w:i/>
        </w:rPr>
        <w:t>орчиво)</w:t>
      </w:r>
      <w:r w:rsidR="004F4CB6" w:rsidRPr="004F4CB6">
        <w:rPr>
          <w:i/>
        </w:rPr>
        <w:t>.</w:t>
      </w:r>
    </w:p>
    <w:p w:rsidR="0019330D" w:rsidRDefault="00E82446" w:rsidP="00BE76CB">
      <w:pPr>
        <w:ind w:firstLine="454"/>
        <w:rPr>
          <w:i/>
        </w:rPr>
      </w:pPr>
      <w:r>
        <w:t>Ещё. Вы пошли линейно.</w:t>
      </w:r>
      <w:r w:rsidR="0019330D">
        <w:t xml:space="preserve"> </w:t>
      </w:r>
      <w:r>
        <w:t xml:space="preserve">Вы пошли </w:t>
      </w:r>
      <w:r w:rsidRPr="0010796C">
        <w:t>линейно</w:t>
      </w:r>
      <w:r>
        <w:t xml:space="preserve">. Вы </w:t>
      </w:r>
      <w:r w:rsidR="0019330D">
        <w:t>думали,</w:t>
      </w:r>
      <w:r>
        <w:t xml:space="preserve"> что ответ и безопасность найдёте в Аватар Ипостаси.</w:t>
      </w:r>
      <w:r w:rsidR="0010796C">
        <w:t xml:space="preserve"> </w:t>
      </w:r>
      <w:r>
        <w:t>Нет.</w:t>
      </w:r>
      <w:r w:rsidR="0010796C">
        <w:t xml:space="preserve"> </w:t>
      </w:r>
      <w:r>
        <w:t>На ночную подготовку берем да, ответ?</w:t>
      </w:r>
    </w:p>
    <w:p w:rsidR="0019330D" w:rsidRDefault="0010796C" w:rsidP="00BE76CB">
      <w:pPr>
        <w:ind w:firstLine="454"/>
      </w:pPr>
      <w:r>
        <w:t>З</w:t>
      </w:r>
      <w:r w:rsidR="00E82446">
        <w:t>автра вы получите его физически. Вопрос в том</w:t>
      </w:r>
      <w:r>
        <w:t>,</w:t>
      </w:r>
      <w:r w:rsidR="00E82446">
        <w:t xml:space="preserve"> чтоб у вас внутри родилось устремление самим расшифровать это. Вот Истина </w:t>
      </w:r>
      <w:r>
        <w:t xml:space="preserve">– </w:t>
      </w:r>
      <w:r w:rsidR="00E82446">
        <w:t xml:space="preserve">она всегда имеет внутренне устремление в </w:t>
      </w:r>
      <w:r>
        <w:t xml:space="preserve">расшифровки. После с докладом </w:t>
      </w:r>
      <w:r w:rsidR="00E82446">
        <w:t>Кут Хуми</w:t>
      </w:r>
      <w:r>
        <w:t>,</w:t>
      </w:r>
      <w:r w:rsidR="00E82446">
        <w:t xml:space="preserve"> допустим</w:t>
      </w:r>
      <w:r>
        <w:t>,</w:t>
      </w:r>
      <w:r w:rsidR="00E82446">
        <w:t xml:space="preserve"> или Иосифу с предложением вариантов действия. Чтоб потом можно было пойти с этим дальше.</w:t>
      </w:r>
      <w:r>
        <w:t xml:space="preserve"> </w:t>
      </w:r>
      <w:r w:rsidR="00E82446">
        <w:t>Хорошо, отлично.</w:t>
      </w:r>
    </w:p>
    <w:p w:rsidR="0019330D" w:rsidRDefault="0010796C" w:rsidP="00BE76CB">
      <w:pPr>
        <w:ind w:firstLine="454"/>
      </w:pPr>
      <w:r>
        <w:t>Мы пойдё</w:t>
      </w:r>
      <w:r w:rsidR="00E82446">
        <w:t>м сейчас с вами к Отцу. И наша задача будет как раз стяжать</w:t>
      </w:r>
      <w:r>
        <w:t xml:space="preserve"> на действующие Ядра Синтеза в Физ</w:t>
      </w:r>
      <w:r w:rsidR="00E82446">
        <w:t xml:space="preserve">ическом теле концентрацию ИВДИВО внутренней Истины. Мы </w:t>
      </w:r>
      <w:r>
        <w:t xml:space="preserve">это </w:t>
      </w:r>
      <w:r w:rsidR="00E82446">
        <w:t>стяжали сейчас в Ядра. А теперь нам</w:t>
      </w:r>
      <w:r>
        <w:t xml:space="preserve"> нужно зафиксировать Истину на Ф</w:t>
      </w:r>
      <w:r w:rsidR="00E82446">
        <w:t xml:space="preserve">изическое тело. Чтобы у нас сложилось действие </w:t>
      </w:r>
      <w:r>
        <w:t>телесности Учителя Синтеза Исти</w:t>
      </w:r>
      <w:r w:rsidR="00E82446">
        <w:t>ной Изначально Вышестоящего Отца. И сам Синтез начал генерировать. Или действ</w:t>
      </w:r>
      <w:r w:rsidR="00E65D14">
        <w:t>овать, генерировать Истиной во</w:t>
      </w:r>
      <w:r w:rsidR="00E82446">
        <w:t>вне, как бы странно может быть или парадоксально не звучало.</w:t>
      </w:r>
    </w:p>
    <w:p w:rsidR="0019330D" w:rsidRDefault="00E82446" w:rsidP="00BE76CB">
      <w:pPr>
        <w:ind w:firstLine="454"/>
      </w:pPr>
      <w:r>
        <w:t>Не стоит ждать</w:t>
      </w:r>
      <w:r w:rsidR="0019330D">
        <w:t>,</w:t>
      </w:r>
      <w:r>
        <w:t xml:space="preserve"> что генерирование Ист</w:t>
      </w:r>
      <w:r w:rsidR="0010796C">
        <w:t xml:space="preserve">ины наступит </w:t>
      </w:r>
      <w:r>
        <w:t>завтра. Во сколько вы там просыпаетесь? В</w:t>
      </w:r>
      <w:r w:rsidR="0019330D">
        <w:t xml:space="preserve"> шесть ноль-</w:t>
      </w:r>
      <w:r w:rsidR="0010796C">
        <w:t>ноль?</w:t>
      </w:r>
      <w:r>
        <w:t xml:space="preserve"> В семь ноль</w:t>
      </w:r>
      <w:r w:rsidR="0019330D">
        <w:t>-</w:t>
      </w:r>
      <w:r w:rsidR="0010796C">
        <w:t>ноль? В общем,</w:t>
      </w:r>
      <w:r>
        <w:t xml:space="preserve"> по будильнику.</w:t>
      </w:r>
    </w:p>
    <w:p w:rsidR="0019330D" w:rsidRDefault="00E82446" w:rsidP="00BE76CB">
      <w:pPr>
        <w:ind w:firstLine="454"/>
      </w:pPr>
      <w:r>
        <w:t>Истина всегда работает с точки зрения долгосрочной перспективы. И раскрывается только тогда</w:t>
      </w:r>
      <w:r w:rsidR="0019330D">
        <w:t>,</w:t>
      </w:r>
      <w:r>
        <w:t xml:space="preserve"> когда она действительно нужна. То есть, Истина </w:t>
      </w:r>
      <w:r w:rsidR="0019330D">
        <w:t xml:space="preserve">– </w:t>
      </w:r>
      <w:r>
        <w:t>это некое состояние возможностей.</w:t>
      </w:r>
    </w:p>
    <w:p w:rsidR="00521BC0" w:rsidRDefault="00521BC0" w:rsidP="00BE76CB">
      <w:pPr>
        <w:ind w:firstLine="454"/>
      </w:pPr>
      <w:r>
        <w:t>Только</w:t>
      </w:r>
      <w:r w:rsidR="00E82446">
        <w:t xml:space="preserve"> не смотрите это с точки зрения Совершенного инструмента, а внутреннего действия по потребностям</w:t>
      </w:r>
      <w:r w:rsidR="0019330D">
        <w:t xml:space="preserve"> </w:t>
      </w:r>
      <w:r w:rsidR="00E82446">
        <w:t xml:space="preserve">внутреннего мира. И вот если Ипостась действует микромиром. То Истина </w:t>
      </w:r>
      <w:r w:rsidR="0019330D">
        <w:t xml:space="preserve">– </w:t>
      </w:r>
      <w:r w:rsidR="00E82446">
        <w:t xml:space="preserve">это как раз это вот мелкие бусинки. Где Истина в каждой части как </w:t>
      </w:r>
      <w:r w:rsidR="0019330D">
        <w:t>какой-то вид разновариа</w:t>
      </w:r>
      <w:r w:rsidR="0010796C">
        <w:t xml:space="preserve">тивности в целом </w:t>
      </w:r>
      <w:r w:rsidR="00E82446">
        <w:t>Истин</w:t>
      </w:r>
      <w:r w:rsidR="0010796C">
        <w:t>ы</w:t>
      </w:r>
      <w:r w:rsidR="00E82446">
        <w:t xml:space="preserve"> Отца в теле</w:t>
      </w:r>
      <w:r w:rsidR="0010796C">
        <w:t>, к</w:t>
      </w:r>
      <w:r w:rsidR="00E82446">
        <w:t>оторая постепенно раскрывается. И раскрывается Истина только Ипостасностью явления Частей Отца.</w:t>
      </w:r>
      <w:r w:rsidR="0010796C">
        <w:t xml:space="preserve"> </w:t>
      </w:r>
    </w:p>
    <w:p w:rsidR="00E82446" w:rsidRPr="00521BC0" w:rsidRDefault="00E82446" w:rsidP="00521BC0">
      <w:pPr>
        <w:ind w:firstLine="454"/>
        <w:rPr>
          <w:rFonts w:eastAsia="Times New Roman"/>
          <w:lang w:eastAsia="ru-RU"/>
        </w:rPr>
      </w:pPr>
      <w:r>
        <w:t>Предположим.</w:t>
      </w:r>
      <w:r w:rsidR="0019330D">
        <w:t xml:space="preserve"> </w:t>
      </w:r>
      <w:r>
        <w:t>Предположим.</w:t>
      </w:r>
      <w:r w:rsidR="00521BC0">
        <w:t xml:space="preserve"> </w:t>
      </w:r>
      <w:r>
        <w:t>Попробуйте сейчас</w:t>
      </w:r>
      <w:r w:rsidR="00521BC0">
        <w:t>,</w:t>
      </w:r>
      <w:r>
        <w:t xml:space="preserve"> вот</w:t>
      </w:r>
      <w:r w:rsidR="0019330D">
        <w:t xml:space="preserve"> </w:t>
      </w:r>
      <w:r>
        <w:t>даже никуда не переходя</w:t>
      </w:r>
      <w:r w:rsidR="00521BC0">
        <w:t>,</w:t>
      </w:r>
      <w:r>
        <w:t xml:space="preserve"> выразить Ипостасно Физическое Тело как Часть Истин</w:t>
      </w:r>
      <w:r w:rsidR="00521BC0">
        <w:t>ой</w:t>
      </w:r>
      <w:r>
        <w:t xml:space="preserve"> Иосифа и Славии. То есть</w:t>
      </w:r>
      <w:r w:rsidR="00521BC0">
        <w:t>,</w:t>
      </w:r>
      <w:r>
        <w:t xml:space="preserve"> должно включит</w:t>
      </w:r>
      <w:r w:rsidR="00521BC0">
        <w:t>ь</w:t>
      </w:r>
      <w:r>
        <w:t>ся с точки зрения</w:t>
      </w:r>
      <w:r w:rsidR="0019330D">
        <w:t xml:space="preserve"> </w:t>
      </w:r>
      <w:r>
        <w:t xml:space="preserve">Истинной Метагалактики 1048511 Иерархических Цельностей. Если Физическое Тело начинает проживать </w:t>
      </w:r>
      <w:r w:rsidR="0019330D">
        <w:t>какое-то</w:t>
      </w:r>
      <w:r>
        <w:t xml:space="preserve"> состояние изменени</w:t>
      </w:r>
      <w:r w:rsidR="00521BC0">
        <w:t>я,</w:t>
      </w:r>
      <w:r>
        <w:t xml:space="preserve"> концентраци</w:t>
      </w:r>
      <w:r w:rsidR="00521BC0">
        <w:t>и</w:t>
      </w:r>
      <w:r>
        <w:t>, раскрытие Ядер Синтеза</w:t>
      </w:r>
      <w:r w:rsidR="00521BC0">
        <w:t>,</w:t>
      </w:r>
      <w:r>
        <w:t xml:space="preserve"> </w:t>
      </w:r>
      <w:r w:rsidR="00521BC0">
        <w:t>р</w:t>
      </w:r>
      <w:r>
        <w:t>еагируемость</w:t>
      </w:r>
      <w:r w:rsidR="0019330D">
        <w:t xml:space="preserve"> </w:t>
      </w:r>
      <w:r w:rsidR="00521BC0">
        <w:t>Ф</w:t>
      </w:r>
      <w:r>
        <w:t>изического тела</w:t>
      </w:r>
      <w:r w:rsidR="0019330D">
        <w:t xml:space="preserve"> и действия</w:t>
      </w:r>
      <w:r w:rsidR="00521BC0">
        <w:t xml:space="preserve"> и</w:t>
      </w:r>
      <w:r>
        <w:t xml:space="preserve">постасности </w:t>
      </w:r>
      <w:r w:rsidRPr="0015751A">
        <w:t xml:space="preserve">Иосифа Славии от </w:t>
      </w:r>
      <w:r w:rsidR="00521BC0">
        <w:t>ч</w:t>
      </w:r>
      <w:r w:rsidRPr="0015751A">
        <w:t xml:space="preserve">асти к </w:t>
      </w:r>
      <w:r w:rsidR="00521BC0">
        <w:t>ч</w:t>
      </w:r>
      <w:r w:rsidRPr="0015751A">
        <w:t xml:space="preserve">асти, от </w:t>
      </w:r>
      <w:r>
        <w:t>Ф</w:t>
      </w:r>
      <w:r w:rsidRPr="0015751A">
        <w:t xml:space="preserve">изического тела к </w:t>
      </w:r>
      <w:r>
        <w:t>Ф</w:t>
      </w:r>
      <w:r w:rsidRPr="0015751A">
        <w:t>изическому телу. Хорошо.</w:t>
      </w:r>
      <w:r w:rsidR="00521BC0">
        <w:t xml:space="preserve"> </w:t>
      </w:r>
    </w:p>
    <w:p w:rsidR="0019330D" w:rsidRDefault="00E82446" w:rsidP="00BE76CB">
      <w:pPr>
        <w:ind w:firstLine="454"/>
      </w:pPr>
      <w:r>
        <w:t>И потом, то же самое на 4 194 239-ю ИВДИВО-цельность. И вот таких два переход</w:t>
      </w:r>
      <w:r w:rsidR="00521BC0">
        <w:t>а как продолжение ипостасности ч</w:t>
      </w:r>
      <w:r>
        <w:t>асти Физическое тело.</w:t>
      </w:r>
    </w:p>
    <w:p w:rsidR="0019330D" w:rsidRDefault="00E82446" w:rsidP="00BE76CB">
      <w:pPr>
        <w:ind w:firstLine="454"/>
      </w:pPr>
      <w:r>
        <w:t xml:space="preserve">Это будет полезно и Ладоге, и Курску. То есть, вот не игнорируйте его, исполняйте это, тем самым насыщая Память, тем самым насыщая Ирархизацию </w:t>
      </w:r>
      <w:r w:rsidR="00521BC0">
        <w:t>Прасинтезности как те действия ч</w:t>
      </w:r>
      <w:r>
        <w:t>астей, которые вы развиваете в Подразделении.</w:t>
      </w:r>
    </w:p>
    <w:p w:rsidR="00E82446" w:rsidRDefault="00E82446" w:rsidP="00BE76CB">
      <w:pPr>
        <w:ind w:firstLine="454"/>
      </w:pPr>
      <w:r>
        <w:t>Чтобы просто сейчас почувствовали, как это.</w:t>
      </w:r>
      <w:r w:rsidR="0019330D">
        <w:t xml:space="preserve"> </w:t>
      </w:r>
      <w:r w:rsidR="00521BC0">
        <w:t>А после закрепите такой эффект</w:t>
      </w:r>
      <w:r>
        <w:t xml:space="preserve"> – насколько Физическое </w:t>
      </w:r>
      <w:r w:rsidR="0044359B">
        <w:t>тело адекватно внутренней Истин</w:t>
      </w:r>
      <w:r>
        <w:t>ой, когда оно ипостасит</w:t>
      </w:r>
      <w:r w:rsidR="0019330D">
        <w:t xml:space="preserve"> </w:t>
      </w:r>
      <w:r w:rsidRPr="0015751A">
        <w:t>Иосиф</w:t>
      </w:r>
      <w:r>
        <w:t>у</w:t>
      </w:r>
      <w:r w:rsidRPr="0015751A">
        <w:t xml:space="preserve"> Славии</w:t>
      </w:r>
      <w:r>
        <w:t>.</w:t>
      </w:r>
    </w:p>
    <w:p w:rsidR="00E82446" w:rsidRDefault="00E82446" w:rsidP="00BE76CB">
      <w:pPr>
        <w:ind w:firstLine="454"/>
      </w:pPr>
      <w:r>
        <w:t xml:space="preserve">И помните, у </w:t>
      </w:r>
      <w:r w:rsidR="00337CD5">
        <w:t>Аватаресс</w:t>
      </w:r>
      <w:r>
        <w:t>ы Свет была комната эталонов, ну, или она есть сейчас, просто</w:t>
      </w:r>
      <w:r w:rsidR="0019330D">
        <w:t xml:space="preserve"> </w:t>
      </w:r>
      <w:r>
        <w:t xml:space="preserve">я очень редко сейчас вспоминаю на Синтезе. И вот здесь нужно вспомнить, наверное, опыт Физического тела, вот этого вмещения эталона, впитывание в тело. Вот в Физическое тело, но не через органы, системы, какие-то там неадекватности. Когда-то </w:t>
      </w:r>
      <w:r w:rsidR="00337CD5">
        <w:t>Аватаресс</w:t>
      </w:r>
      <w:r>
        <w:t xml:space="preserve">а Свет говорила, </w:t>
      </w:r>
      <w:r w:rsidR="00521BC0">
        <w:t xml:space="preserve">что даже </w:t>
      </w:r>
      <w:r>
        <w:t>ходит</w:t>
      </w:r>
      <w:r w:rsidR="00521BC0">
        <w:t>ь</w:t>
      </w:r>
      <w:r>
        <w:t xml:space="preserve"> по обучению Физического тела вмещению Синтеза и Огня в комнату эталонов.</w:t>
      </w:r>
    </w:p>
    <w:p w:rsidR="00E82446" w:rsidRDefault="00E82446" w:rsidP="00BE76CB">
      <w:pPr>
        <w:ind w:firstLine="454"/>
      </w:pPr>
      <w:r>
        <w:t>Понимаете, вот если нет записи в теле как навыка или умения действовать, то можно походить к Свет в комнату эталонов, и не Части там менять с Системами, а просто стяжать эталон такого-то вида Огня,</w:t>
      </w:r>
      <w:r w:rsidRPr="009F77E4">
        <w:t xml:space="preserve"> </w:t>
      </w:r>
      <w:r>
        <w:t>такого-то вида Синте</w:t>
      </w:r>
      <w:r w:rsidR="0019330D">
        <w:t>за, такого-то явления Части. По</w:t>
      </w:r>
      <w:r>
        <w:t>впитывать его, чтобы запомнить как, а потом уже идти к Отцу и у Отца стяжать развитие, то есть ипостасность исследования этого. И так можно со всеми явлениями, надо просто чуть-чуть шире подумать. Ладно.</w:t>
      </w:r>
    </w:p>
    <w:p w:rsidR="0019330D" w:rsidRDefault="00E82446" w:rsidP="00BE76CB">
      <w:pPr>
        <w:ind w:firstLine="454"/>
      </w:pPr>
      <w:r>
        <w:t>Ну, вот самое, наверное, важное и полезное – это как раз тот эффект, который</w:t>
      </w:r>
      <w:r w:rsidR="0019330D">
        <w:t xml:space="preserve"> </w:t>
      </w:r>
      <w:r>
        <w:t>вы получаете опытом сейчас с Аватарами Синтеза.</w:t>
      </w:r>
    </w:p>
    <w:p w:rsidR="00E82446" w:rsidRDefault="00E82446" w:rsidP="00BE76CB">
      <w:pPr>
        <w:ind w:firstLine="454"/>
      </w:pPr>
      <w:r>
        <w:t>Есть такое действие, отдайте с</w:t>
      </w:r>
      <w:r w:rsidR="00521BC0">
        <w:t>ебе отчёт к чему вы приходите,</w:t>
      </w:r>
      <w:r>
        <w:t xml:space="preserve"> ещё чуть-чуть осталось, потерпите, я уже понимаю, что вы уже реагируете на ночную подготовку. Она уже как Новый год на поро</w:t>
      </w:r>
      <w:r w:rsidR="00521BC0">
        <w:t xml:space="preserve">ге, а мы её держим за дверью, </w:t>
      </w:r>
      <w:r>
        <w:t>ещё десять минут, и она будет вся ваша. Только непонятно, кто кому больше нужен – вы ночной подготовке или она вам. Ну, сегодня ночью разберётесь.</w:t>
      </w:r>
    </w:p>
    <w:p w:rsidR="00E82446" w:rsidRDefault="00E82446" w:rsidP="00BE76CB">
      <w:pPr>
        <w:ind w:firstLine="454"/>
      </w:pPr>
      <w:r>
        <w:t>А знаете, как реагируется или распознаётся глубина ночной подготовки? А что вы запомнили по итогам ночной подготовки? Вот если</w:t>
      </w:r>
      <w:r w:rsidR="00521BC0">
        <w:t xml:space="preserve"> запоминания вовне недостаточно</w:t>
      </w:r>
      <w:r>
        <w:t xml:space="preserve"> –</w:t>
      </w:r>
      <w:r w:rsidR="0019330D">
        <w:t xml:space="preserve"> </w:t>
      </w:r>
      <w:r>
        <w:t>это как раз действие Физического тела, когда Физическое тело говорит о том, что внешне я живу Синтезом, а внутри я мало им действую, чтобы показать в ночной подготовке то, что происходит внутренне. Вот, может быть, сейчас объяснили недостаточно, и не так как бы хотелось, но правильно.</w:t>
      </w:r>
    </w:p>
    <w:p w:rsidR="00E82446" w:rsidRPr="0015751A" w:rsidRDefault="00E82446" w:rsidP="00BE76CB">
      <w:pPr>
        <w:ind w:firstLine="454"/>
      </w:pPr>
      <w:r>
        <w:t>И вот когда вы мучаетесь, что снятся какие-</w:t>
      </w:r>
      <w:r w:rsidR="00521BC0">
        <w:t>то человеческие сны, но не снит</w:t>
      </w:r>
      <w:r>
        <w:t xml:space="preserve">ся действие с Отцом, с Аватарами. Ответ на нашем с вами </w:t>
      </w:r>
      <w:r w:rsidR="00521BC0">
        <w:t>курсе Синтеза, Волевого Синтеза.</w:t>
      </w:r>
      <w:r>
        <w:t xml:space="preserve"> Чтобы снилось что-то с Отцом и с Аватарами, вы должны действовать чем-то и как-то</w:t>
      </w:r>
      <w:r w:rsidR="0019330D">
        <w:t xml:space="preserve"> </w:t>
      </w:r>
      <w:r>
        <w:t>с Отцом и с Аватарами не только внешне, но ещё во внутреннем мире. То, о чем мы с вами боремся все эти девять месяцев или девятый</w:t>
      </w:r>
      <w:r w:rsidR="0019330D">
        <w:t xml:space="preserve"> </w:t>
      </w:r>
      <w:r>
        <w:t>месяц.</w:t>
      </w:r>
    </w:p>
    <w:p w:rsidR="0019330D" w:rsidRDefault="00E82446" w:rsidP="00BE76CB">
      <w:pPr>
        <w:ind w:firstLine="454"/>
      </w:pPr>
      <w:r w:rsidRPr="006E5B90">
        <w:t>То есть</w:t>
      </w:r>
      <w:r>
        <w:t>,</w:t>
      </w:r>
      <w:r w:rsidRPr="006E5B90">
        <w:t xml:space="preserve"> нам надо переложить привычку дей</w:t>
      </w:r>
      <w:r>
        <w:t>с</w:t>
      </w:r>
      <w:r w:rsidRPr="006E5B90">
        <w:t>твия синтезом</w:t>
      </w:r>
      <w:r w:rsidR="0019330D">
        <w:t>. П</w:t>
      </w:r>
      <w:r>
        <w:t xml:space="preserve">ривычка </w:t>
      </w:r>
      <w:r w:rsidR="0019330D">
        <w:t xml:space="preserve">– </w:t>
      </w:r>
      <w:r>
        <w:t>не совсем, но вот сейчас в положительном контексте её возьмите. Чтобы вы не только в группе могли себя чувствовать бравыми орденоносцами, но ещё и внутренне нарабатывать возможность, а главное, умение физически концентрировать или допускать, что ночная подготовка, она не где-то там, вне вас, а она вами и вы конкретно действуете в этом процессе.</w:t>
      </w:r>
    </w:p>
    <w:p w:rsidR="00E82446" w:rsidRDefault="00E82446" w:rsidP="00BE76CB">
      <w:pPr>
        <w:ind w:firstLine="454"/>
      </w:pPr>
      <w:r>
        <w:t xml:space="preserve">И ещё такой момент. Важно увидеть, что ипостасность растёт внутренней работой над собою. То есть, если мы не отслеживаем какие-то изменения, значит, мы недостаточно работаем внутри, чтобы Физическое тело несло эту адекватность вовне. Эти вот все </w:t>
      </w:r>
      <w:r w:rsidRPr="00DD3597">
        <w:t>вещи</w:t>
      </w:r>
      <w:r>
        <w:t xml:space="preserve"> они настолько взаимосвязаны и тонкие, что с одной стороны</w:t>
      </w:r>
      <w:r w:rsidR="007E38F3">
        <w:t>,</w:t>
      </w:r>
      <w:r>
        <w:t xml:space="preserve"> стяжания накрывают нас, и мы в это входим, а с другой стороны</w:t>
      </w:r>
      <w:r w:rsidR="007E38F3">
        <w:t>,</w:t>
      </w:r>
      <w:r>
        <w:t xml:space="preserve"> у нас рождается вопрос, как мы должны пойти и поступить и дальше. Вот пойти и поступить и дальше – это как раз ипостасное выражение Частями Аватаров Синтеза. И внутренне в этом наитии приходит объяснение от Аватаров.</w:t>
      </w:r>
    </w:p>
    <w:p w:rsidR="0019330D" w:rsidRDefault="007E38F3" w:rsidP="00BE76CB">
      <w:pPr>
        <w:ind w:firstLine="454"/>
      </w:pPr>
      <w:r>
        <w:t xml:space="preserve">Но вот давайте, </w:t>
      </w:r>
      <w:r w:rsidR="00E82446">
        <w:t>я вас немножко отвлекла сейчас на пояснялку.. У вас было два задания: Истинная и Октавная Метагалактика, чтобы в зале здесь физически и сейчас сложилась ипостасность Иосифу Славии Синтезом физичности Синтез Синтеза или Синтез</w:t>
      </w:r>
      <w:r>
        <w:t>а</w:t>
      </w:r>
      <w:r w:rsidR="00E82446">
        <w:t xml:space="preserve"> Мудрости, о, Синтеза Воли, простите</w:t>
      </w:r>
      <w:r>
        <w:t>, – в</w:t>
      </w:r>
      <w:r w:rsidR="00E82446">
        <w:t>идите, нас Истина включила в</w:t>
      </w:r>
      <w:r w:rsidR="0019330D">
        <w:t xml:space="preserve"> Синтез Мудрости, </w:t>
      </w:r>
      <w:r w:rsidR="00E82446">
        <w:t>это хорошо, – на концентрацию ипостасности Частями или синтезом Частей.</w:t>
      </w:r>
    </w:p>
    <w:p w:rsidR="00E82446" w:rsidRDefault="00E82446" w:rsidP="00BE76CB">
      <w:pPr>
        <w:ind w:firstLine="454"/>
      </w:pPr>
      <w:r>
        <w:t xml:space="preserve">Это не какие-то там экзаменационные требования, это ничего сверх и более того, чтобы вы внутри закрепились и подействовали сознательно ипостасно Физическим телом </w:t>
      </w:r>
      <w:r w:rsidRPr="00BC14E6">
        <w:t>с</w:t>
      </w:r>
      <w:r>
        <w:t xml:space="preserve"> Иосифом и Славией.</w:t>
      </w:r>
      <w:r w:rsidR="0019330D">
        <w:t xml:space="preserve"> </w:t>
      </w:r>
      <w:r>
        <w:t xml:space="preserve">И внутри может быть какой-то процесс, знаете, как </w:t>
      </w:r>
      <w:r w:rsidR="00F438A4">
        <w:t>«</w:t>
      </w:r>
      <w:r>
        <w:t>зашевелилось внутри</w:t>
      </w:r>
      <w:r w:rsidR="00F438A4">
        <w:t>»</w:t>
      </w:r>
      <w:r>
        <w:t xml:space="preserve">, вот это вот шевеление внутреннее </w:t>
      </w:r>
      <w:r w:rsidR="007E38F3">
        <w:t xml:space="preserve">– </w:t>
      </w:r>
      <w:r>
        <w:t>это как раз шевеление Истины.</w:t>
      </w:r>
    </w:p>
    <w:p w:rsidR="00E82446" w:rsidRDefault="00E82446" w:rsidP="00BE76CB">
      <w:pPr>
        <w:ind w:firstLine="454"/>
      </w:pPr>
      <w:r>
        <w:t>Оно начинает внутри будоражить вас, мы говорили, что будораж</w:t>
      </w:r>
      <w:r w:rsidR="007E38F3">
        <w:t>е</w:t>
      </w:r>
      <w:r>
        <w:t xml:space="preserve">ние </w:t>
      </w:r>
      <w:r w:rsidR="007E38F3">
        <w:t xml:space="preserve">– </w:t>
      </w:r>
      <w:r>
        <w:t>это больше состояние Синтеза, но Истина, она очень чуткая. И нам нужно увидеть, что в каждом ядре Синтеза есть определённая основа действия сопряжения с Отцом и с Аватарами, которые вырабатывают Истину.</w:t>
      </w:r>
    </w:p>
    <w:p w:rsidR="00E82446" w:rsidRDefault="00E82446" w:rsidP="00BE76CB">
      <w:pPr>
        <w:ind w:firstLine="454"/>
      </w:pPr>
      <w:r>
        <w:t>Если вот вы найдёте это, то у вас родит</w:t>
      </w:r>
      <w:r w:rsidR="007E38F3">
        <w:t>ся некая такая тонкость и,</w:t>
      </w:r>
      <w:r>
        <w:t xml:space="preserve"> не хочу сказать чувствительность, а утончённость восприятия Синтеза. Вы будете на подлёте уже понимать, Истиной внутреннее действие ядер Синтеза через ипостасность Частям в том числе, вот куда дальше пойдёт стратегия развития, куда дальше пойдёт </w:t>
      </w:r>
      <w:r w:rsidR="007E38F3">
        <w:t xml:space="preserve">какое-то </w:t>
      </w:r>
      <w:r>
        <w:t>движение, динамика и сам процесс.</w:t>
      </w:r>
      <w:r w:rsidR="0019330D">
        <w:t xml:space="preserve"> </w:t>
      </w:r>
      <w:r>
        <w:t>Через внутреннюю вот</w:t>
      </w:r>
      <w:r w:rsidR="007E38F3">
        <w:t xml:space="preserve"> эту вот</w:t>
      </w:r>
      <w:r>
        <w:t xml:space="preserve"> объективность Истины. Но, простите, что всё время вас отвлекаю примерами. Здесь вам нужно сосредоточиться. Только, пожалуйста, не отвлекайтесь на чуждые мысли.</w:t>
      </w:r>
    </w:p>
    <w:p w:rsidR="0019330D" w:rsidRDefault="00E82446" w:rsidP="00BE76CB">
      <w:pPr>
        <w:ind w:firstLine="454"/>
      </w:pPr>
      <w:r>
        <w:t xml:space="preserve">Вот когда-то </w:t>
      </w:r>
      <w:r w:rsidR="00337CD5">
        <w:t>Аватаресс</w:t>
      </w:r>
      <w:r>
        <w:t xml:space="preserve">а Фаинь говорила такую штуку, что если вы практикуете, а вы сейчас практикуете, вас не должно ничего отвлекать от практики, а если и должны появляться какие-то мысли, то они должны помогать вам в практике, нежели отвлекать от неё. Иначе вы не следуете тому, что вы делаете. А значит внутренне, только не обижайтесь, лукавите. Даже не надо объяснять, почему так. Потому что, если мы делаем одно дело, то и </w:t>
      </w:r>
      <w:r w:rsidR="0019330D">
        <w:t>внутренне,</w:t>
      </w:r>
      <w:r>
        <w:t xml:space="preserve"> и внешне оно должно делаться. Тогда оно цельное.</w:t>
      </w:r>
    </w:p>
    <w:p w:rsidR="00E82446" w:rsidRDefault="00E82446" w:rsidP="00BE76CB">
      <w:pPr>
        <w:ind w:firstLine="454"/>
      </w:pPr>
      <w:r>
        <w:t xml:space="preserve">И тогда целое у нас Отец. </w:t>
      </w:r>
      <w:r w:rsidR="007E38F3">
        <w:t xml:space="preserve">Мы с вами </w:t>
      </w:r>
      <w:r>
        <w:t xml:space="preserve">рисовали. </w:t>
      </w:r>
      <w:r w:rsidR="00FC55C3">
        <w:rPr>
          <w:i/>
        </w:rPr>
        <w:t>(П</w:t>
      </w:r>
      <w:r w:rsidR="007E38F3" w:rsidRPr="00FC55C3">
        <w:rPr>
          <w:i/>
        </w:rPr>
        <w:t>оказывает на схему)</w:t>
      </w:r>
      <w:r w:rsidR="00FC55C3">
        <w:rPr>
          <w:i/>
        </w:rPr>
        <w:t>.</w:t>
      </w:r>
      <w:r w:rsidR="007E38F3">
        <w:t xml:space="preserve"> </w:t>
      </w:r>
      <w:r>
        <w:t>Целое – Отец. И мы приходим к явлению Отца. Если только мы начинаем по методу Ширвин</w:t>
      </w:r>
      <w:r w:rsidR="00BF568E">
        <w:t>д</w:t>
      </w:r>
      <w:r>
        <w:t>та</w:t>
      </w:r>
      <w:r w:rsidR="00FC55C3">
        <w:t>:</w:t>
      </w:r>
      <w:r>
        <w:t xml:space="preserve"> </w:t>
      </w:r>
      <w:r w:rsidR="00F438A4">
        <w:t>«</w:t>
      </w:r>
      <w:r>
        <w:t>здесь я рыбу заворачивал, а здесь вот можно играть, а здесь не играть</w:t>
      </w:r>
      <w:r w:rsidR="00F438A4">
        <w:t>»</w:t>
      </w:r>
      <w:r w:rsidR="00BF568E">
        <w:t>. Б</w:t>
      </w:r>
      <w:r>
        <w:t>ыла такая постановка</w:t>
      </w:r>
      <w:r w:rsidR="00FC55C3">
        <w:t>,</w:t>
      </w:r>
      <w:r>
        <w:t xml:space="preserve"> юмореск</w:t>
      </w:r>
      <w:r w:rsidR="00FC55C3">
        <w:t>а</w:t>
      </w:r>
      <w:r>
        <w:t>, миниатюр</w:t>
      </w:r>
      <w:r w:rsidR="00FC55C3">
        <w:t>а</w:t>
      </w:r>
      <w:r>
        <w:t>, вот как раз он</w:t>
      </w:r>
      <w:r w:rsidR="00FC55C3">
        <w:t>о и начинается. У в</w:t>
      </w:r>
      <w:r>
        <w:t>ас ещё есть время. Сделайте, пожалуйста, это.</w:t>
      </w:r>
    </w:p>
    <w:p w:rsidR="0019330D" w:rsidRDefault="00E82446" w:rsidP="00BE76CB">
      <w:pPr>
        <w:ind w:firstLine="454"/>
      </w:pPr>
      <w:r>
        <w:t xml:space="preserve">Как мы это идентифицируем? А мы это </w:t>
      </w:r>
      <w:r w:rsidR="00FC55C3">
        <w:t xml:space="preserve">как раз тоже </w:t>
      </w:r>
      <w:r>
        <w:t xml:space="preserve">идентифицируем Ипостасностью Физического тела Учителя Синтеза и явлением Аватара Синтеза Кут Хуми. И вы внутренне развиваетесь. По большому счёту это такое явление </w:t>
      </w:r>
      <w:r w:rsidR="00FC55C3">
        <w:t xml:space="preserve">как </w:t>
      </w:r>
      <w:r>
        <w:t>внутреннее вложение в возможности потенциала действия. Вот.</w:t>
      </w:r>
    </w:p>
    <w:p w:rsidR="00E82446" w:rsidRDefault="00E82446" w:rsidP="00BE76CB">
      <w:pPr>
        <w:ind w:firstLine="454"/>
      </w:pPr>
      <w:r>
        <w:t>Вот смотрите, мы любим, когда в нас вкладывается Отец и Аватары, дают нам что-то в стяжании, что-то нам подтверждают, во что-то нас вводят, говорят, что ты потенциальный,</w:t>
      </w:r>
      <w:r w:rsidR="00FC55C3">
        <w:t xml:space="preserve"> ты можешь это сделать. Да</w:t>
      </w:r>
      <w:r>
        <w:t xml:space="preserve">, </w:t>
      </w:r>
      <w:r w:rsidR="00FC55C3">
        <w:t xml:space="preserve">вот </w:t>
      </w:r>
      <w:r>
        <w:t>предпол</w:t>
      </w:r>
      <w:r w:rsidR="00FC55C3">
        <w:t xml:space="preserve">ожим, и что-то вот в подобии, в поддержке – </w:t>
      </w:r>
      <w:r>
        <w:t xml:space="preserve">это вкладываются. То есть они дают нам условия </w:t>
      </w:r>
      <w:r w:rsidR="00B3519A">
        <w:t xml:space="preserve">в </w:t>
      </w:r>
      <w:r>
        <w:t>реализации.</w:t>
      </w:r>
    </w:p>
    <w:p w:rsidR="00E82446" w:rsidRDefault="00E82446" w:rsidP="00BE76CB">
      <w:pPr>
        <w:ind w:firstLine="454"/>
      </w:pPr>
      <w:r>
        <w:t>А теперь вопрос к нам. Насколько мы, –</w:t>
      </w:r>
      <w:r w:rsidR="0019330D">
        <w:t xml:space="preserve"> </w:t>
      </w:r>
      <w:r>
        <w:t xml:space="preserve">как вы там говорили, у </w:t>
      </w:r>
      <w:r w:rsidR="00FC55C3">
        <w:t>И</w:t>
      </w:r>
      <w:r>
        <w:t>постаси есть принцип бережливого пользования. Да? Насколько мы адекватны потом реагируем в этом исполнении.</w:t>
      </w:r>
    </w:p>
    <w:p w:rsidR="00E82446" w:rsidRDefault="00E82446" w:rsidP="00BE76CB">
      <w:pPr>
        <w:ind w:firstLine="454"/>
      </w:pPr>
      <w:r>
        <w:t>Вот даже в самом крошечном элементе, когда у вас что-то получается,</w:t>
      </w:r>
      <w:r w:rsidR="00BF568E">
        <w:t xml:space="preserve"> </w:t>
      </w:r>
      <w:r>
        <w:t xml:space="preserve">– это вот действие </w:t>
      </w:r>
      <w:r w:rsidR="00B3519A">
        <w:t>а</w:t>
      </w:r>
      <w:r>
        <w:t>лаверды. Только не потому, что вам дали, а потому что вы в этом видите Служение.</w:t>
      </w:r>
    </w:p>
    <w:p w:rsidR="00E82446" w:rsidRDefault="00E82446" w:rsidP="00BE76CB">
      <w:pPr>
        <w:ind w:firstLine="454"/>
      </w:pPr>
      <w:r w:rsidRPr="00236115">
        <w:t xml:space="preserve">Но не Служение как уровень действия </w:t>
      </w:r>
      <w:r>
        <w:t xml:space="preserve">там </w:t>
      </w:r>
      <w:r w:rsidRPr="00236115">
        <w:t>выше</w:t>
      </w:r>
      <w:r w:rsidR="0019330D">
        <w:t xml:space="preserve"> </w:t>
      </w:r>
      <w:r w:rsidRPr="00236115">
        <w:t xml:space="preserve">Вершения </w:t>
      </w:r>
      <w:r w:rsidR="00B3519A">
        <w:t xml:space="preserve">– </w:t>
      </w:r>
      <w:r>
        <w:t>вида</w:t>
      </w:r>
      <w:r w:rsidRPr="00236115">
        <w:t xml:space="preserve"> Синтеза и</w:t>
      </w:r>
      <w:r>
        <w:t>ли</w:t>
      </w:r>
      <w:r w:rsidRPr="00236115">
        <w:t xml:space="preserve"> Огня.</w:t>
      </w:r>
      <w:r>
        <w:t xml:space="preserve"> Или Служения с точки зрения</w:t>
      </w:r>
      <w:r w:rsidR="0019330D">
        <w:t xml:space="preserve"> </w:t>
      </w:r>
      <w:r>
        <w:t xml:space="preserve">Созидания. Нет. Тогда бы мы говорили о конфедеративности, о </w:t>
      </w:r>
      <w:r w:rsidR="00B3519A">
        <w:t xml:space="preserve">видах </w:t>
      </w:r>
      <w:r>
        <w:t>организаци</w:t>
      </w:r>
      <w:r w:rsidR="00B3519A">
        <w:t>й</w:t>
      </w:r>
      <w:r>
        <w:t>. Нет.</w:t>
      </w:r>
    </w:p>
    <w:p w:rsidR="00E82446" w:rsidRDefault="00E82446" w:rsidP="00BE76CB">
      <w:pPr>
        <w:ind w:firstLine="454"/>
      </w:pPr>
      <w:r>
        <w:t xml:space="preserve">А именно Служение как эффект внешнего условия. Вспоминается фраза Христа, когда он говорил: </w:t>
      </w:r>
      <w:r w:rsidR="00F438A4">
        <w:t>«</w:t>
      </w:r>
      <w:r>
        <w:t>Не мир, но меч пришёл я принести</w:t>
      </w:r>
      <w:r w:rsidR="00F438A4">
        <w:t>»</w:t>
      </w:r>
      <w:r>
        <w:t xml:space="preserve">. Вот сейчас не берите меч как факт, не берите мир как факт. А возьмите фразу: </w:t>
      </w:r>
      <w:r w:rsidR="00F438A4">
        <w:t>«</w:t>
      </w:r>
      <w:r>
        <w:t>Пришёл я принести</w:t>
      </w:r>
      <w:r w:rsidR="00F438A4">
        <w:t>»</w:t>
      </w:r>
      <w:r>
        <w:t>.</w:t>
      </w:r>
    </w:p>
    <w:p w:rsidR="0019330D" w:rsidRDefault="00E82446" w:rsidP="00BE76CB">
      <w:pPr>
        <w:ind w:firstLine="454"/>
      </w:pPr>
      <w:r>
        <w:t>И вот вопрос. Что вы приносите ипостася Частями</w:t>
      </w:r>
      <w:r w:rsidR="0019330D">
        <w:t xml:space="preserve"> </w:t>
      </w:r>
      <w:r>
        <w:t>Аватарам и Отцу? Сразу становится немой вопрос. Куда приносите? Сразу прям раз, зашуршали пакеты</w:t>
      </w:r>
      <w:r w:rsidR="00B3519A">
        <w:t xml:space="preserve">, </w:t>
      </w:r>
      <w:r>
        <w:t xml:space="preserve">что-то там будут выносить. </w:t>
      </w:r>
      <w:r w:rsidR="00B3519A" w:rsidRPr="00B3519A">
        <w:rPr>
          <w:i/>
        </w:rPr>
        <w:t>(</w:t>
      </w:r>
      <w:r w:rsidR="00B3519A">
        <w:rPr>
          <w:i/>
        </w:rPr>
        <w:t>Ш</w:t>
      </w:r>
      <w:r w:rsidR="00B3519A" w:rsidRPr="00B3519A">
        <w:rPr>
          <w:i/>
        </w:rPr>
        <w:t>ум в соседнем зале)</w:t>
      </w:r>
      <w:r w:rsidR="00B3519A">
        <w:rPr>
          <w:i/>
        </w:rPr>
        <w:t>.</w:t>
      </w:r>
      <w:r w:rsidR="00B3519A">
        <w:t xml:space="preserve"> Просто боковым зрением видится: там идёт процесс подготовки к уборке.</w:t>
      </w:r>
      <w:r>
        <w:t xml:space="preserve"> Так. Случайности всегда не случайны.</w:t>
      </w:r>
    </w:p>
    <w:p w:rsidR="00F7446E" w:rsidRPr="00F7446E" w:rsidRDefault="00F7446E" w:rsidP="00BE76CB">
      <w:pPr>
        <w:ind w:firstLine="454"/>
      </w:pPr>
      <w:r w:rsidRPr="00F7446E">
        <w:t>То есть, соответственно, нужно суметь что-то ещё привнести. И знаете, что мы привносим? Как ни странно, Синтез стяжанием его физически, в том числе в условиях тех подразделений, где мы служим или в целом, в условиях Дома Отца. И каждым действием нашим с вами формируется концентрация Синтеза в большей степени, мы уплотняем степенью глубины служения через действия Ипостасности физически каждым из нас. И вот Ипостась, она и творит это условие, привнесением через становление адекватной материализации, то есть достижением того, чего у вас нет.</w:t>
      </w:r>
    </w:p>
    <w:p w:rsidR="00F7446E" w:rsidRPr="00F7446E" w:rsidRDefault="00F7446E" w:rsidP="00BE76CB">
      <w:pPr>
        <w:ind w:firstLine="454"/>
      </w:pPr>
      <w:r w:rsidRPr="00B3519A">
        <w:t>Вот материализация – это достижение того, чего у вас нет.</w:t>
      </w:r>
      <w:r w:rsidRPr="00F7446E">
        <w:t xml:space="preserve"> Поэтому надо отдаться в Ипостасность, чтобы внутри у вас появилось то, к чему вы устремляетесь внутренне. (Сейчас посмотрю, всё ли сказала).</w:t>
      </w:r>
    </w:p>
    <w:p w:rsidR="00B3519A" w:rsidRDefault="00F7446E" w:rsidP="00BE76CB">
      <w:pPr>
        <w:ind w:firstLine="454"/>
      </w:pPr>
      <w:r w:rsidRPr="00F7446E">
        <w:t xml:space="preserve">Кстати, когда мы говорили насчёт …, так, да, ну в принципе всё. </w:t>
      </w:r>
    </w:p>
    <w:p w:rsidR="00F7446E" w:rsidRPr="00F7446E" w:rsidRDefault="00F7446E" w:rsidP="00BE76CB">
      <w:pPr>
        <w:ind w:firstLine="454"/>
      </w:pPr>
      <w:r w:rsidRPr="00F7446E">
        <w:t>А! Ещё очень важно, вы это нигде не услышите, нигде не прочитаете. Мы, это тоже достижение янского Синтеза, когда мы работали с Ипостасью, Аватар Синтеза Кут Хуми говорил о том, что Ипостасность – это Синкретик, то есть Ипостась – это Синкретик.</w:t>
      </w:r>
    </w:p>
    <w:p w:rsidR="00F7446E" w:rsidRPr="00F7446E" w:rsidRDefault="00F7446E" w:rsidP="00BE76CB">
      <w:pPr>
        <w:ind w:firstLine="454"/>
      </w:pPr>
      <w:r w:rsidRPr="00B3519A">
        <w:t>И вот Синкретика – это некое оперирование большими объёмами данных,</w:t>
      </w:r>
      <w:r w:rsidRPr="00F7446E">
        <w:t xml:space="preserve"> а большие объёмы данных, это как раз Синтез, который между собою разный, то есть каждый объём данных разный, но вот именно Ипостась через внутренний синкретизм может синтезировать эти объёмы данных и разные действия в одно целое, поэтому формируется действие Ипостаси.</w:t>
      </w:r>
    </w:p>
    <w:p w:rsidR="00F7446E" w:rsidRPr="00F7446E" w:rsidRDefault="00F7446E" w:rsidP="00BE76CB">
      <w:pPr>
        <w:ind w:firstLine="454"/>
      </w:pPr>
      <w:r w:rsidRPr="00F7446E">
        <w:t>И вот то, что вы сейчас, например, действуете, каждый из вас тоже включается вот в эту синкретизм или в синкретику действия. И вот эти части могут быть не равны, они абсолютно разные, синтез на синтез не похож, но в целом у Ипостаси формируется синкретикой такое явление, как система, мы уже об этом говорили.</w:t>
      </w:r>
    </w:p>
    <w:p w:rsidR="00F7446E" w:rsidRPr="00F7446E" w:rsidRDefault="00F7446E" w:rsidP="00BE76CB">
      <w:pPr>
        <w:ind w:firstLine="454"/>
      </w:pPr>
      <w:r w:rsidRPr="00F7446E">
        <w:t>И вот здесь, Ипостась выя</w:t>
      </w:r>
      <w:r w:rsidR="00B3519A">
        <w:t>вляет и синтезирует в процессе м</w:t>
      </w:r>
      <w:r w:rsidRPr="00F7446E">
        <w:t>ышления или какого-то там осмысления процессов, некую объективную реальность, то есть фактически, включается внутреннее рацио или рационализм действия Ипостаси. Это вот то, что мы хотели сказать, для того, чтобы уже завершить эту тематику, и нам с вами проще было работать в этом.</w:t>
      </w:r>
    </w:p>
    <w:p w:rsidR="0019330D" w:rsidRDefault="00F7446E" w:rsidP="00BE76CB">
      <w:pPr>
        <w:ind w:firstLine="454"/>
      </w:pPr>
      <w:r w:rsidRPr="00F7446E">
        <w:t>И так, что у вас в теле получилось, когда вы сконцентрировали Ипостасность Физического тела Иосифу и Славии двумя видами Метагалактики?</w:t>
      </w:r>
    </w:p>
    <w:p w:rsidR="00F7446E" w:rsidRPr="00F7446E" w:rsidRDefault="00F7446E" w:rsidP="00BE76CB">
      <w:pPr>
        <w:ind w:firstLine="454"/>
      </w:pPr>
      <w:r w:rsidRPr="00F7446E">
        <w:t xml:space="preserve">У вас появилась одна </w:t>
      </w:r>
      <w:r w:rsidRPr="00B3519A">
        <w:t>особенность Огня,</w:t>
      </w:r>
      <w:r w:rsidRPr="00F7446E">
        <w:t xml:space="preserve"> которая с</w:t>
      </w:r>
      <w:r w:rsidR="00B3519A">
        <w:t xml:space="preserve">пецифична Ипостаси. Синкретизм – </w:t>
      </w:r>
      <w:r w:rsidRPr="00F7446E">
        <w:t>это было так, чтобы у вас осталось действие, (сейчас две минуты до старта, я знаю, что к нам будут стучаться).</w:t>
      </w:r>
    </w:p>
    <w:p w:rsidR="00F7446E" w:rsidRPr="00F7446E" w:rsidRDefault="00F7446E" w:rsidP="00BE76CB">
      <w:pPr>
        <w:ind w:firstLine="454"/>
      </w:pPr>
      <w:r w:rsidRPr="00F7446E">
        <w:t xml:space="preserve">Нет предложений? </w:t>
      </w:r>
      <w:r w:rsidRPr="00B3519A">
        <w:t>У вас появилась концентрация Огня Иосифа Славии двумя Ипостасностями: в Истинной Метагалактике – одна концентрация Ипостасности и в Октавной Метагалактике.</w:t>
      </w:r>
      <w:r w:rsidRPr="00F7446E">
        <w:rPr>
          <w:b/>
        </w:rPr>
        <w:t xml:space="preserve"> </w:t>
      </w:r>
      <w:r w:rsidRPr="00F7446E">
        <w:t>Вот попробуйте на ночной подготовке устремиться на концентрацию Огня через действие ипостасности или Ипостасью.</w:t>
      </w:r>
    </w:p>
    <w:p w:rsidR="00F7446E" w:rsidRDefault="00F7446E" w:rsidP="00BE76CB">
      <w:pPr>
        <w:ind w:firstLine="454"/>
      </w:pPr>
      <w:r w:rsidRPr="00F7446E">
        <w:t>То есть Ипостась – это концентратор Огня, он концентрирует Огонь через явление самой Части. Завершаем эту работу, сейчас секунду…</w:t>
      </w:r>
    </w:p>
    <w:p w:rsidR="00D54291" w:rsidRPr="00F7446E" w:rsidRDefault="00D54291" w:rsidP="00D54291">
      <w:pPr>
        <w:pStyle w:val="12"/>
      </w:pPr>
      <w:bookmarkStart w:id="16" w:name="_Toc69482831"/>
      <w:r w:rsidRPr="00242C83">
        <w:t>Практика 3.</w:t>
      </w:r>
      <w:r w:rsidRPr="00D54291">
        <w:t xml:space="preserve"> </w:t>
      </w:r>
      <w:r>
        <w:t>Н</w:t>
      </w:r>
      <w:r w:rsidRPr="00D54291">
        <w:t>очн</w:t>
      </w:r>
      <w:r>
        <w:t>ая</w:t>
      </w:r>
      <w:r w:rsidRPr="00D54291">
        <w:t xml:space="preserve"> подготовк</w:t>
      </w:r>
      <w:r>
        <w:t>а.</w:t>
      </w:r>
      <w:r w:rsidRPr="00D54291">
        <w:t xml:space="preserve"> </w:t>
      </w:r>
      <w:r>
        <w:t>К</w:t>
      </w:r>
      <w:r w:rsidRPr="00D54291">
        <w:t>онцентрации ИВДИВО на Физическое тело с формированием внутренней Истины глубиной Мудрости Учителя Синтеза внутренним действием Ипостаснос</w:t>
      </w:r>
      <w:r>
        <w:t>ти Изначально Вышестоящему Отцу</w:t>
      </w:r>
      <w:bookmarkEnd w:id="16"/>
    </w:p>
    <w:p w:rsidR="00F7446E" w:rsidRPr="00F7446E" w:rsidRDefault="00F7446E" w:rsidP="00BE76CB">
      <w:pPr>
        <w:ind w:firstLine="454"/>
      </w:pPr>
      <w:r w:rsidRPr="00F7446E">
        <w:t>Синтезируемся с Хум Аватаров Синтеза Кут Хуми Фаинь, пер</w:t>
      </w:r>
      <w:r w:rsidR="00D54291">
        <w:t>еходим и развёртываемся на 4194</w:t>
      </w:r>
      <w:r w:rsidRPr="00F7446E">
        <w:t>240 ИВДИВО-Цельность, становимся в форме Учителя 41 Синтеза. Возжигаемся внутренне тематикой, развёрнутой синтезфизически.</w:t>
      </w:r>
    </w:p>
    <w:p w:rsidR="00F7446E" w:rsidRPr="00F7446E" w:rsidRDefault="00F7446E" w:rsidP="00BE76CB">
      <w:pPr>
        <w:ind w:firstLine="454"/>
      </w:pPr>
      <w:r w:rsidRPr="00F7446E">
        <w:t xml:space="preserve">И стяжая Синтез Синтеза Изначально Вышестоящего Отца, просим преобразить каждого из нас и синтез нас на синтезфизический рост ипостасности 41-м Синтезом в явлении Синтеза Проницательности Аватарами Синтеза Кут Хуми Фаинь, ростом выявления стабилизации адекватности </w:t>
      </w:r>
      <w:r w:rsidR="00D54291">
        <w:t>Ф</w:t>
      </w:r>
      <w:r w:rsidRPr="00F7446E">
        <w:t>изических тел, Физического тела и тех любых вариаций, которыми мы владеем, или которые мы развиваем собою, действием Ядер Синтеза и внутренней средой Истины в каждом из нас.</w:t>
      </w:r>
    </w:p>
    <w:p w:rsidR="0019330D" w:rsidRDefault="00F7446E" w:rsidP="00BE76CB">
      <w:pPr>
        <w:ind w:firstLine="454"/>
      </w:pPr>
      <w:r w:rsidRPr="00F7446E">
        <w:t>И возжигаясь Синтез Синтезом Аватара Синтеза Кут Хуми, просим взять нас на ночную подготовку. И возжигаясь, укрепляемся концентрацией Синтез Синтеза в каждом из нас. Благодарим Аватаров Синтеза Кут Хуми Фаинь. Переходим в зал к Изначально Вышестоящему Отцу.</w:t>
      </w:r>
    </w:p>
    <w:p w:rsidR="00F7446E" w:rsidRPr="00790040" w:rsidRDefault="00F7446E" w:rsidP="00BE76CB">
      <w:pPr>
        <w:ind w:firstLine="454"/>
      </w:pPr>
      <w:r w:rsidRPr="00F7446E">
        <w:t xml:space="preserve">Зафиксируйте момент лёгкого перехода тела. То есть, вот это вот насыщение Огня приводит к тому, что телу легко ходить, не собираться в точке А в точку Б, а совершать нелинейный переход концентрированностью Огня в выявлении: сначала Кут Хуми, а после в активации Огня телом, в явлении пред Изначально Вышестоящим Отцом. Вот попробуйте связать выявление с максимально </w:t>
      </w:r>
      <w:r w:rsidRPr="00790040">
        <w:t>глубоким явлением пред Отцом.</w:t>
      </w:r>
    </w:p>
    <w:p w:rsidR="00F7446E" w:rsidRPr="00790040" w:rsidRDefault="00F7446E" w:rsidP="00BE76CB">
      <w:pPr>
        <w:ind w:firstLine="454"/>
      </w:pPr>
      <w:r w:rsidRPr="00790040">
        <w:t>Встали, отлично, открылись, возожглись. Синтезируемся с Хум Изначально Вышестоящего Отца и, стяжая Синтез Синтеза, просим преобразить каждого из нас и синтез нас по итогам первого дня 41-го Синтеза, вводя нас в ночную подготовку в укреплении усилении концентрации ИВДИВО на Физическое тело с формированием внутренней Истины всей глубиной Мудрости Учителя Синтеза внутренним действием Ипостасности Изначально Вышестоящему Отцу.</w:t>
      </w:r>
    </w:p>
    <w:p w:rsidR="00F7446E" w:rsidRPr="00790040" w:rsidRDefault="00F7446E" w:rsidP="00BE76CB">
      <w:pPr>
        <w:ind w:firstLine="454"/>
      </w:pPr>
      <w:r w:rsidRPr="00790040">
        <w:t>И синтезируем внутреннее Учительство глубиной Ипостасности,</w:t>
      </w:r>
      <w:r w:rsidR="00D54291" w:rsidRPr="00790040">
        <w:t xml:space="preserve"> вышколенностью процессов Истин</w:t>
      </w:r>
      <w:r w:rsidRPr="00790040">
        <w:t>ы в каждом из нас, действием Ядрами Синтеза Изначально Вышестоящего Отца.</w:t>
      </w:r>
    </w:p>
    <w:p w:rsidR="0019330D" w:rsidRPr="00790040" w:rsidRDefault="00F7446E" w:rsidP="00BE76CB">
      <w:pPr>
        <w:ind w:firstLine="454"/>
      </w:pPr>
      <w:r w:rsidRPr="00790040">
        <w:t>Благодарим Изначально Вышестоящего Отца, Аватаров Синтеза Кут Хуми Фаинь. Возвращаемся в физическое выражение, концентрируемся в данный зал, эманируем всё стяжённое возожжённое в Изначально Вышестоящий Дом Изначально Вышестоящего Отца, в ИВДИВО каждого, в ИВДИВО Должностной Компетенции и выходим из практики.</w:t>
      </w:r>
    </w:p>
    <w:p w:rsidR="00F7446E" w:rsidRPr="00790040" w:rsidRDefault="00F7446E" w:rsidP="00BE76CB">
      <w:pPr>
        <w:ind w:firstLine="454"/>
      </w:pPr>
      <w:r w:rsidRPr="00790040">
        <w:t>Аминь.</w:t>
      </w:r>
    </w:p>
    <w:p w:rsidR="00F7446E" w:rsidRPr="00F7446E" w:rsidRDefault="00F7446E" w:rsidP="00BE76CB">
      <w:pPr>
        <w:ind w:firstLine="454"/>
      </w:pPr>
      <w:r w:rsidRPr="00790040">
        <w:t>Прежде, чем вы стартанёте, и завтра мы вас только увидим, а то вы, как молнии пуляют, сразу же домой. Сейчас зафиксируйте момент, что из Хум истечение Синтеза и Огня идёт лучами, вот оно идёт прямо такими потоками, тонкими линиями. И концентрируется из Хум, из каждой оболочки своё состояние направленного действия, в принципе охватывает всё Тело. И концентрируется на ИВДИВО каждого, вот это вот состояние сопряжения ниточек этих или связок, или лучей – это эманация Истины из ядер Синтеза, которая фиксируется в Физическом теле. Попробуйте бережно сегодня к этому относиться: не сотрясать пространство, максимально бережливо работать, войти в ночную подготовку</w:t>
      </w:r>
      <w:r w:rsidRPr="00F7446E">
        <w:t>, максимально запомнить, что там было, насколько это возможно, завтра утром. И мы завтра с радостью вас будем встречать в девять утра с распростёртыми объятиями. Спасибо большое.</w:t>
      </w:r>
    </w:p>
    <w:p w:rsidR="00F7446E" w:rsidRPr="00F7446E" w:rsidRDefault="00F7446E" w:rsidP="00BE76CB">
      <w:pPr>
        <w:ind w:firstLine="454"/>
      </w:pPr>
      <w:r w:rsidRPr="00F7446E">
        <w:br w:type="page"/>
      </w:r>
    </w:p>
    <w:p w:rsidR="00F7446E" w:rsidRPr="00242C83" w:rsidRDefault="00F7446E" w:rsidP="00242C83">
      <w:pPr>
        <w:pStyle w:val="0"/>
      </w:pPr>
      <w:bookmarkStart w:id="17" w:name="_Toc69482832"/>
      <w:r w:rsidRPr="00242C83">
        <w:t>2 день 1 часть</w:t>
      </w:r>
      <w:bookmarkEnd w:id="17"/>
    </w:p>
    <w:p w:rsidR="00E82446" w:rsidRDefault="00E82446" w:rsidP="00BE76CB">
      <w:pPr>
        <w:tabs>
          <w:tab w:val="left" w:pos="3435"/>
        </w:tabs>
        <w:ind w:firstLine="454"/>
        <w:rPr>
          <w:b/>
        </w:rPr>
      </w:pPr>
      <w:r>
        <w:rPr>
          <w:b/>
        </w:rPr>
        <w:tab/>
      </w:r>
    </w:p>
    <w:p w:rsidR="0019330D" w:rsidRDefault="00E82446" w:rsidP="00BE76CB">
      <w:pPr>
        <w:ind w:firstLine="454"/>
      </w:pPr>
      <w:r>
        <w:t xml:space="preserve">Большая часть группы уже в настройке. </w:t>
      </w:r>
      <w:r w:rsidRPr="00BC6222">
        <w:t xml:space="preserve">Давайте, начнём. У нас там </w:t>
      </w:r>
      <w:r w:rsidR="001057AF">
        <w:t>четыре</w:t>
      </w:r>
      <w:r>
        <w:t xml:space="preserve"> минуты до начала </w:t>
      </w:r>
      <w:r w:rsidR="001057AF">
        <w:t>девяти</w:t>
      </w:r>
      <w:r>
        <w:t xml:space="preserve"> часов, но </w:t>
      </w:r>
      <w:r w:rsidR="001057AF">
        <w:t>делаем их</w:t>
      </w:r>
      <w:r>
        <w:t xml:space="preserve"> таки</w:t>
      </w:r>
      <w:r w:rsidR="001057AF">
        <w:t>ми</w:t>
      </w:r>
      <w:r>
        <w:t xml:space="preserve"> разгоночны</w:t>
      </w:r>
      <w:r w:rsidR="001057AF">
        <w:t>ми,</w:t>
      </w:r>
      <w:r>
        <w:t xml:space="preserve"> потому что нам с вами надо начать настолько ориентироваться в концентрации Синтеза, чтобы мы разгон на Син</w:t>
      </w:r>
      <w:r w:rsidR="001057AF">
        <w:t xml:space="preserve">тезе получали не на последние </w:t>
      </w:r>
      <w:r>
        <w:t>6</w:t>
      </w:r>
      <w:r w:rsidR="001057AF">
        <w:t>-5</w:t>
      </w:r>
      <w:r>
        <w:t xml:space="preserve"> часов, а входили в разгон Синтеза</w:t>
      </w:r>
      <w:r w:rsidR="001057AF">
        <w:t>,</w:t>
      </w:r>
      <w:r w:rsidR="003A5579">
        <w:t xml:space="preserve"> </w:t>
      </w:r>
      <w:r>
        <w:t>в эту раскрутку объёма, концентрации, мощи Синтеза прям с первых минут. Поэтому очень важно уделять первое какое-то время до начала Синтеза вну</w:t>
      </w:r>
      <w:r w:rsidR="001057AF">
        <w:t>тренней концентрации, подготовке</w:t>
      </w:r>
      <w:r>
        <w:t xml:space="preserve"> и, так можно сказать, разработке Синтеза внутри, чтобы когда случился момент, вы уже были в состоянии процесса настройки на Аватаров Синтеза и вам не требовалось траты потенциала, траты подготовки для того, чтобы сопрячься с Аватарами Синтеза, настроиться и как-то там вникнуть в тему, вникнуть в процесс, вникнуть в какую-то динамику, и у вас уже пойдёт состояние бурления.</w:t>
      </w:r>
    </w:p>
    <w:p w:rsidR="0019330D" w:rsidRDefault="00E82446" w:rsidP="00BE76CB">
      <w:pPr>
        <w:ind w:firstLine="454"/>
      </w:pPr>
      <w:r>
        <w:t>Поэтому вот мы с вами начинаем. И прежде всего мы должны увидеть несколько акцентов, которые мы вчера, может быть, и говорили, но я не помню, но сейчас они актуально важны.</w:t>
      </w:r>
    </w:p>
    <w:p w:rsidR="0019330D" w:rsidRDefault="00E82446" w:rsidP="00BE76CB">
      <w:pPr>
        <w:ind w:firstLine="454"/>
      </w:pPr>
      <w:r>
        <w:t>Первое. Когда вчера мы говорили о потенциале, вернее, о подготовке каждого из нас, мы не сказали один маленький нюанс, с которым столкнулись сегодня в ночной подготовке. А подготовку можно передать. И подготовку фиксируют каждому из нас Аватары Синтеза, Аватар-Ипостаси, если мы доходим в ночных подготовках до взаимодействия с ними, будь то по внутренней надобности каких-то тематик, какой-то разработанности. И самое немаловажное – это внутри иметь намерение, вот то, с чем мы с вами сталкиваемся как с отсутствием этого явления. Мы устремляемся, но устремление не всегда ведёт нашу подготовку к намерению стать, развернуться и быть.</w:t>
      </w:r>
    </w:p>
    <w:p w:rsidR="00E82446" w:rsidRDefault="00E82446" w:rsidP="00BE76CB">
      <w:pPr>
        <w:ind w:firstLine="454"/>
      </w:pPr>
      <w:r>
        <w:t>Мы с вами сегодня столкнёмся с таким явлением, как автоматизм. И это будет отдельная тема. Она будет небольшая, но она очень важна, потому что мы как раз вот видим, что в подготовках многие из нас входят в состояние зарапортированности, то есть мы зарапортовались. У нас включается некая шаблонность. У нас включается некое состояние, как Владыка Кут Хуми недавно сказал</w:t>
      </w:r>
      <w:r w:rsidR="001057AF">
        <w:t>,</w:t>
      </w:r>
      <w:r>
        <w:t xml:space="preserve"> </w:t>
      </w:r>
      <w:r w:rsidR="00F438A4">
        <w:t>«</w:t>
      </w:r>
      <w:r>
        <w:t>трафарета</w:t>
      </w:r>
      <w:r w:rsidR="00F438A4">
        <w:t>»</w:t>
      </w:r>
      <w:r>
        <w:t>, когда мы всё делаем под копирку. Но первые этапы под копирку – это нормально. Потому что мы учимся делать первые шаги, мы учимся смотреть и делать, как другие, или мы учимся смотреть, как это делают Аватары Синтеза. И вот здесь нам важно понимать, что подготовку нам передают в ночных подготовках</w:t>
      </w:r>
      <w:r w:rsidR="001057AF">
        <w:t>,</w:t>
      </w:r>
      <w:r>
        <w:t xml:space="preserve"> в дневное состояние, когда мы индивидуально выходим, и становится вопрос, который выносится на первое главное место – насколько мы с вами вникаем и сознательно расшифровываем, нарабатываем, а главное, концентрируем.</w:t>
      </w:r>
    </w:p>
    <w:p w:rsidR="00E82446" w:rsidRDefault="00E82446" w:rsidP="00BE76CB">
      <w:pPr>
        <w:ind w:firstLine="454"/>
      </w:pPr>
      <w:r>
        <w:t>И вчера мы с вами говорили, что главная особенность Ипостаси – это уметь концентрировать внутри Огонь для того, чтобы далее на этот Огонь сложить выражение Синтеза. Вот сейчас от нас с вами требуется несколько простых моментов или таких-то каких-то действий, когда вы с одной стороны концентрируетесь, вы группируетесь той мощью Огня, который сложили на ночной подготовке, и то, что мы делали вчера, вы начинаете сознательно собою концентрировать и вначале, допустим, пламенеть. Вот здесь нам это важно для Совершенной Монады, чтобы мы умели выдерживать объём Синтеза Плам</w:t>
      </w:r>
      <w:r w:rsidR="001057AF">
        <w:t>ён. И</w:t>
      </w:r>
      <w:r>
        <w:t xml:space="preserve"> если мы с вами продолжаем такую линию развития Человека Высокой Цельной Метагалактики, то, значит, в Монаде каждого из нас в этом выражении или в этом случае фиксируется 262144 Пламени. И значит</w:t>
      </w:r>
      <w:r w:rsidR="001057AF">
        <w:t>,</w:t>
      </w:r>
      <w:r>
        <w:t xml:space="preserve"> называется</w:t>
      </w:r>
      <w:r w:rsidR="0044359B">
        <w:t>,</w:t>
      </w:r>
      <w:r>
        <w:t xml:space="preserve"> кровь из носа, но пойди и выложи возож</w:t>
      </w:r>
      <w:r w:rsidR="005C31E7">
        <w:t>ж</w:t>
      </w:r>
      <w:r>
        <w:t>ённость Пламенем в активации данного вида инструмента нашим телом в выражении Аватаров Синтеза.</w:t>
      </w:r>
    </w:p>
    <w:p w:rsidR="0019330D" w:rsidRDefault="00E82446" w:rsidP="00BE76CB">
      <w:pPr>
        <w:ind w:firstLine="454"/>
      </w:pPr>
      <w:r>
        <w:t>Это сейчас такие наброски, лёгкие штрихи, чтобы вы понимали вот, когда вас оставляют на</w:t>
      </w:r>
      <w:r w:rsidR="001057AF">
        <w:t>,</w:t>
      </w:r>
      <w:r>
        <w:t xml:space="preserve"> в процессе самостоятельного бдения. Вы не тыкаетесь и мыкаетесь в процессе, куда же мне идти, а у вас внутри возжигается внутреннее действие </w:t>
      </w:r>
      <w:r w:rsidR="001057AF">
        <w:t>Памяти через фундаментальность О</w:t>
      </w:r>
      <w:r>
        <w:t>кскость, и вы начинаете простраивать условия движения внутренним Синтезом, выявляя его вовне.</w:t>
      </w:r>
    </w:p>
    <w:p w:rsidR="0019330D" w:rsidRDefault="00E82446" w:rsidP="00BE76CB">
      <w:pPr>
        <w:ind w:firstLine="454"/>
      </w:pPr>
      <w:r>
        <w:t>Будьте любезны, вспомните, пожалуйста, самый главный закон, который оставил для нас Учитель Луча Христос. Он нам о чём говорил, что изменись сам – и тысячи изменятся. О чём идёт речь? Речь идёт о внутренней подготовке, с которой вы начинаете внутри. Эту тематику вы знаете. Она для вас не нова. Это не грецкий орех. Это не орех макадаме, который нужно там колоть, дробить, эти знания как-то там вскрывать. Они давно уже накоплены непосильным трудом, вскрыты, раскрыты, расписаны, выявлены, вам отданы. Вопрос, что вы с ними делаете. И вот тут скорей следующее равенство. Мы меняемся. И вот вопрос силы нашего изменения. И зде</w:t>
      </w:r>
      <w:r w:rsidR="001057AF">
        <w:t>сь можно пошутить. Мы изменяем</w:t>
      </w:r>
      <w:r>
        <w:t xml:space="preserve"> себе, Аватарам, Отцу, не следуя этому, или мы внутренне меняемся, где изменения приводят вначале к какому-то, ну, так скажу, стрессовому состоянию. Причём не берите стресс, как что-то негативное. Любое новое в зависимости от нашей какой-то реакции в нас вызывает там какую-то депрессию, состояние там яркого какого-то момента. И это тоже внутренний стресс, который нам помогает перейти на другой уровень. Или, наоборот, стресс такой, что мы начинаем </w:t>
      </w:r>
      <w:r w:rsidR="001057AF">
        <w:t xml:space="preserve">внутренне </w:t>
      </w:r>
      <w:r>
        <w:t>как-то мучиться и не знать, как дальше действовать.</w:t>
      </w:r>
    </w:p>
    <w:p w:rsidR="00E82446" w:rsidRDefault="00E82446" w:rsidP="00BE76CB">
      <w:pPr>
        <w:ind w:firstLine="454"/>
      </w:pPr>
      <w:r>
        <w:t>И вот это состояние изменения оно состоит из двух положений. Это тот потенциал или та подг</w:t>
      </w:r>
      <w:r w:rsidR="00B872A2">
        <w:t>отовка, которая есть у каждого внутри из вас, а</w:t>
      </w:r>
      <w:r>
        <w:t xml:space="preserve"> значит, то, что мы накапливаем, то, что мы концентрируем от Аватаров Синтеза.</w:t>
      </w:r>
    </w:p>
    <w:p w:rsidR="00E82446" w:rsidRDefault="00E82446" w:rsidP="00BE76CB">
      <w:pPr>
        <w:ind w:firstLine="454"/>
      </w:pPr>
      <w:r>
        <w:t>И второе явление – это Энерги</w:t>
      </w:r>
      <w:r w:rsidR="00B872A2">
        <w:t>я, Свет, Дух и Огонь. То есть четве</w:t>
      </w:r>
      <w:r>
        <w:t>ричное состояние, или Синтез, Воля, Мудрость, Любовь. То есть в любом варианте действия, либо во внутреннем, либо во внешнем, формирует в нашем ресурсе, в нашей подготовке силу изм</w:t>
      </w:r>
      <w:r w:rsidR="00B872A2">
        <w:t xml:space="preserve">енения. И вот продолжая мысль: </w:t>
      </w:r>
      <w:r>
        <w:t>изменись сам – и тысячи изменятся, в нас включается следую</w:t>
      </w:r>
      <w:r w:rsidR="00B872A2">
        <w:t>щее действие. Когда мы начинаем</w:t>
      </w:r>
      <w:r>
        <w:t xml:space="preserve"> то, на что мы поменялись внутри или изменились, выявлять вовне, и идёт состояние из внутреннего во внешнее. И во внешнем наше изменение</w:t>
      </w:r>
      <w:r w:rsidR="0044359B">
        <w:t>,</w:t>
      </w:r>
      <w:r>
        <w:t xml:space="preserve"> мы со своими изменениями сталкиваемся прежде всего в себе</w:t>
      </w:r>
      <w:r w:rsidR="0044359B">
        <w:t>,</w:t>
      </w:r>
      <w:r>
        <w:t xml:space="preserve"> знаете</w:t>
      </w:r>
      <w:r w:rsidR="0044359B">
        <w:t>, в чём? В нас в как Ч</w:t>
      </w:r>
      <w:r>
        <w:t>еловеках. По</w:t>
      </w:r>
      <w:r w:rsidR="0044359B">
        <w:t>тому что мы меняемся внутренне Т</w:t>
      </w:r>
      <w:r>
        <w:t>елом. И</w:t>
      </w:r>
      <w:r w:rsidR="0044359B">
        <w:t xml:space="preserve"> это очень важно увидеть, что Т</w:t>
      </w:r>
      <w:r>
        <w:t>ело, входящее подготовкой в Огонь, концентрируя Синтез и Огонь, м</w:t>
      </w:r>
      <w:r w:rsidR="00B872A2">
        <w:t>еняется и приходит к состоянию Ч</w:t>
      </w:r>
      <w:r>
        <w:t>еловека.</w:t>
      </w:r>
    </w:p>
    <w:p w:rsidR="00E82446" w:rsidRDefault="00E82446" w:rsidP="00BE76CB">
      <w:pPr>
        <w:ind w:firstLine="454"/>
      </w:pPr>
      <w:r>
        <w:t xml:space="preserve">Будьте любезны, вспомните, </w:t>
      </w:r>
      <w:r w:rsidR="00B872A2">
        <w:t>у нас с вами есть 9-рица видов Ч</w:t>
      </w:r>
      <w:r>
        <w:t>еловека от Человека ИВДИВО, правильно же? Правильно. Человек ИВДИВО до Человека Изначально Вышестоящего Отца. Человек-Посвящённый идёт. Человек-Служащий. Человек-Ипостась. Человек-Учитель. Человек-Владыка. Человек-Аватар. И Человек-Отец. Да? Человек Изначально Вышестоящего Отца.</w:t>
      </w:r>
    </w:p>
    <w:p w:rsidR="0019330D" w:rsidRDefault="00E82446" w:rsidP="00BE76CB">
      <w:pPr>
        <w:ind w:firstLine="454"/>
      </w:pPr>
      <w:r>
        <w:t xml:space="preserve">Вот проблема заключается тела физического в том, а тут вот стоит тело, что золотой серединой между Человеком и </w:t>
      </w:r>
      <w:r w:rsidR="004C6950">
        <w:t>Т</w:t>
      </w:r>
      <w:r>
        <w:t>елом стоит Огонь, как наша степень подготовки и то явление, кот</w:t>
      </w:r>
      <w:r w:rsidR="004C6950">
        <w:t>орое мы учим концентрировать в Теле. Как только Т</w:t>
      </w:r>
      <w:r>
        <w:t>ело, – помните, мы вчера говорили о том, что, когда мы стяжаем ядра Синтеза, и у нас с вами идёт 512 Синтезов в каждое ядро Синтеза. Мы вчера делали эту практику, м</w:t>
      </w:r>
      <w:r w:rsidR="00B872A2">
        <w:t>ы насыщались, мы говорили, что Ф</w:t>
      </w:r>
      <w:r>
        <w:t>изическое тело меняется за счёт структурной перестройки действия ядер Синтеза в концентрации, в том числе, объёма Огня на каждом из нас. И вот, грубо гов</w:t>
      </w:r>
      <w:r w:rsidR="004C6950">
        <w:t>оря, продуктом выхода действия Т</w:t>
      </w:r>
      <w:r>
        <w:t>ела, входящего в Огонь Аватаров Синтеза, мы вчера с вами взяли чёткое устремление, что мы действуем тремя парами Аватарами Синтеза плюс Кут Хуми Фаинь – четыре, то есть восемь Аватаров Синтеза и Изначально Вышестоящий Отец – девять.</w:t>
      </w:r>
    </w:p>
    <w:p w:rsidR="00E82446" w:rsidRDefault="00E82446" w:rsidP="00BE76CB">
      <w:pPr>
        <w:ind w:firstLine="454"/>
      </w:pPr>
      <w:r>
        <w:t xml:space="preserve">И можно посмеяться, что </w:t>
      </w:r>
      <w:r w:rsidR="00337CD5">
        <w:t>Аватаресс</w:t>
      </w:r>
      <w:r>
        <w:t>ы Синтеза концентрируют собою явление – Человек ИВДИВО, Человек-Посвящённый, Человек-Служащий, Человек-Ипостась, Фаинь – Человек-Ипоста</w:t>
      </w:r>
      <w:r w:rsidR="00B872A2">
        <w:t>сь. Аватары Афанасий, Донан, Себ</w:t>
      </w:r>
      <w:r>
        <w:t>астьян, Кут Хуми и Изначально Вышестоящий Отец. Понимате, прикол?</w:t>
      </w:r>
    </w:p>
    <w:p w:rsidR="0019330D" w:rsidRDefault="00E82446" w:rsidP="00BE76CB">
      <w:pPr>
        <w:ind w:firstLine="454"/>
      </w:pPr>
      <w:r>
        <w:t>А потом вот это всё стыкуется в явлени</w:t>
      </w:r>
      <w:r w:rsidR="00B872A2">
        <w:t>и</w:t>
      </w:r>
      <w:r>
        <w:t xml:space="preserve"> 41-го Синтеза плюс Огня, можно написать ещё и Синтез, потому что</w:t>
      </w:r>
      <w:r w:rsidR="004C6950">
        <w:t xml:space="preserve"> после концентрации этого, как Т</w:t>
      </w:r>
      <w:r>
        <w:t>ело вошло в Огонь, оно входит в Синтез. И получается, что выходом из этого явления становится Человек. И каким Человеком мы с вами станем. И вот, когда по итогам синтезирования этой 9-рицы мы с вами вырабатываем какое-то качество, какое-то свойство</w:t>
      </w:r>
      <w:r w:rsidR="00B872A2">
        <w:t>,</w:t>
      </w:r>
      <w:r>
        <w:t xml:space="preserve"> хоть на какой-то процент движения далее, у нас с вами схл</w:t>
      </w:r>
      <w:r w:rsidR="004C6950">
        <w:t>опывается явление Человека и Т</w:t>
      </w:r>
      <w:r>
        <w:t>ела, и мы становимся либо Посвящёнными по итогам Синтеза, либо Служащим по итогам Синтеза. То есть включается ряд компетенций, которые мы наработали в процессе Синтеза с Аватарами. Вот, понимаете, о чём идёт речь?</w:t>
      </w:r>
    </w:p>
    <w:p w:rsidR="0019330D" w:rsidRDefault="00E82446" w:rsidP="00BE76CB">
      <w:pPr>
        <w:ind w:firstLine="454"/>
      </w:pPr>
      <w:r>
        <w:t xml:space="preserve">То есть мы сейчас с вами бьёмся за вот эту вот степень подготовки, чтобы мы вышли на реальную, эффективную продуктивность действия, и Синтез не просто втекал в нас, и мы с вами миллионами лет, тысячелетиями, может быть десятилетиями, у кого как пойдёт, включились в процесс Синтеза и становились этим, а именно через концентрацию ядер Синтеза, вот здесь можно сказать, что </w:t>
      </w:r>
      <w:r w:rsidR="004C6950">
        <w:t>помимо Огня, между Человеком и Т</w:t>
      </w:r>
      <w:r>
        <w:t xml:space="preserve">елом стоит, стоят действия ядер Синтеза. У нас с вами в </w:t>
      </w:r>
      <w:r w:rsidR="00B872A2">
        <w:t>ста двадцати восьми</w:t>
      </w:r>
      <w:r>
        <w:t xml:space="preserve"> ядрах Синтеза по итогам </w:t>
      </w:r>
      <w:r w:rsidR="00B872A2">
        <w:t>пяти</w:t>
      </w:r>
      <w:r>
        <w:t xml:space="preserve"> Парадигм есть явление самого высокого ядра Синтеза </w:t>
      </w:r>
      <w:r w:rsidR="00DB6DEB" w:rsidRPr="00DB6DEB">
        <w:rPr>
          <w:i/>
        </w:rPr>
        <w:t>–</w:t>
      </w:r>
      <w:r>
        <w:t xml:space="preserve"> это Ядро Синтеза Изначально Вышестоящего Отца, Ядро Синтез Синтеза, которое развивает Высшая Школа Мории Свет, Ядро Иосифа Славии, которое вы развиваете. Как оно называется?</w:t>
      </w:r>
    </w:p>
    <w:p w:rsidR="00E82446" w:rsidRDefault="00E82446" w:rsidP="00B872A2">
      <w:pPr>
        <w:ind w:firstLine="454"/>
      </w:pPr>
      <w:r>
        <w:t>Ядро по вашей там подготовк</w:t>
      </w:r>
      <w:r w:rsidR="00B872A2">
        <w:t>е, реализации, вот с</w:t>
      </w:r>
      <w:r>
        <w:t>интезо</w:t>
      </w:r>
      <w:r w:rsidR="004C6950">
        <w:t>м всего. И вот получается, что Ф</w:t>
      </w:r>
      <w:r>
        <w:t>изическое тело или синтез физических тел: тело Учителя, то есть любое тело, о котором мы говорим, оно в любом аспекте сво</w:t>
      </w:r>
      <w:r w:rsidR="00B872A2">
        <w:t>й</w:t>
      </w:r>
      <w:r>
        <w:t xml:space="preserve"> деятельности</w:t>
      </w:r>
      <w:r w:rsidR="00782771">
        <w:t xml:space="preserve"> </w:t>
      </w:r>
      <w:r>
        <w:t>выходит на разработку ядерности. И от того</w:t>
      </w:r>
      <w:r w:rsidR="00B872A2">
        <w:t>,</w:t>
      </w:r>
      <w:r w:rsidR="004C6950">
        <w:t xml:space="preserve"> насколько Т</w:t>
      </w:r>
      <w:r>
        <w:t>ело горит огнём, действует продуктивно синтезом, настолько оно адекватно в явлении Изначально Вышестоящего Отца, Аватаров Синтеза и концентрации синтеза. На ночной подготовке, когда мы говорим, что мы занимаемся, нам передают это.</w:t>
      </w:r>
    </w:p>
    <w:p w:rsidR="0019330D" w:rsidRDefault="00E82446" w:rsidP="00BE76CB">
      <w:pPr>
        <w:ind w:firstLine="454"/>
      </w:pPr>
      <w:r>
        <w:t>Мы в последнее время очень стали любить такую часть как Куб Синтеза. И правильно. Любите его крепче, со всех углов. Почему? Потому что эта часть даёт вам состояние наделения синтезом. Вы понимаете, как можно синтезировать синтез внутренней работой. Но для того, чтобы Куб Синтеза работал с нами, нам априори важно уметь синтезировать виды синтеза. Чтобы Куб Синтеза видел продуктивность действия синтез</w:t>
      </w:r>
      <w:r w:rsidR="00B872A2">
        <w:t>а</w:t>
      </w:r>
      <w:r>
        <w:t xml:space="preserve"> в теле, которое мы можем сознательно эманировать в Куб Синтеза во внутреннее пространство. И чтоб в ячейках каждой матрицы Куба Синтеза сработало внутреннее ядро на формирование синтеза предметно прикладного действенного по тем темам, по тем целям, по тем задачам, на которые мы выходим.</w:t>
      </w:r>
    </w:p>
    <w:p w:rsidR="0019330D" w:rsidRDefault="00E82446" w:rsidP="00BE76CB">
      <w:pPr>
        <w:ind w:firstLine="454"/>
      </w:pPr>
      <w:r>
        <w:t xml:space="preserve">Вот это прикладной живой творящий синтез, о котором мы вчера </w:t>
      </w:r>
      <w:r w:rsidR="005C31E7">
        <w:t>говорили,</w:t>
      </w:r>
      <w:r>
        <w:t xml:space="preserve"> как о линии поведения нас</w:t>
      </w:r>
      <w:r w:rsidR="00DB2858">
        <w:t xml:space="preserve"> с вами целым курсом. Когда не С</w:t>
      </w:r>
      <w:r>
        <w:t>интез проходит, а</w:t>
      </w:r>
      <w:r w:rsidR="00DB2858">
        <w:t xml:space="preserve"> мы заходим в него. А даже вне Синтезов, между С</w:t>
      </w:r>
      <w:r>
        <w:t>интезами мы собою концентрируем хотя бы в нашей подготовке мысл</w:t>
      </w:r>
      <w:r w:rsidR="00B872A2">
        <w:t>и</w:t>
      </w:r>
      <w:r>
        <w:t xml:space="preserve"> на эту тему.</w:t>
      </w:r>
    </w:p>
    <w:p w:rsidR="00E82446" w:rsidRDefault="00E82446" w:rsidP="00BE76CB">
      <w:pPr>
        <w:ind w:firstLine="454"/>
      </w:pPr>
      <w:r>
        <w:t>Мы вчера говорили, что действи</w:t>
      </w:r>
      <w:r w:rsidR="00DB2858">
        <w:t>е</w:t>
      </w:r>
      <w:r>
        <w:t xml:space="preserve"> Ипостаси, оно несёт помимо концентрации выразимость Отца и Кут Хуми. Но если мы начинаем выражать их собою, то их подготовка, которой мы наделяемся</w:t>
      </w:r>
      <w:r w:rsidR="00DB2858">
        <w:t>, о</w:t>
      </w:r>
      <w:r>
        <w:t>на в наше тело проникается посредством чего?</w:t>
      </w:r>
    </w:p>
    <w:p w:rsidR="00E82446" w:rsidRDefault="00E82446" w:rsidP="00BE76CB">
      <w:pPr>
        <w:ind w:firstLine="454"/>
      </w:pPr>
      <w:r>
        <w:t xml:space="preserve">И вот здесь мы вспоминаем вчерашнее слово, которое пишется крупными литерами. </w:t>
      </w:r>
      <w:r w:rsidR="00DB2858">
        <w:t>Каждая</w:t>
      </w:r>
      <w:r>
        <w:t xml:space="preserve">, крупными </w:t>
      </w:r>
      <w:r w:rsidR="00DB2858">
        <w:t xml:space="preserve">литерами, </w:t>
      </w:r>
      <w:r>
        <w:t>буква</w:t>
      </w:r>
      <w:r w:rsidR="00DB2858">
        <w:t xml:space="preserve"> этого слова</w:t>
      </w:r>
      <w:r>
        <w:t xml:space="preserve">. Это называется </w:t>
      </w:r>
      <w:r w:rsidR="00F438A4">
        <w:t>«</w:t>
      </w:r>
      <w:r>
        <w:t>материализация</w:t>
      </w:r>
      <w:r w:rsidR="00F438A4">
        <w:t>»</w:t>
      </w:r>
      <w:r>
        <w:t>. И мы материализуем физичность Синтеза и Огня в теле. Мы приходим к внутренним</w:t>
      </w:r>
      <w:r w:rsidR="004C6950">
        <w:t xml:space="preserve"> выводам телесного становления С</w:t>
      </w:r>
      <w:r>
        <w:t>интеза.</w:t>
      </w:r>
    </w:p>
    <w:p w:rsidR="00E82446" w:rsidRDefault="00E82446" w:rsidP="00BE76CB">
      <w:pPr>
        <w:ind w:firstLine="454"/>
      </w:pPr>
      <w:r>
        <w:t>И самое интересное, ч</w:t>
      </w:r>
      <w:r w:rsidR="004C6950">
        <w:t>то когда мы концентрируемся на Тело Ч</w:t>
      </w:r>
      <w:r>
        <w:t>еловека с точки зрения Человека ИВДИВО, что нам важно в актив</w:t>
      </w:r>
      <w:r w:rsidR="004C6950">
        <w:t>ации Ч</w:t>
      </w:r>
      <w:r>
        <w:t>еловека здесь? Нам важен Синтез Изначально Вышестоящих Аватар-Ипостасей и Аватаров Синтеза как Человек ИВДИВО</w:t>
      </w:r>
      <w:r w:rsidR="00DB2858">
        <w:t>,</w:t>
      </w:r>
      <w:r>
        <w:t xml:space="preserve"> действующий телесно, где мы синтезируем огни </w:t>
      </w:r>
      <w:r w:rsidR="00DB2858">
        <w:t>Ч</w:t>
      </w:r>
      <w:r>
        <w:t>еловеком ИВДИВО всего Изначально Вышестоящего Дома</w:t>
      </w:r>
      <w:r w:rsidRPr="00FF1044">
        <w:t xml:space="preserve"> </w:t>
      </w:r>
      <w:r>
        <w:t>Изначально Вышестоящего Отца. То есть</w:t>
      </w:r>
      <w:r w:rsidR="00DB2858">
        <w:t>,</w:t>
      </w:r>
      <w:r>
        <w:t xml:space="preserve"> н</w:t>
      </w:r>
      <w:r w:rsidR="00DB2858">
        <w:t>и</w:t>
      </w:r>
      <w:r>
        <w:t xml:space="preserve"> много</w:t>
      </w:r>
      <w:r w:rsidR="00DB2858">
        <w:t>,</w:t>
      </w:r>
      <w:r>
        <w:t xml:space="preserve"> н</w:t>
      </w:r>
      <w:r w:rsidR="00DB2858">
        <w:t xml:space="preserve">и </w:t>
      </w:r>
      <w:r>
        <w:t>мало</w:t>
      </w:r>
      <w:r w:rsidR="00DB2858">
        <w:t>,</w:t>
      </w:r>
      <w:r>
        <w:t xml:space="preserve"> 256 явлений Синтеза и Огня живого</w:t>
      </w:r>
      <w:r w:rsidR="004C6950">
        <w:t>,</w:t>
      </w:r>
      <w:r>
        <w:t xml:space="preserve"> плотного</w:t>
      </w:r>
      <w:r w:rsidR="004C6950">
        <w:t>,</w:t>
      </w:r>
      <w:r>
        <w:t xml:space="preserve"> настоящего, который мы оперируем</w:t>
      </w:r>
      <w:r w:rsidR="00DB2858">
        <w:t>,</w:t>
      </w:r>
      <w:r>
        <w:t xml:space="preserve"> всего лишь</w:t>
      </w:r>
      <w:r w:rsidR="00DB2858">
        <w:t>,</w:t>
      </w:r>
      <w:r>
        <w:t xml:space="preserve"> и подчеркнём это слово</w:t>
      </w:r>
      <w:r w:rsidR="00DB2858">
        <w:t>,</w:t>
      </w:r>
      <w:r>
        <w:t xml:space="preserve"> всего лишь</w:t>
      </w:r>
      <w:r w:rsidR="00DB2858">
        <w:t>,</w:t>
      </w:r>
      <w:r>
        <w:t xml:space="preserve"> Человеком ИВДИВО. Где посредством этого через синтез метагалактических видов 256 выражений, формируется</w:t>
      </w:r>
      <w:r w:rsidR="00DB2858">
        <w:t>,</w:t>
      </w:r>
      <w:r>
        <w:t xml:space="preserve"> как вы </w:t>
      </w:r>
      <w:r w:rsidR="005C31E7">
        <w:t>думаете,</w:t>
      </w:r>
      <w:r>
        <w:t xml:space="preserve"> что? Такое</w:t>
      </w:r>
      <w:r w:rsidR="00DB2858">
        <w:t>,</w:t>
      </w:r>
      <w:r>
        <w:t xml:space="preserve"> так скажем</w:t>
      </w:r>
      <w:r w:rsidR="00DB2858">
        <w:t>,</w:t>
      </w:r>
      <w:r>
        <w:t xml:space="preserve"> невзрачненькое, такое вообще.</w:t>
      </w:r>
      <w:r w:rsidR="0019330D">
        <w:t xml:space="preserve"> </w:t>
      </w:r>
      <w:r>
        <w:t>Дееспособность нас с вами как Человеков ИВДИВО.</w:t>
      </w:r>
    </w:p>
    <w:p w:rsidR="00E82446" w:rsidRDefault="00E82446" w:rsidP="00BE76CB">
      <w:pPr>
        <w:ind w:firstLine="454"/>
      </w:pPr>
      <w:r>
        <w:t>И понимаете, парадокс. И мы с вами зн</w:t>
      </w:r>
      <w:r w:rsidR="00DB2858">
        <w:t>аем дееспособность как явление Ч</w:t>
      </w:r>
      <w:r>
        <w:t>еловека. Но мы с вами должны понимать, что дееспособность у нас наступает только тогда, когда идёт синтез метагалактических видов. Синтез метагалактических видов Огней ИВДИВО, который приводит к дееспособности. То есть получается наша с ва</w:t>
      </w:r>
      <w:r w:rsidR="00DB2858">
        <w:t>ми задача – войти в подготовку Ф</w:t>
      </w:r>
      <w:r>
        <w:t>изическим телом настолько, чтобы самое первое у нас включилась внутренняя дееспособность частями, системами, аппаратами, частностями через виды синтеза и огня в активации всех этих возможностей в каждом. И мы начинаем включаться во внутренний потенциал действия Ипостаси именно с точки зрения курса. А там уже идёт специфика. Это то, на что мы должны с вами обращать внимание. Здесь</w:t>
      </w:r>
      <w:r w:rsidR="00DB2858">
        <w:t>,</w:t>
      </w:r>
      <w:r>
        <w:t xml:space="preserve"> вы знаете, чем нас подводит автоматизм? Тем, что мы привыкли на автомате делать большинство явлений в ИВДИВО.</w:t>
      </w:r>
    </w:p>
    <w:p w:rsidR="0019330D" w:rsidRDefault="00E82446" w:rsidP="00BE76CB">
      <w:pPr>
        <w:ind w:firstLine="454"/>
      </w:pPr>
      <w:r>
        <w:t xml:space="preserve">Вот мы вам сейчас скажем: </w:t>
      </w:r>
      <w:r w:rsidR="00F438A4">
        <w:t>«</w:t>
      </w:r>
      <w:r>
        <w:t>Уважаемые Учителя Синтеза, будьте так любезны, войдите по итогам ночной подготовки в выражения Синтеза Кут Хуми</w:t>
      </w:r>
      <w:r w:rsidR="00F438A4">
        <w:t>»</w:t>
      </w:r>
      <w:r>
        <w:t>. Скажите, пожалуйста, и прислушайтесь, насколько вы это сделаете не автоматически, а сознательно на уровне сознания как отслеживания чёткого вникновения в каждый фрагмент вхождения и глубину синтеза с Кут Хуми. И вы понимаете внутренне, что на этом</w:t>
      </w:r>
      <w:r w:rsidR="00DB2858">
        <w:t>,</w:t>
      </w:r>
      <w:r>
        <w:t xml:space="preserve"> это вы пройдёте мимо. Вы сделаете это на автомате просто,</w:t>
      </w:r>
      <w:r w:rsidR="004C6950">
        <w:t xml:space="preserve"> утвердив, что вы возжигаетесь С</w:t>
      </w:r>
      <w:r>
        <w:t>интезом в Хум. Но после этого не последует отслеживания</w:t>
      </w:r>
      <w:r w:rsidR="00DB2858">
        <w:t>,</w:t>
      </w:r>
      <w:r>
        <w:t xml:space="preserve"> сколько оболочек возож</w:t>
      </w:r>
      <w:r w:rsidR="005C31E7">
        <w:t>ж</w:t>
      </w:r>
      <w:r>
        <w:t>ено. А значит, плюс</w:t>
      </w:r>
      <w:r w:rsidR="00DB2858">
        <w:t>-</w:t>
      </w:r>
      <w:r>
        <w:t>минус</w:t>
      </w:r>
      <w:r w:rsidR="00DB2858">
        <w:t>-</w:t>
      </w:r>
      <w:r>
        <w:t>равно</w:t>
      </w:r>
      <w:r w:rsidR="00DB2858">
        <w:t>,</w:t>
      </w:r>
      <w:r>
        <w:t xml:space="preserve"> такое количество возжигания частей. А значит</w:t>
      </w:r>
      <w:r w:rsidR="00DB2858">
        <w:t>,</w:t>
      </w:r>
      <w:r>
        <w:t xml:space="preserve"> плюс</w:t>
      </w:r>
      <w:r w:rsidR="00DB2858">
        <w:t>-</w:t>
      </w:r>
      <w:r>
        <w:t>минус</w:t>
      </w:r>
      <w:r w:rsidR="00DB2858">
        <w:t>-</w:t>
      </w:r>
      <w:r>
        <w:t>равно</w:t>
      </w:r>
      <w:r w:rsidR="00DB2858">
        <w:t>,</w:t>
      </w:r>
      <w:r>
        <w:t xml:space="preserve"> такое количество возжигания компетенций. И если Аватары Синтез</w:t>
      </w:r>
      <w:r w:rsidR="00DB2858">
        <w:t>а Кут Хуми и Фаинь – это явление</w:t>
      </w:r>
      <w:r>
        <w:t xml:space="preserve"> ИВДИВО, то значит, на них мы можем с вами выйти. Об этом мы</w:t>
      </w:r>
      <w:r w:rsidR="0019330D">
        <w:t xml:space="preserve"> </w:t>
      </w:r>
      <w:r>
        <w:t>говорили, так как мы когда-то к этому пришли с Главой МАН Санкт</w:t>
      </w:r>
      <w:r w:rsidR="00736635">
        <w:t>-</w:t>
      </w:r>
      <w:r>
        <w:t xml:space="preserve">Петербурга и в целом Главой Метагалактической Академии ИВДИВО. Правильно я назвала твою должность? Ну не важно, </w:t>
      </w:r>
      <w:r w:rsidR="005C31E7">
        <w:t>главное,</w:t>
      </w:r>
      <w:r>
        <w:t xml:space="preserve"> что назвали.</w:t>
      </w:r>
    </w:p>
    <w:p w:rsidR="0019330D" w:rsidRDefault="00E82446" w:rsidP="00BE76CB">
      <w:pPr>
        <w:ind w:firstLine="454"/>
      </w:pPr>
      <w:r>
        <w:t xml:space="preserve">Через концентрацию видов </w:t>
      </w:r>
      <w:r w:rsidR="00A917A3">
        <w:t>С</w:t>
      </w:r>
      <w:r>
        <w:t>интеза 191</w:t>
      </w:r>
      <w:r w:rsidR="00A917A3">
        <w:t>-го</w:t>
      </w:r>
      <w:r>
        <w:t xml:space="preserve"> в теле. А значит, у нас включаются условия выразимости, когда мы настраиваемся и входим на явле</w:t>
      </w:r>
      <w:r w:rsidR="00C92DB6">
        <w:t>ние Кут Хуми Фаинь как на Отца Д</w:t>
      </w:r>
      <w:r>
        <w:t>олжностной компетенции. И каждое наше слияние с Аватарами Синтеза</w:t>
      </w:r>
      <w:r w:rsidR="00C92DB6">
        <w:t>, м</w:t>
      </w:r>
      <w:r>
        <w:t>ожет быть</w:t>
      </w:r>
      <w:r w:rsidR="00A917A3">
        <w:t>, сейчас крамольную вещь скажу, н</w:t>
      </w:r>
      <w:r>
        <w:t xml:space="preserve">о не должно только идти посвящениями, статусами, творящим синтезом. А если это Аватары Синтеза Изначально Вышестоящего Отца, а Отец – это </w:t>
      </w:r>
      <w:r w:rsidR="00C92DB6">
        <w:t>Д</w:t>
      </w:r>
      <w:r>
        <w:t>олжностная компетенция. То должно идти слияние с Аватарами должностно компетентно всем. Тогда включается подготовка и всё, что мы сейчас назвали, включается как частный случай наших выражений или наших возможностей. Понимаете?</w:t>
      </w:r>
    </w:p>
    <w:p w:rsidR="0019330D" w:rsidRDefault="00E82446" w:rsidP="00BE76CB">
      <w:pPr>
        <w:ind w:firstLine="454"/>
      </w:pPr>
      <w:r>
        <w:t xml:space="preserve">И когда мы </w:t>
      </w:r>
      <w:r w:rsidR="005C31E7">
        <w:t>говорим,</w:t>
      </w:r>
      <w:r>
        <w:t xml:space="preserve"> что Ипостась – это тот, кто выражает. Тогда ипостасность начинается с простого явления. Выразите физичность Аватара Синтеза Кут Хуми. Выразите физичность Афанасия Вены. Выразите физичность Донана Сары. Выразите физичность Себастьяна Виктории. И вот это выражение </w:t>
      </w:r>
      <w:r w:rsidR="00A917A3">
        <w:t xml:space="preserve">– </w:t>
      </w:r>
      <w:r>
        <w:t>оно нарабатывается. Не святые горшки лепят, не переживайте. Оно нарабатывается ядрами Синтеза.</w:t>
      </w:r>
    </w:p>
    <w:p w:rsidR="00A917A3" w:rsidRDefault="00E82446" w:rsidP="00BE76CB">
      <w:pPr>
        <w:ind w:firstLine="454"/>
      </w:pPr>
      <w:r>
        <w:t>И вот когда мы с вами только лишь иногда периодически возжигаемся ими, но не практикуем,</w:t>
      </w:r>
      <w:r w:rsidR="00A917A3">
        <w:t xml:space="preserve"> не разрабатываем их в зданиях С</w:t>
      </w:r>
      <w:r>
        <w:t xml:space="preserve">интеза Аватара Синтеза Кут Хуми. Не разрабатываем в Высшей Школе Синтеза Аватара Синтеза Мория. Мы фактически упускаем внутреннюю подготовку и теряем её внутренне, занимаясь ею только внешне. </w:t>
      </w:r>
    </w:p>
    <w:p w:rsidR="0019330D" w:rsidRDefault="00E82446" w:rsidP="00BE76CB">
      <w:pPr>
        <w:ind w:firstLine="454"/>
      </w:pPr>
      <w:r>
        <w:t>Но чтобы вы немножко оптимизировались и не перегружались этим состоянием. Потому что с одной стороны вам эта тема по внутреннему состоянию близка, вы</w:t>
      </w:r>
      <w:r w:rsidR="0019330D">
        <w:t xml:space="preserve"> </w:t>
      </w:r>
      <w:r>
        <w:t xml:space="preserve">хотя бы увидели какие-то перспективы, вам объяснили эти границы. Но с другой стороны вы пригрустнели, потому что </w:t>
      </w:r>
      <w:r w:rsidR="00A917A3">
        <w:t xml:space="preserve">вы </w:t>
      </w:r>
      <w:r>
        <w:t xml:space="preserve">понимаете, что больше делаете автоматически. Но здесь мы не должны с вами путать автоматизм с очень интересным явлением, которое нам бы </w:t>
      </w:r>
      <w:r w:rsidR="00736635">
        <w:t>следовало бы отработать в Санкт-</w:t>
      </w:r>
      <w:r>
        <w:t>Петербурге, в Ладоге и</w:t>
      </w:r>
      <w:r w:rsidR="00A917A3">
        <w:t>,</w:t>
      </w:r>
      <w:r>
        <w:t xml:space="preserve"> возможно</w:t>
      </w:r>
      <w:r w:rsidR="00A917A3">
        <w:t>,</w:t>
      </w:r>
      <w:r>
        <w:t xml:space="preserve"> в Курске. И в других подразделениях, просто вы сейчас здесь присутствуете.</w:t>
      </w:r>
    </w:p>
    <w:p w:rsidR="0019330D" w:rsidRDefault="00E82446" w:rsidP="00BE76CB">
      <w:pPr>
        <w:ind w:firstLine="454"/>
      </w:pPr>
      <w:r>
        <w:t xml:space="preserve">Так вот это называется традиция. То есть нельзя путать автоматизм с </w:t>
      </w:r>
      <w:r w:rsidR="005C31E7">
        <w:t>традицией. Вопрос к вам по итога</w:t>
      </w:r>
      <w:r>
        <w:t>м ночной подготовки. Есть ли у вас с Иосифом Славией, Святославом Олесей, с Теодором Даридой какая-то внутренняя традиция в активации ваших подготовок? Какие-то внутренние действия, которые приведут или приводят вас к тому, что вы с точки зр</w:t>
      </w:r>
      <w:r w:rsidR="00A917A3">
        <w:t>ения Иосифа Славии, развиваете Ч</w:t>
      </w:r>
      <w:r>
        <w:t>еловека, развиваете концентрацию Верховного</w:t>
      </w:r>
      <w:r w:rsidR="00A917A3">
        <w:t>, к</w:t>
      </w:r>
      <w:r>
        <w:t>ак называется ваша организация</w:t>
      </w:r>
      <w:r w:rsidR="00A917A3">
        <w:t>,</w:t>
      </w:r>
      <w:r>
        <w:t xml:space="preserve"> Верховное Правительство, правда, ведь?</w:t>
      </w:r>
    </w:p>
    <w:p w:rsidR="0019330D" w:rsidRDefault="00E82446" w:rsidP="00BE76CB">
      <w:pPr>
        <w:ind w:firstLine="454"/>
      </w:pPr>
      <w:r>
        <w:t xml:space="preserve">Вопрос в том, что от Человека до Аватара </w:t>
      </w:r>
      <w:r w:rsidR="00A917A3">
        <w:t xml:space="preserve">– </w:t>
      </w:r>
      <w:r>
        <w:t>это и</w:t>
      </w:r>
      <w:r w:rsidR="00A917A3">
        <w:t xml:space="preserve"> </w:t>
      </w:r>
      <w:r>
        <w:t>так понятно, вы на это настроились. Вы сейчас поэтому действию начнёте работать</w:t>
      </w:r>
      <w:r w:rsidR="00A917A3">
        <w:t>,</w:t>
      </w:r>
      <w:r w:rsidR="00C92DB6">
        <w:t xml:space="preserve"> и Физическое т</w:t>
      </w:r>
      <w:r>
        <w:t>ело как 191-я часть выстроится у вас. Физическому телу вашему</w:t>
      </w:r>
      <w:r w:rsidR="00A917A3">
        <w:t>,</w:t>
      </w:r>
      <w:r>
        <w:t xml:space="preserve"> имеется в</w:t>
      </w:r>
      <w:r w:rsidR="0019330D">
        <w:t xml:space="preserve"> </w:t>
      </w:r>
      <w:r>
        <w:t xml:space="preserve">виду </w:t>
      </w:r>
      <w:r w:rsidR="00A917A3">
        <w:t>Ч</w:t>
      </w:r>
      <w:r>
        <w:t>асти, за которые вы отвечаете перед Отцом. Ведь это тоже вопрос. Или это автоматически происходит</w:t>
      </w:r>
      <w:r w:rsidR="00A917A3">
        <w:t>,</w:t>
      </w:r>
      <w:r>
        <w:t xml:space="preserve"> или только Иосиф Славия или там Святосла</w:t>
      </w:r>
      <w:r w:rsidR="00A917A3">
        <w:t>в Олеся отвечают пред Отцом за Память, за Физическое тело, и</w:t>
      </w:r>
      <w:r>
        <w:t>ли это у вас выражается.</w:t>
      </w:r>
    </w:p>
    <w:p w:rsidR="0019330D" w:rsidRDefault="00E82446" w:rsidP="00BE76CB">
      <w:pPr>
        <w:ind w:firstLine="454"/>
      </w:pPr>
      <w:r>
        <w:t>И вот понимаете в чём п</w:t>
      </w:r>
      <w:r w:rsidR="00A917A3">
        <w:t>рикол Ипостасности? В том, что И</w:t>
      </w:r>
      <w:r>
        <w:t xml:space="preserve">постасное тело имеет фундаментальность Сверхпассионарность. И если мы с вами на этом курсе не начнём пассионарить, чтобы пассионарность </w:t>
      </w:r>
      <w:r w:rsidR="0019330D">
        <w:t>вышибла</w:t>
      </w:r>
      <w:r>
        <w:t xml:space="preserve"> нас из автоматизма, мы и привыкнем ипостасить автоматически настолько, что не будем отслеживать</w:t>
      </w:r>
      <w:r w:rsidR="00A917A3">
        <w:t>,</w:t>
      </w:r>
      <w:r>
        <w:t xml:space="preserve"> в чём мы, как мы. Насколько глубоко мы действуем, а главное, куда мы дальше идём. А вот когда параллельно с этим у нас есть какая-то традиция, связь.</w:t>
      </w:r>
    </w:p>
    <w:p w:rsidR="0019330D" w:rsidRDefault="00E82446" w:rsidP="00BE76CB">
      <w:pPr>
        <w:ind w:firstLine="454"/>
      </w:pPr>
      <w:r>
        <w:t xml:space="preserve">И мы, например, знаем, что Иосиф Славия допустим, каждого из нас рад видеть каждый день в определённый период времени, когда они свободны только для нас как для подразделения. И в эти часы Аватары работают с нашим физическим явлением Дома. Вы этого не знали. И я этого не знала. </w:t>
      </w:r>
      <w:r w:rsidR="00A917A3">
        <w:t>Вот</w:t>
      </w:r>
      <w:r>
        <w:t xml:space="preserve"> </w:t>
      </w:r>
      <w:r w:rsidR="00A917A3">
        <w:t>сейчас</w:t>
      </w:r>
      <w:r>
        <w:t xml:space="preserve"> </w:t>
      </w:r>
      <w:r w:rsidR="00A917A3">
        <w:t xml:space="preserve">я </w:t>
      </w:r>
      <w:r>
        <w:t>вам говорю</w:t>
      </w:r>
      <w:r w:rsidR="00A917A3">
        <w:t>, я это</w:t>
      </w:r>
      <w:r>
        <w:t xml:space="preserve"> вижу, что у Владыки Иосифа Славии есть чёткое время, где они конкретно работают с подразделением. То</w:t>
      </w:r>
      <w:r w:rsidR="0019330D">
        <w:t xml:space="preserve"> </w:t>
      </w:r>
      <w:r>
        <w:t xml:space="preserve">же </w:t>
      </w:r>
      <w:r w:rsidR="0019330D">
        <w:t>самое, наверное,</w:t>
      </w:r>
      <w:r>
        <w:t xml:space="preserve"> есть у Святослава Олеси, у Теодора Дариды. Вы к ним можете выходить в любое время суток физически. Они вас в любое время примут. Но это будет в</w:t>
      </w:r>
      <w:r w:rsidR="002864D0">
        <w:t>ыход</w:t>
      </w:r>
      <w:r>
        <w:t xml:space="preserve"> индивидуальный, </w:t>
      </w:r>
      <w:r w:rsidR="002864D0">
        <w:t>где вы</w:t>
      </w:r>
      <w:r>
        <w:t xml:space="preserve"> решаете </w:t>
      </w:r>
      <w:r w:rsidR="002864D0">
        <w:t xml:space="preserve">какие-то </w:t>
      </w:r>
      <w:r>
        <w:t>свои служебные вопросы или личные.</w:t>
      </w:r>
    </w:p>
    <w:p w:rsidR="0019330D" w:rsidRDefault="00E82446" w:rsidP="002864D0">
      <w:pPr>
        <w:ind w:firstLine="454"/>
      </w:pPr>
      <w:r>
        <w:t xml:space="preserve">Или же вы понимаете, что есть период, </w:t>
      </w:r>
      <w:r w:rsidR="0019330D">
        <w:t>когда, например</w:t>
      </w:r>
      <w:r>
        <w:t xml:space="preserve">, всё подразделение выясняет, например, что с </w:t>
      </w:r>
      <w:r w:rsidR="002864D0">
        <w:t xml:space="preserve">9 до 10 или с </w:t>
      </w:r>
      <w:r>
        <w:t>9 до 11 каждый день в физическом времени Аватары Синтеза, поэтому у вас вчера часы тормозили</w:t>
      </w:r>
      <w:r w:rsidR="00C92DB6">
        <w:t>,</w:t>
      </w:r>
      <w:r>
        <w:t xml:space="preserve"> и там до этого у вас со временем были проблемы</w:t>
      </w:r>
      <w:r w:rsidR="002864D0">
        <w:t>, п</w:t>
      </w:r>
      <w:r>
        <w:t>онимают условия, что вы начинаете включаться во</w:t>
      </w:r>
      <w:r w:rsidR="00790040">
        <w:t xml:space="preserve"> </w:t>
      </w:r>
      <w:r>
        <w:t>время, а значит</w:t>
      </w:r>
      <w:r w:rsidR="002864D0">
        <w:t>,</w:t>
      </w:r>
      <w:r>
        <w:t xml:space="preserve"> временем накапливать Огонь с Аватарами. И включается это состояние сопряжени</w:t>
      </w:r>
      <w:r w:rsidR="00782771">
        <w:t>я</w:t>
      </w:r>
      <w:r w:rsidR="002864D0">
        <w:t>, г</w:t>
      </w:r>
      <w:r>
        <w:t>де вы начинаете, что делать с точки зрения Огня и времени?</w:t>
      </w:r>
      <w:r w:rsidR="002864D0">
        <w:t xml:space="preserve"> </w:t>
      </w:r>
      <w:r w:rsidR="002864D0">
        <w:rPr>
          <w:b/>
        </w:rPr>
        <w:t>А</w:t>
      </w:r>
      <w:r>
        <w:t xml:space="preserve"> расширять пространство ведения Иосифа и Савии в подразделении физически. Вот вы только вдумайтесь, вы начинаете расширять пространство Иосифа и Славии в ведении подразделения. Они и так здесь стоят: Столпом, Сферой, концентрацией, Синтезом, Огнём. Это и так понятно. Но есть некие инструменты Отца и есть некие инструменты Аватаров, которые дают нам с вами практичность реализации, и мы с вами на высоком курсе – это не первый курс, это не второй курс, это курс Ипостаси, где мы уже приходим с вами со знанием дела, для чего мы пришли на 41-й Синтез, что нам нужно во внутренней цели в названии самого Синтеза, чтобы мы синтезировали.</w:t>
      </w:r>
    </w:p>
    <w:p w:rsidR="0019330D" w:rsidRDefault="00E82446" w:rsidP="00BE76CB">
      <w:pPr>
        <w:ind w:firstLine="454"/>
      </w:pPr>
      <w:r>
        <w:t>Вспомните, мы вчера, будьте здоровы, говорили о синтезе Частей. Но с чего наступает синтез Частей? Не только с того, что вы начинаете входить в состояние там какого-то потенциала в активации. Прежде всего, синтез Частей для подразделения Санкт-Петербург наступает с с</w:t>
      </w:r>
      <w:r w:rsidR="002864D0">
        <w:t>интезирования видов Синтеза от У</w:t>
      </w:r>
      <w:r>
        <w:t>чения Синтеза Кут Хуми до Любомира Мирры, мы вчера об этом чуть-чуть вскользь проговорили.</w:t>
      </w:r>
    </w:p>
    <w:p w:rsidR="0019330D" w:rsidRDefault="002864D0" w:rsidP="00BE76CB">
      <w:pPr>
        <w:ind w:firstLine="454"/>
      </w:pPr>
      <w:r>
        <w:t>И</w:t>
      </w:r>
      <w:r w:rsidR="00E82446">
        <w:t xml:space="preserve"> вот на ночной подготовке, когда вы начали вот синтезировать каждый по мере своей компетенции это состояние, у вас не хватило одного качества, о котором мы вчера чуть-чуть проговорили. Это уверенность как состояние внутреннего дела. Почему? Вот поверьте, мы все с вами, как говорит Глава ИВДИВО, перекачаны Синтезом и Огнём. Вот вспомните боди-билдеров, да, вот, они же вот: сила есть – ума не надо. Простите за это выражение и</w:t>
      </w:r>
      <w:r>
        <w:t>ли</w:t>
      </w:r>
      <w:r w:rsidR="00E82446">
        <w:t xml:space="preserve"> за эту параллель, но это так и есть. Вот сила есть, пусть она, вы знаете, как у них, сила красоты тела наступает когда? Когда они сушатся перед выступлением. Тогда они самые красивые. Пик расцвета перед выступлением, чтобы занять какое-то место.</w:t>
      </w:r>
    </w:p>
    <w:p w:rsidR="0019330D" w:rsidRDefault="00E82446" w:rsidP="00BE76CB">
      <w:pPr>
        <w:ind w:firstLine="454"/>
      </w:pPr>
      <w:r>
        <w:t>То же самое и у нас с вами. У нас пик расцвета наступает в пятницу подготовкой перед Синтезом. Чтобы на Синтезе мы показали себя во всей красе с грудой Огня, Синтеза, сидели с умным состоянием не только внутри, но и внешне</w:t>
      </w:r>
      <w:r w:rsidR="002864D0">
        <w:t>,</w:t>
      </w:r>
      <w:r>
        <w:t xml:space="preserve"> вот это самое важное, и достойно прошли Синтез. А что там кроется под этим достойным </w:t>
      </w:r>
      <w:r w:rsidRPr="002864D0">
        <w:rPr>
          <w:i/>
        </w:rPr>
        <w:t>подноготством</w:t>
      </w:r>
      <w:r>
        <w:t>, знает только Отец и Владыка в ночной подготовке. И вот нам надо с вами эту ситуацию переломить. Может быть, сейчас она там шуточно сказано, вы не обижайтесь. Я или мы не хотим вас обидеть, мы не хотим вас уколоть, мы не хотим вас как-то приколоть, чтоб вы там внутренне ущемились. Мы</w:t>
      </w:r>
      <w:r w:rsidR="002864D0">
        <w:t>,</w:t>
      </w:r>
      <w:r>
        <w:t xml:space="preserve"> наоборот, из каждого из вас пытаемся достать вот эту занозу, когда вы думаете, что вы справитесь са</w:t>
      </w:r>
      <w:r w:rsidR="002864D0">
        <w:t xml:space="preserve">ми. Проблема не в том, что вы </w:t>
      </w:r>
      <w:r>
        <w:t xml:space="preserve">самостоятельны, </w:t>
      </w:r>
      <w:r w:rsidR="002864D0">
        <w:t xml:space="preserve">что вы </w:t>
      </w:r>
      <w:r>
        <w:t>не можете справиться сами. Проблема в ядрах Синтеза.</w:t>
      </w:r>
    </w:p>
    <w:p w:rsidR="0019330D" w:rsidRDefault="00E82446" w:rsidP="00BE76CB">
      <w:pPr>
        <w:ind w:firstLine="454"/>
      </w:pPr>
      <w:r>
        <w:t>Вот, когда мы с вами сидим на Синтезе, каждый из нас имеет своё индивидуальное ядро и Служения, ядро явления Изначально Вышестоящего Отца. И вот смотрите, что такое Синтез</w:t>
      </w:r>
      <w:r w:rsidRPr="00956B45">
        <w:t xml:space="preserve"> </w:t>
      </w:r>
      <w:r>
        <w:t>Синтеза Аватара Синтеза Кут Хуми? Он между нами сейчас идёт как? Именно тем образом, когда мы сидим друг с дружкой. Каждый находится в ядре Синтеза, или ядром Синтеза является. Ядро Синтеза явления Отца? Отца. А между ними, чтобы ядра Синтеза между собой синтезировались хотя бы в каком-то групповом действии, нужен Синтез</w:t>
      </w:r>
      <w:r w:rsidRPr="00C640ED">
        <w:t xml:space="preserve"> </w:t>
      </w:r>
      <w:r>
        <w:t>Синтеза? Он необходим.</w:t>
      </w:r>
    </w:p>
    <w:p w:rsidR="0019330D" w:rsidRDefault="00E82446" w:rsidP="00BE76CB">
      <w:pPr>
        <w:ind w:firstLine="454"/>
      </w:pPr>
      <w:r>
        <w:t xml:space="preserve">Вот он и сплачивает нас с вами, и мы, как в подразделении, так и на семинаре сейчас, </w:t>
      </w:r>
      <w:r w:rsidR="002864D0">
        <w:t xml:space="preserve">или </w:t>
      </w:r>
      <w:r>
        <w:t>там на каких-то ваших совещаниях так же, офизичиваем Синтез</w:t>
      </w:r>
      <w:r w:rsidRPr="00C640ED">
        <w:t xml:space="preserve"> </w:t>
      </w:r>
      <w:r>
        <w:t>Кут Хуми и Фаинь своей физической непосредственной деятельностью.</w:t>
      </w:r>
    </w:p>
    <w:p w:rsidR="0019330D" w:rsidRDefault="00E82446" w:rsidP="00BE76CB">
      <w:pPr>
        <w:ind w:firstLine="454"/>
      </w:pPr>
      <w:r>
        <w:t>И дальше мы идём дальше в этом Синтезе</w:t>
      </w:r>
      <w:r w:rsidRPr="00C640ED">
        <w:t xml:space="preserve"> </w:t>
      </w:r>
      <w:r>
        <w:t>Синтеза, о чём мы говорили с вами неоднократно, в том числе и вчера. Когда между нами вспыхивает Синтез</w:t>
      </w:r>
      <w:r w:rsidRPr="00C640ED">
        <w:t xml:space="preserve"> </w:t>
      </w:r>
      <w:r>
        <w:t>Синтеза, у нас наступает наработка истины той темы, того действия, того вида организации, с которыми мы работаем. Вот увидьте в этом и технологическое действие, и практическое, где вы выходите на результаты. Поэтому насчёт заноз: вы это всё воспринимаете и попробуйте услышать, что слова как доводы внешние – это одно, а тот Синтез и Огонь, который идёт этой констатацией слов в ваше тело в закреплении того, что фиксируют Отец и Кут Хуми на вас – это совсем другое. И нам важно, чтобы вы не обособлялись в этом и там как-то сам с собою пыхтели, нет. А чтобы вы увидели, что вы можете выходить, сейчас скажу – будет смешно, что вы можете выходить на свет Отца, то есть входить в Мудрость Отца и через утончённость этого состояния ядрами Синтеза действовать. Вот с этим понятно? Какие-то моменты вкрапления вам немного хотя бы подсветили вот какое-то действие, которое вы должны непосредственно осуществлять? Не только на Синтезе, но и в ваших организациях. Но, наверное, на таком вступлении, вступительном слове всё.</w:t>
      </w:r>
    </w:p>
    <w:p w:rsidR="0019330D" w:rsidRDefault="00E82446" w:rsidP="00BE76CB">
      <w:pPr>
        <w:ind w:firstLine="454"/>
      </w:pPr>
      <w:r>
        <w:t>Это не вся часть ночной подготовки, это самая малая толика, которой нам вчера просто не хватило для того, чтоб мы поставили какие-то акценты.</w:t>
      </w:r>
    </w:p>
    <w:p w:rsidR="00A70586" w:rsidRDefault="00E82446" w:rsidP="00BE76CB">
      <w:pPr>
        <w:ind w:firstLine="454"/>
      </w:pPr>
      <w:r>
        <w:t>Да, мы можем сказать с вами, что сегодня ночная подготовка была очень глубокая, и её глубина зависела от того, что мы всё-таки сами включились в концентрацию действия четырёх пар Аватаров, что очень хорошо сказалось на том, что, скорее всего, сегодня у вас в ночной подготовке был выход и расширение действия ещё на явление от Октавной Метагалактики до</w:t>
      </w:r>
      <w:r w:rsidR="00BE734E">
        <w:t xml:space="preserve"> Ф</w:t>
      </w:r>
      <w:r w:rsidR="002864D0">
        <w:t>а</w:t>
      </w:r>
      <w:r w:rsidR="00BE734E">
        <w:t>-</w:t>
      </w:r>
      <w:r>
        <w:t>ИВДИВО. То есть, смотрите, когда мы о чём, может быть, непонятно было сказано, но</w:t>
      </w:r>
      <w:r w:rsidR="00A70586">
        <w:t>,</w:t>
      </w:r>
      <w:r>
        <w:t xml:space="preserve"> тем не менее: мы привыкли больше действовать</w:t>
      </w:r>
      <w:r w:rsidRPr="00532224">
        <w:t xml:space="preserve"> </w:t>
      </w:r>
      <w:r>
        <w:t>Метагалактикой</w:t>
      </w:r>
      <w:r w:rsidR="00BE734E">
        <w:t xml:space="preserve"> Ф</w:t>
      </w:r>
      <w:r w:rsidR="00C92DB6">
        <w:t>а</w:t>
      </w:r>
      <w:r w:rsidR="00BE734E">
        <w:t>,</w:t>
      </w:r>
      <w:r>
        <w:t xml:space="preserve"> Изначально Вышестоящей, Высокой Цельной, Истинной.</w:t>
      </w:r>
      <w:r w:rsidR="00A70586">
        <w:t xml:space="preserve"> </w:t>
      </w:r>
      <w:r>
        <w:t xml:space="preserve">Мы с вами вчера закреплялись стяжанием ядер Синтеза в Октавной Метагалактике. </w:t>
      </w:r>
    </w:p>
    <w:p w:rsidR="0019330D" w:rsidRDefault="00E82446" w:rsidP="00BE76CB">
      <w:pPr>
        <w:ind w:firstLine="454"/>
      </w:pPr>
      <w:r>
        <w:t>И давайте увидим такое осознание, что, как только вчера мы с вами перестроились на концентрацию ядер Синтеза в Октавной Метагалактике с Изначально Вышестоящим Отцом, потенциал пошёл оттуда, грубо говоря, у нас с вами подведена черта. И вот этой чертой, или остриём этого всего действия, у нас с вами теперь является два выхода, третьего не дано: либо мы начинаем развиваться октавно метагалактически, потом идём Ре, Ми</w:t>
      </w:r>
      <w:r w:rsidR="00337CD5" w:rsidRPr="00337CD5">
        <w:t xml:space="preserve"> </w:t>
      </w:r>
      <w:r>
        <w:t>и</w:t>
      </w:r>
      <w:r w:rsidR="00BE734E">
        <w:t xml:space="preserve"> Ф</w:t>
      </w:r>
      <w:r w:rsidR="00A70586">
        <w:t>а</w:t>
      </w:r>
      <w:r w:rsidR="00BE734E">
        <w:t>-</w:t>
      </w:r>
      <w:r>
        <w:t>ИВДИВО, либо мы с вами идём по</w:t>
      </w:r>
      <w:r w:rsidR="00A70586">
        <w:t xml:space="preserve"> ни</w:t>
      </w:r>
      <w:r>
        <w:t>…</w:t>
      </w:r>
      <w:r w:rsidR="00A70586">
        <w:t>,</w:t>
      </w:r>
      <w:r>
        <w:t xml:space="preserve"> либо мы с вами и продолжаем развиваться</w:t>
      </w:r>
      <w:r w:rsidR="00A70586">
        <w:t>:</w:t>
      </w:r>
      <w:r w:rsidRPr="00C9546B">
        <w:t xml:space="preserve"> </w:t>
      </w:r>
      <w:r>
        <w:t>Метагалактика</w:t>
      </w:r>
      <w:r w:rsidR="00BE734E">
        <w:t xml:space="preserve"> Ф</w:t>
      </w:r>
      <w:r w:rsidR="00A70586">
        <w:t>а</w:t>
      </w:r>
      <w:r w:rsidR="00BE734E">
        <w:t>,</w:t>
      </w:r>
      <w:r>
        <w:t xml:space="preserve"> Изначально Вышестоящая, Высокая Цельная и Истинная Метагалактика.</w:t>
      </w:r>
    </w:p>
    <w:p w:rsidR="0019330D" w:rsidRDefault="00E82446" w:rsidP="00BE76CB">
      <w:pPr>
        <w:ind w:firstLine="454"/>
      </w:pPr>
      <w:r>
        <w:t>ИВДИВО не ушло, ни от Истинной Метагалактики не ушло, ни от</w:t>
      </w:r>
      <w:r w:rsidRPr="00C9546B">
        <w:t xml:space="preserve"> </w:t>
      </w:r>
      <w:r>
        <w:t>Метагалактики</w:t>
      </w:r>
      <w:r w:rsidR="00BE734E">
        <w:t xml:space="preserve"> ФА,</w:t>
      </w:r>
      <w:r>
        <w:t xml:space="preserve"> вопрос в том, чтобы у нас внутри было это разработано, и это было нашим потенциалом. Для чего? Чтоб мы могли это синтезировать, и уже октавно</w:t>
      </w:r>
      <w:r w:rsidR="00A70586">
        <w:t>-</w:t>
      </w:r>
      <w:r>
        <w:t>метагалактически свободно внутренним потенц</w:t>
      </w:r>
      <w:r w:rsidR="005251B3">
        <w:t>иалом действовать в Ре</w:t>
      </w:r>
      <w:r>
        <w:t>, Ми</w:t>
      </w:r>
      <w:r w:rsidR="00337CD5" w:rsidRPr="00337CD5">
        <w:t xml:space="preserve"> </w:t>
      </w:r>
      <w:r>
        <w:t>и</w:t>
      </w:r>
      <w:r w:rsidR="00BE734E">
        <w:t xml:space="preserve"> ФА-</w:t>
      </w:r>
      <w:r>
        <w:t>ИВДИВО, и Октавной</w:t>
      </w:r>
      <w:r w:rsidRPr="00C9546B">
        <w:t xml:space="preserve"> </w:t>
      </w:r>
      <w:r>
        <w:t>Метагалактик</w:t>
      </w:r>
      <w:r w:rsidR="00A70586">
        <w:t>е</w:t>
      </w:r>
      <w:r>
        <w:t xml:space="preserve"> как До-ИВДИВО. Понимаете эту фишку? Поэтому вы попробуй</w:t>
      </w:r>
      <w:r w:rsidR="00A70586">
        <w:t xml:space="preserve">те внутренне не сразу же там </w:t>
      </w:r>
      <w:r>
        <w:t>как-то заниматься какими-то общими занятиями по этой активации, а попробуйте сами внутри, вот минуя автоматизм, находить действия, как вам с этим, что вы можете, куда вы идёте, какие у вас есть цели, что вам фиксируют Аватары.</w:t>
      </w:r>
    </w:p>
    <w:p w:rsidR="0019330D" w:rsidRDefault="00E82446" w:rsidP="00BE76CB">
      <w:pPr>
        <w:ind w:firstLine="454"/>
      </w:pPr>
      <w:r>
        <w:t>И когда внутри у вас вот эта аналитика пройдёт</w:t>
      </w:r>
      <w:r w:rsidR="00A70586">
        <w:t>. К</w:t>
      </w:r>
      <w:r>
        <w:t>стати, по поводу аналитики. Мы с вами будем сегодня говорить о Проницании. Проблема Проницания в двух вещах. Прежде всего, Проницание – это умение сканировать, и прежде всего, Проницание – это умение неотчуждённо анализировать, неотчуждённо анализировать. Так вот, анализ и аналитика – это действия, даже не хочу сказать, всего же, это действие Служащего. Вот именно Служащий – это универсальный аналитик. Через своё состояние созидания он созидает аналитику</w:t>
      </w:r>
      <w:r w:rsidRPr="00777198">
        <w:t xml:space="preserve"> </w:t>
      </w:r>
      <w:r>
        <w:t>Изначально Вышестоящего Отца.</w:t>
      </w:r>
    </w:p>
    <w:p w:rsidR="0019330D" w:rsidRDefault="00E82446" w:rsidP="00BE76CB">
      <w:pPr>
        <w:ind w:firstLine="454"/>
      </w:pPr>
      <w:r>
        <w:t>И когда мы разрабатываемся как Служащие, мы внутренне умеем связывать аналитикой, не знаю там, логикой, аналитикой разума, аналитикой условий ИВДИВО, какие-то виды направляющих Синтезов и Огней, которые нам помогают что делать? Определиться, как быть дальше. И вот почему мы с вами не всегда видим, куда мы должны идти? А потому что у нас внутри не срабатывает аналитика и внутренний анализ, куда нам нужно дальше двигаться. Потому что мы не умеем собирать информацию, мы не умеем её структурировать знаниями Синтеза, я сейчас имею в виду.</w:t>
      </w:r>
    </w:p>
    <w:p w:rsidR="00AA6003" w:rsidRDefault="00E82446" w:rsidP="00BE76CB">
      <w:pPr>
        <w:ind w:firstLine="454"/>
      </w:pPr>
      <w:r>
        <w:t>А если и умеем, мы не знаем, куда её направить. И вот уже потом, после состояния а</w:t>
      </w:r>
      <w:r w:rsidR="00A70586">
        <w:t>нализа и аналитичности направляе</w:t>
      </w:r>
      <w:r>
        <w:t>т эту информацию как раз Ипостась. Она начинает этим собранным материалом, ипостася, выражать Отца и Аватаров, вырабатывая путь движения по тем целям, а главное, по тем задачам, которые были выставлены, выставлены в действие. Понимаете? И вот это вот Проницание нам как раз и важно, как возможность пронзить ус</w:t>
      </w:r>
      <w:r w:rsidR="00AA6003">
        <w:t>ловие или условия, там, время, с</w:t>
      </w:r>
      <w:r>
        <w:t xml:space="preserve">интез, пространства, мерность. Чтобы мы понимали и сложили вот эту вязь и увидели, что же выйдет дальше или что пойдёт дальше. </w:t>
      </w:r>
    </w:p>
    <w:p w:rsidR="0019330D" w:rsidRDefault="00E82446" w:rsidP="00BE76CB">
      <w:pPr>
        <w:ind w:firstLine="454"/>
      </w:pPr>
      <w:r>
        <w:t>Вы знаете, мне сейчас не совсем ловко по эманациям от вас: вы услышали насчёт того, что стяжаниями вчера ядер Синтеза и внутренней заряженност</w:t>
      </w:r>
      <w:r w:rsidR="00AA6003">
        <w:t>и</w:t>
      </w:r>
      <w:r>
        <w:t xml:space="preserve"> прошла черта.</w:t>
      </w:r>
    </w:p>
    <w:p w:rsidR="0019330D" w:rsidRDefault="00E82446" w:rsidP="00BE76CB">
      <w:pPr>
        <w:ind w:firstLine="454"/>
      </w:pPr>
      <w:r>
        <w:t>Давайте ещё раз обсудим, чтобы не было недопонимания. Мы с вами обязаны развиваться Метагалактикой</w:t>
      </w:r>
      <w:r w:rsidR="00BE734E">
        <w:t xml:space="preserve"> Ф</w:t>
      </w:r>
      <w:r w:rsidR="00AA6003">
        <w:t>а</w:t>
      </w:r>
      <w:r w:rsidR="00BE734E">
        <w:t>,</w:t>
      </w:r>
      <w:r>
        <w:t xml:space="preserve"> мы с вами обязаны развивать Трансвизорные тела. Если не будут развиты Трансвизорные тела, нам с вами не видать фундаментальности Духа. Понимаете? Если мы не будем развиваться в Изначально Вышестоящей Метагалактике, нам с вами не будет видать явления 65 536</w:t>
      </w:r>
      <w:r w:rsidR="00337CD5" w:rsidRPr="00337CD5">
        <w:t>–</w:t>
      </w:r>
      <w:r>
        <w:t>ричного явления, где является фундаментальная база для становления Частей в Истинной Метагалактике. То есть эти все взаимосвязи они никуда не ушли. Но есть состояние, когда мы двигаемся вперёд за Отцом, и мы должны успеть поспевать.</w:t>
      </w:r>
    </w:p>
    <w:p w:rsidR="0019330D" w:rsidRDefault="00E82446" w:rsidP="00BE76CB">
      <w:pPr>
        <w:ind w:firstLine="454"/>
      </w:pPr>
      <w:r>
        <w:t>А есть внутренний рост, где, как и где, когда он происходит, этот внутренний рост, где – в Метагалактиках, когда – прямо сейчас, кем – нами. Понимаете? И вот мы должны понимать, что мы должны успевать и входить в это новшество, и в то же время подтягивать метагалактическую подготовку. Мы можем вам не то чтобы привести пример, а просто сконцентрировать момент. Если не ошибаюсь, мы с вами на предыдущем Синтезе говорили о</w:t>
      </w:r>
      <w:r w:rsidR="00AA6003">
        <w:t xml:space="preserve"> том, что Отец, стремясь вниз, О</w:t>
      </w:r>
      <w:r>
        <w:t>н всю свою мощь или плотность, толщу возможностей проявляет физически. Неважно, когда это было. Было. Вы это знаете.</w:t>
      </w:r>
    </w:p>
    <w:p w:rsidR="00AA6003" w:rsidRDefault="00E82446" w:rsidP="00AA6003">
      <w:pPr>
        <w:ind w:firstLine="454"/>
      </w:pPr>
      <w:r>
        <w:t>А давайте подумаем, с какими телами мы чаще всего испытывваем проблемы. А как раз с первыми телами, которые находятся в Метагалактике. И эта проблема называется: подготовка каждого из нас. Понимаете? Вот если мы можем отстроить, например, в Метагалактическом мире активацию наших Трансвизорных тел, то не факт, что Трансвизорные тела, разработав Дух М</w:t>
      </w:r>
      <w:r w:rsidR="00AA6003">
        <w:t xml:space="preserve">етагалактического мирового тела </w:t>
      </w:r>
      <w:r w:rsidRPr="0070680A">
        <w:t>Метагалактики</w:t>
      </w:r>
      <w:r w:rsidR="00BE734E">
        <w:t xml:space="preserve"> Ф</w:t>
      </w:r>
      <w:r w:rsidR="00AA6003">
        <w:t>а</w:t>
      </w:r>
      <w:r w:rsidR="00BE734E">
        <w:t xml:space="preserve"> </w:t>
      </w:r>
      <w:r>
        <w:t xml:space="preserve">сумеют принести это состояние и развить тела материи, которыми является, которым является Отец. Давайте пойдём дальше. </w:t>
      </w:r>
    </w:p>
    <w:p w:rsidR="00AA6003" w:rsidRDefault="00E82446" w:rsidP="00AA6003">
      <w:pPr>
        <w:ind w:firstLine="454"/>
      </w:pPr>
      <w:r>
        <w:t>Если Изначально Вышестоящий Отец Изначально Вышестоящ</w:t>
      </w:r>
      <w:r w:rsidR="00AA6003">
        <w:t>его Отца – это физика, то есть Ф</w:t>
      </w:r>
      <w:r>
        <w:t>изическое мирово</w:t>
      </w:r>
      <w:r w:rsidR="00AA6003">
        <w:t>е тело и физическое выражение, Ф</w:t>
      </w:r>
      <w:r>
        <w:t>изическое тело, то Изначально Вышестоящий Отец</w:t>
      </w:r>
      <w:r w:rsidR="00AA6003">
        <w:t xml:space="preserve"> </w:t>
      </w:r>
      <w:r>
        <w:t xml:space="preserve">– это всё, что, значит, Изначально Вышестоящий Отец является нами только тогда, когда мы одномоментно собою концентрируем все </w:t>
      </w:r>
      <w:r w:rsidR="00AA6003">
        <w:t>64 вида материи, правда, ведь? Н</w:t>
      </w:r>
      <w:r>
        <w:t xml:space="preserve">о в особенности специфики какого-то тела: эфирного, астрального, ментального, причинного, буддического, аматического, нитического, неважно, какого. </w:t>
      </w:r>
    </w:p>
    <w:p w:rsidR="0019330D" w:rsidRPr="00AA6003" w:rsidRDefault="00E82446" w:rsidP="00AA6003">
      <w:pPr>
        <w:ind w:firstLine="454"/>
      </w:pPr>
      <w:r>
        <w:t>Вот, реалика была</w:t>
      </w:r>
      <w:r w:rsidRPr="002F6E54">
        <w:t xml:space="preserve"> </w:t>
      </w:r>
      <w:r>
        <w:t xml:space="preserve">у вас в прошлый раз, как вы думаете, вы за месяц реальный Стандарт Отца развили в себе? Только не на автомате там как-то чего постяжали, а внутренне реально, чтобы Иерархическая Прасинтезность как Часть дала вам состояние, знаете, такого, вот помните, выражение было, что русским духом пахнет. Вот убираем </w:t>
      </w:r>
      <w:r w:rsidR="00F438A4">
        <w:t>«</w:t>
      </w:r>
      <w:r>
        <w:t>русский</w:t>
      </w:r>
      <w:r w:rsidR="00F438A4">
        <w:t>»</w:t>
      </w:r>
      <w:r>
        <w:t xml:space="preserve"> и просто: дух. А Трансвизорные тела </w:t>
      </w:r>
      <w:r w:rsidR="00AA6003">
        <w:t>С</w:t>
      </w:r>
      <w:r>
        <w:t>тандартом Духа Отца эманируют в Метагалактике</w:t>
      </w:r>
      <w:r w:rsidR="00BE734E">
        <w:t xml:space="preserve"> Ф</w:t>
      </w:r>
      <w:r w:rsidR="00AA6003">
        <w:t>а</w:t>
      </w:r>
      <w:r w:rsidR="00BE734E">
        <w:t>,</w:t>
      </w:r>
      <w:r>
        <w:t xml:space="preserve"> усиляя дух физический.</w:t>
      </w:r>
    </w:p>
    <w:p w:rsidR="00E82446" w:rsidRPr="0070680A" w:rsidRDefault="00E82446" w:rsidP="00BE76CB">
      <w:pPr>
        <w:ind w:firstLine="454"/>
      </w:pPr>
      <w:r>
        <w:t xml:space="preserve">Одно время смотрела один небольшой ролик, где одна из наших служащих говорила, что в здоровом теле здоровый дух. А потом добавила следующую фразу: </w:t>
      </w:r>
      <w:r w:rsidR="00F438A4">
        <w:t>«</w:t>
      </w:r>
      <w:r w:rsidR="00AA6003">
        <w:t>Н</w:t>
      </w:r>
      <w:r>
        <w:t>о в здоровом духе – здоровое тело</w:t>
      </w:r>
      <w:r w:rsidR="00F438A4">
        <w:t>»</w:t>
      </w:r>
      <w:r>
        <w:t xml:space="preserve">. И здесь под здравием мы понимаем не биологическое здоровье, не ментальное здоровье, там, не психологическое здоровье, а мы понимаем здоровье как стандарт, и давайте увидим, что здоровье </w:t>
      </w:r>
      <w:r w:rsidR="00AA6003">
        <w:t xml:space="preserve">– это </w:t>
      </w:r>
      <w:r>
        <w:t>есть Стандарт Отца. Если нарушается здоровье физического тела, значит, где-то нарушен в соблюдении нами Стандарт</w:t>
      </w:r>
      <w:r w:rsidR="00AA6003">
        <w:t>а</w:t>
      </w:r>
      <w:r>
        <w:t xml:space="preserve"> Отца. Но это же и так понятно.</w:t>
      </w:r>
    </w:p>
    <w:p w:rsidR="0019330D" w:rsidRDefault="00E82446" w:rsidP="00BE76CB">
      <w:pPr>
        <w:ind w:firstLine="454"/>
      </w:pPr>
      <w:r>
        <w:t>То есть получается, что вот если всё это связать между собою, у нас есть вот это выражение. Я хочу вам сейчас, вспомнила такую фразу, когда это говорила, помните, мы говорили о правде, и мы говорили, что, если вы чуть только намереваетесь там как-то что-то преувеличить, что-то приуменьшить, что-то недосказать, где-то приврать, лучше остановиться, чтобы внутри быть честным собою.</w:t>
      </w:r>
    </w:p>
    <w:p w:rsidR="0019330D" w:rsidRDefault="00E82446" w:rsidP="00BE76CB">
      <w:pPr>
        <w:ind w:firstLine="454"/>
      </w:pPr>
      <w:r>
        <w:t>И вот проблема здоровья заключается в том, что вы честные по отношению к себе, когда вы понимаете, ну, например, что вы соврали, или что вы сделали что-то не так, что вы не исполнили поручение Владыки, что вы, например, обленились, как сегодня кто-то мне сказал, что уровень ответственности для себя объясняет, как определённ</w:t>
      </w:r>
      <w:r w:rsidR="00AA6003">
        <w:t>ое состояние лени. ну, допустим, пожалуйста.</w:t>
      </w:r>
      <w:r>
        <w:t xml:space="preserve"> И вы, если внутри признаетесь, что да, и правда вы это не сделали, вы внутри не будете болеть, потому что наше тело болеет от неправды. От неправды болеет тело. И вот, человек здоровый</w:t>
      </w:r>
      <w:r w:rsidR="003E38F0">
        <w:t xml:space="preserve"> – </w:t>
      </w:r>
      <w:r>
        <w:t>это тот, кто может иногда преувеличить, но не надо только часто это делать, или преуменьшать, но, если он понимает, он это сделал, он это принимает, и тело не входит в состояние сложных процессов. А болезнь наступает тогда, когда вы говорите неправду, но вы не понимаете или не признаёте, что вы слукавили.</w:t>
      </w:r>
    </w:p>
    <w:p w:rsidR="0019330D" w:rsidRDefault="00E82446" w:rsidP="00BE76CB">
      <w:pPr>
        <w:ind w:firstLine="454"/>
      </w:pPr>
      <w:r>
        <w:t xml:space="preserve">И вот на этом диссонансе наступает заболевание. Поля начинают трещать, поля эфирного тела начинают трещать, </w:t>
      </w:r>
      <w:r w:rsidR="003E38F0">
        <w:t>где фиксируется</w:t>
      </w:r>
      <w:r>
        <w:t xml:space="preserve"> здоровье. Потенциал начинает залатывать эти дырки. От треска полей не выдерживает, какой-то период времени держится: год, два, три всё нормально, все латы залатаны, потенциала хватает из предыдущей эпохи, ну, воплощени</w:t>
      </w:r>
      <w:r w:rsidR="003E38F0">
        <w:t>й</w:t>
      </w:r>
      <w:r>
        <w:t>. Потом в какой-то момент такой соврамши получилось, сильно соврамши для себя внутри, что всё трескается с таким звуком, что всё рушится. И</w:t>
      </w:r>
      <w:r w:rsidR="003E38F0">
        <w:t>,</w:t>
      </w:r>
      <w:r>
        <w:t xml:space="preserve"> прежде всего</w:t>
      </w:r>
      <w:r w:rsidR="003E38F0">
        <w:t>,</w:t>
      </w:r>
      <w:r>
        <w:t xml:space="preserve"> рушится здоровье.</w:t>
      </w:r>
    </w:p>
    <w:p w:rsidR="00E82446" w:rsidRDefault="00E82446" w:rsidP="00BE76CB">
      <w:pPr>
        <w:ind w:firstLine="454"/>
      </w:pPr>
      <w:r>
        <w:t>Вот, смотрите, если рушится здоровье – рушится всё, что с вами связано. И наоборот: если крепнет здоровье – крепнет всё, что с вами связано. Значит, здоровье – это та отправная точка, которая помогает внутри сложить условия становления физического выражения.</w:t>
      </w:r>
    </w:p>
    <w:p w:rsidR="00E82446" w:rsidRDefault="00E82446" w:rsidP="00BE76CB">
      <w:pPr>
        <w:ind w:firstLine="454"/>
      </w:pPr>
      <w:r>
        <w:t>К вам, как физическому телу вопрос: видите ли вы, что вы Стандартом Отца Иерархической Прасинтезностью поддерживаете здоровье для всего человечества минимум на 128, 256 и более лет? Хотите ответ? Не видите. Вот сейчас я на вас специально наезжаю этим состоянием – у вас внутренняя прижухлость, вы даже не можете чётко огнём внутри. Вы все строитесь по струнке смирно. Да, перед волей нужно строиться по струнке смирно.</w:t>
      </w:r>
    </w:p>
    <w:p w:rsidR="00E82446" w:rsidRDefault="00E82446" w:rsidP="00BE76CB">
      <w:pPr>
        <w:ind w:firstLine="454"/>
      </w:pPr>
      <w:r>
        <w:t>А отвечать надо? А чем вы отвечаете</w:t>
      </w:r>
      <w:r w:rsidR="003E38F0">
        <w:t>? А вы отвечаете</w:t>
      </w:r>
      <w:r>
        <w:t xml:space="preserve"> явлением внутреннего стандарта. Тогда воля схлёстывается с вашим внутренним стандартом и волей</w:t>
      </w:r>
      <w:r w:rsidR="003E38F0">
        <w:t>,</w:t>
      </w:r>
      <w:r>
        <w:t xml:space="preserve"> и переходит во что? Во что она переходит? Опять заблудились в трёх соснах?</w:t>
      </w:r>
      <w:r w:rsidR="003E38F0">
        <w:t xml:space="preserve"> </w:t>
      </w:r>
      <w:r>
        <w:t>Громче.</w:t>
      </w:r>
    </w:p>
    <w:p w:rsidR="0019330D" w:rsidRDefault="00796212" w:rsidP="00BE76CB">
      <w:pPr>
        <w:ind w:firstLine="454"/>
        <w:rPr>
          <w:i/>
        </w:rPr>
      </w:pPr>
      <w:r w:rsidRPr="00796212">
        <w:rPr>
          <w:i/>
        </w:rPr>
        <w:t xml:space="preserve">Из зала: – </w:t>
      </w:r>
      <w:r w:rsidR="00E82446" w:rsidRPr="00FB60A9">
        <w:rPr>
          <w:i/>
        </w:rPr>
        <w:t>В синтез?</w:t>
      </w:r>
    </w:p>
    <w:p w:rsidR="0019330D" w:rsidRDefault="00E82446" w:rsidP="00BE76CB">
      <w:pPr>
        <w:ind w:firstLine="454"/>
      </w:pPr>
      <w:r>
        <w:t>А ещё варианты? Воля схлёстыва</w:t>
      </w:r>
      <w:r w:rsidR="003E38F0">
        <w:t>ется</w:t>
      </w:r>
      <w:r>
        <w:t xml:space="preserve"> со стандартом</w:t>
      </w:r>
      <w:r w:rsidR="00967861">
        <w:t>,</w:t>
      </w:r>
      <w:r>
        <w:t xml:space="preserve"> переход</w:t>
      </w:r>
      <w:r w:rsidR="00967861">
        <w:t>ит</w:t>
      </w:r>
      <w:r>
        <w:t xml:space="preserve"> во что?</w:t>
      </w:r>
    </w:p>
    <w:p w:rsidR="0019330D" w:rsidRDefault="00796212" w:rsidP="00BE76CB">
      <w:pPr>
        <w:ind w:firstLine="454"/>
        <w:rPr>
          <w:i/>
        </w:rPr>
      </w:pPr>
      <w:r w:rsidRPr="00796212">
        <w:rPr>
          <w:i/>
        </w:rPr>
        <w:t xml:space="preserve">Из зала: – </w:t>
      </w:r>
      <w:r w:rsidR="00E82446" w:rsidRPr="00FB60A9">
        <w:rPr>
          <w:i/>
        </w:rPr>
        <w:t xml:space="preserve">В </w:t>
      </w:r>
      <w:r w:rsidR="00E82446">
        <w:rPr>
          <w:i/>
        </w:rPr>
        <w:t>волю.</w:t>
      </w:r>
    </w:p>
    <w:p w:rsidR="0019330D" w:rsidRDefault="00E82446" w:rsidP="00BE76CB">
      <w:pPr>
        <w:ind w:firstLine="454"/>
      </w:pPr>
      <w:r>
        <w:t>Воля волю выгоняет. Согласна насчёт прав, только не про волю, а про синтез, и она п</w:t>
      </w:r>
      <w:r w:rsidR="00967861">
        <w:t>е</w:t>
      </w:r>
      <w:r>
        <w:t>р</w:t>
      </w:r>
      <w:r w:rsidR="00967861">
        <w:t>еходит в Истину. И тело кайфует от Истины В</w:t>
      </w:r>
      <w:r>
        <w:t>оли в Стандарте Отца.</w:t>
      </w:r>
    </w:p>
    <w:p w:rsidR="0019330D" w:rsidRDefault="00E82446" w:rsidP="00BE76CB">
      <w:pPr>
        <w:ind w:firstLine="454"/>
      </w:pPr>
      <w:r>
        <w:t>Вы вчера получили задание найти вот эту связку. Вот вам ответ: Прасинтез, который помогает войти в Истину. То есть вершина Ис</w:t>
      </w:r>
      <w:r w:rsidR="00967861">
        <w:t>тины – это Воля. И когда вы на В</w:t>
      </w:r>
      <w:r>
        <w:t>оле восполняете Станд</w:t>
      </w:r>
      <w:r w:rsidR="00967861">
        <w:t>арт Отца, вы свершаете явление Истины, она является Волей. Только Волей можно явить И</w:t>
      </w:r>
      <w:r>
        <w:t>стину.</w:t>
      </w:r>
    </w:p>
    <w:p w:rsidR="0019330D" w:rsidRDefault="00E82446" w:rsidP="00BE76CB">
      <w:pPr>
        <w:ind w:firstLine="454"/>
      </w:pPr>
      <w:r>
        <w:t>Всем в Высшую Школу Синтеза. Нина, видишь вот этих клиентов? Они все твои. От</w:t>
      </w:r>
      <w:r w:rsidR="00782771" w:rsidRPr="00BE76CB">
        <w:t>’</w:t>
      </w:r>
      <w:r>
        <w:t>истинить донельзя. От</w:t>
      </w:r>
      <w:r w:rsidR="00DF354D" w:rsidRPr="00DF354D">
        <w:t>’</w:t>
      </w:r>
      <w:r>
        <w:t>истинить и мудростью перевести в состояние плоскости, чтобы Часть</w:t>
      </w:r>
      <w:r w:rsidR="00967861">
        <w:t xml:space="preserve"> Истина звучала как фонарь для В</w:t>
      </w:r>
      <w:r>
        <w:t xml:space="preserve">оли. Шутка насчёт </w:t>
      </w:r>
      <w:r w:rsidR="00F438A4">
        <w:t>«</w:t>
      </w:r>
      <w:r>
        <w:t>от</w:t>
      </w:r>
      <w:r w:rsidR="00DF354D" w:rsidRPr="00BE76CB">
        <w:t>’</w:t>
      </w:r>
      <w:r>
        <w:t>истинить</w:t>
      </w:r>
      <w:r w:rsidR="00F438A4">
        <w:t>»</w:t>
      </w:r>
      <w:r>
        <w:t>, но очень правда. Истина с</w:t>
      </w:r>
      <w:r w:rsidR="00967861">
        <w:t>ияет Волей в голове. Да, И</w:t>
      </w:r>
      <w:r>
        <w:t>стина в позвоночнике, да, в Ядрах Синтеза, но, когда Ядра Синтеза группируются для того, чтобы сложить условия Синтеза, сначала выявляется Истина в голове, она начин</w:t>
      </w:r>
      <w:r w:rsidR="00967861">
        <w:t>ает сиять. И оттого, насколько И</w:t>
      </w:r>
      <w:r>
        <w:t>стина наполнена Синтезом и Огнём, идёт расшифровка общения с Аватарами, общения с Отцом, общения между вами, погружения в темы, расши</w:t>
      </w:r>
      <w:r w:rsidR="00967861">
        <w:t>фровки. Вы что думаете, что вы И</w:t>
      </w:r>
      <w:r>
        <w:t>н</w:t>
      </w:r>
      <w:r w:rsidR="00967861">
        <w:t>теллектом расшифровываете? Или У</w:t>
      </w:r>
      <w:r>
        <w:t>мом расшифровываете? При всём уважении к этим великим Частям. Да сидели они там на задворках своего состояния. Вы Истиной расшифровываете.</w:t>
      </w:r>
    </w:p>
    <w:p w:rsidR="0019330D" w:rsidRDefault="00E82446" w:rsidP="00BE76CB">
      <w:pPr>
        <w:ind w:firstLine="454"/>
      </w:pPr>
      <w:r>
        <w:t>И если нет внутри Истины Стандарта Синтеза – вам сразу же скучно, неинтересно</w:t>
      </w:r>
      <w:r w:rsidR="00967861">
        <w:t>,</w:t>
      </w:r>
      <w:r>
        <w:t xml:space="preserve"> там, вороны полетели, ботинки симпатичные, то есть вы начинаете расширять возможности пространства либо на улицу, либо на ноги. Но это ж так и есть, вы же отследите, когда вы общаетесь с кем-то, если вам неинтересно, вы начинаете что-то там искать, мельтешить глазами внизу. Лучше бы наверх, на Отца смотрели. Ну, в общем, отфильтру</w:t>
      </w:r>
      <w:r w:rsidR="00967861">
        <w:t>й</w:t>
      </w:r>
      <w:r>
        <w:t>те</w:t>
      </w:r>
      <w:r w:rsidR="00967861">
        <w:t>,</w:t>
      </w:r>
      <w:r>
        <w:t xml:space="preserve"> и возьмёте самое важное из этого смысла. Вы должны продумать это, вы это знаете, вам это известно. Вопрос</w:t>
      </w:r>
      <w:r w:rsidR="00967861">
        <w:t>,</w:t>
      </w:r>
      <w:r>
        <w:t xml:space="preserve"> насколько вы это выносите</w:t>
      </w:r>
      <w:r w:rsidR="00967861">
        <w:t>… Зн</w:t>
      </w:r>
      <w:r>
        <w:t xml:space="preserve">аете, что: </w:t>
      </w:r>
      <w:r w:rsidR="00967861">
        <w:t>И</w:t>
      </w:r>
      <w:r>
        <w:t>стина всегда всё выносит на поверхность. Помните, как Пушкин писал в сказке о царе Салтане, что… ой, что хотела сказать, сыночка</w:t>
      </w:r>
      <w:r w:rsidR="00967861">
        <w:t>-</w:t>
      </w:r>
      <w:r>
        <w:t>то с мамашкой-то в бочке раз так</w:t>
      </w:r>
      <w:r w:rsidR="00967861">
        <w:t xml:space="preserve"> </w:t>
      </w:r>
      <w:r>
        <w:t>и Истина принесла на остров и потом град сложился. Ну, сказку сами все знаете. То есть Истина, она выводит на поверхность всё то, что спрятано. Помните, есть такое выражение о том, что до поры до времени всё тайное становится явным. Вот это всё тайно</w:t>
      </w:r>
      <w:r w:rsidR="007219F7">
        <w:t>е становится явным – это когда И</w:t>
      </w:r>
      <w:r>
        <w:t>стина вн</w:t>
      </w:r>
      <w:r w:rsidR="007219F7">
        <w:t>утренне действует синтезом. Но И</w:t>
      </w:r>
      <w:r>
        <w:t>стина требует чег</w:t>
      </w:r>
      <w:r w:rsidR="007219F7">
        <w:t>о? Проверки и подкрепления. Не И</w:t>
      </w:r>
      <w:r>
        <w:t>стину надо проверять, а проверять себя на исполнение стандарта тех выражений, над которыми вы работаете. Объяснились?</w:t>
      </w:r>
    </w:p>
    <w:p w:rsidR="00E82446" w:rsidRDefault="00E82446" w:rsidP="00BE76CB">
      <w:pPr>
        <w:ind w:firstLine="454"/>
      </w:pPr>
      <w:r>
        <w:t>Вам внутри приятно от этой мысли или от этой темы? Вообще</w:t>
      </w:r>
      <w:r>
        <w:rPr>
          <w:i/>
        </w:rPr>
        <w:t xml:space="preserve">, </w:t>
      </w:r>
      <w:r w:rsidRPr="00D57BE8">
        <w:t>как вы</w:t>
      </w:r>
      <w:r w:rsidR="00C92DB6">
        <w:t xml:space="preserve"> </w:t>
      </w:r>
      <w:r>
        <w:t>…</w:t>
      </w:r>
      <w:r w:rsidR="00C92DB6">
        <w:t>,</w:t>
      </w:r>
      <w:r>
        <w:t xml:space="preserve"> к</w:t>
      </w:r>
      <w:r w:rsidRPr="00D57BE8">
        <w:t>акое</w:t>
      </w:r>
      <w:r>
        <w:t xml:space="preserve"> вы состояние имеете к тому, что вы сейчас услышали? Это очень важно. Вот, когда вы себя не можете идентифицировать или проанализировать свой подход к этому, то есть внутренне не разбираетесь с этими состояниями, вы закрываетесь сами на себя, считая, что вам вовне помогут как-то там реализоваться, развернуться и на что-то проникнуться. Но проблема в </w:t>
      </w:r>
      <w:r w:rsidR="007219F7">
        <w:t>том</w:t>
      </w:r>
      <w:r>
        <w:t>, что о чём мы говорили до этого: начни с себя. То есть</w:t>
      </w:r>
      <w:r w:rsidR="007219F7">
        <w:t>,</w:t>
      </w:r>
      <w:r>
        <w:t xml:space="preserve"> не вы должны с внешней стороны черпать условия, чтобы вам помогли, а наоборот, вы внутренним горением синтеза должны помогать, чтобы внешне это состояние устоялось, развернулось, подготовка там раскрылась, что-то наработалось. То есть работать не на себя, а на кого работать надо? Огласите весь список. Правильно подумали, на Аватаров Синтеза и на Отца. И вот итоги ночной подготовки к вам, что мы сегодня с вами простраивали путь, и вы начали внутренне брать вектор развития или своего внимания на активацию действия в понимании действия с Аватарами Синтеза. Вы и до этого понимали, но теперь глубина понимания пошла с точки зрения Проницания. Вы пронзились этим, прониклись, то есть начали уметь сканировать Аватаров.</w:t>
      </w:r>
    </w:p>
    <w:p w:rsidR="00E82446" w:rsidRDefault="007219F7" w:rsidP="00BE76CB">
      <w:pPr>
        <w:ind w:firstLine="454"/>
      </w:pPr>
      <w:r>
        <w:t>Ладно. Ну</w:t>
      </w:r>
      <w:r w:rsidR="00E82446">
        <w:t xml:space="preserve"> что, господа, надо же Истину подкрепить. А не надо на нас смотреть, мы её подкрепим вместе с вами. Вы даже не представляете, как и насколько. Мы бы вам </w:t>
      </w:r>
      <w:r>
        <w:t xml:space="preserve">сейчас </w:t>
      </w:r>
      <w:r w:rsidR="00E82446">
        <w:t>предложили выйти к Аватару Синтеза Кут Хуми, стяжать состояние закрепления ночной подготовки и стяжать сложение какого-то, не знаю,</w:t>
      </w:r>
      <w:r>
        <w:t xml:space="preserve"> или</w:t>
      </w:r>
      <w:r w:rsidR="00E82446">
        <w:t xml:space="preserve"> рекомендации или подхода, или действия, которое видит</w:t>
      </w:r>
      <w:r w:rsidR="00E82446" w:rsidRPr="002E671C">
        <w:t xml:space="preserve"> </w:t>
      </w:r>
      <w:r w:rsidR="00E82446">
        <w:t xml:space="preserve">Аватар Синтеза Кут Хуми по итогам сложения Истины </w:t>
      </w:r>
      <w:r>
        <w:t>из того С</w:t>
      </w:r>
      <w:r w:rsidR="00E82446">
        <w:t>тандарта, который вы собою несёте. То есть</w:t>
      </w:r>
      <w:r>
        <w:t>,</w:t>
      </w:r>
      <w:r w:rsidR="00E82446">
        <w:t xml:space="preserve"> каждый из нас, давайте так, является Стандартом Изначально Вышестоящего Отца.</w:t>
      </w:r>
    </w:p>
    <w:p w:rsidR="007219F7" w:rsidRDefault="00E82446" w:rsidP="007219F7">
      <w:pPr>
        <w:ind w:firstLine="454"/>
      </w:pPr>
      <w:r>
        <w:t>Вопрос: познали ли вы тот Стандарт, который собою несёте? Из чего строится Стандарт? И всё по спис</w:t>
      </w:r>
      <w:r w:rsidR="007219F7">
        <w:t>ку ниже иерархически стоящее в С</w:t>
      </w:r>
      <w:r>
        <w:t xml:space="preserve">тандарте. Да? Ну, соответственно, мы бы вам предложили, чтобы вы вышли к Отцу, вернее, к Аватару Синтеза Кут Хуми, потом к Отцу </w:t>
      </w:r>
      <w:r w:rsidR="007219F7">
        <w:t>и</w:t>
      </w:r>
      <w:r>
        <w:t xml:space="preserve"> стяжали это. Скажите, пожалуйста, будьте так любезны</w:t>
      </w:r>
      <w:r w:rsidR="007219F7">
        <w:t>,</w:t>
      </w:r>
      <w:r>
        <w:t xml:space="preserve"> у вас вопросы уточнения, просто ваши мнения к этой тематике имеется? Может, вы о чём-то подумали, о чём не было сейчас сказано, и вы считаете нужным это опубликовать</w:t>
      </w:r>
      <w:r w:rsidR="007219F7">
        <w:t>,</w:t>
      </w:r>
      <w:r>
        <w:t xml:space="preserve"> чтобы каждый из нас об этом подумал. </w:t>
      </w:r>
    </w:p>
    <w:p w:rsidR="00091D88" w:rsidRDefault="00E82446" w:rsidP="00BE76CB">
      <w:pPr>
        <w:ind w:firstLine="454"/>
      </w:pPr>
      <w:r>
        <w:t>Это важно</w:t>
      </w:r>
      <w:r w:rsidR="007219F7">
        <w:t>, этот</w:t>
      </w:r>
      <w:r>
        <w:t xml:space="preserve"> диалог, который мы с вами ведём, чтобы у нас Синтез был сопряжённый. Когда мы общаемся – у нас п</w:t>
      </w:r>
      <w:r w:rsidR="007219F7">
        <w:t xml:space="preserve">риходит сопряжённый Синтез, нам </w:t>
      </w:r>
      <w:r>
        <w:t>надо с вами, чтобы устойчивое развитие Синтезом сложилось, чтобы вы понимали, что вы в этих условиях действуете независимо от своей подготовки. Вот знаете, в чём наша проблема, мы больше ориентируемся на своё прошлое</w:t>
      </w:r>
      <w:r w:rsidR="00091D88">
        <w:t>,</w:t>
      </w:r>
      <w:r>
        <w:t xml:space="preserve"> и прошлое, я имею в</w:t>
      </w:r>
      <w:r w:rsidR="0019330D">
        <w:t xml:space="preserve"> </w:t>
      </w:r>
      <w:r>
        <w:t>виду даже вчера или позавчера, когда мы, вот было сказано, что вы можете сказать. Многие сидят и думают, да что я могу сказать, я и связать ничего не могу, или там связка идёт через какой-то период времени. Это вот ошибка в том, что вы как бы уходите, прикрываясь тем, что вы до этого не могли сказать. И вот здесь есть очень хороший инструмент, который был известен ученикам предыдущей эпохи – это называется спонтанность. Помните, готов ученик, готов ему учитель. Если вас спонтанно что-то спрашивают, и вы спонтанно отвечаете – это самое лучшее, во что вы можете войти или самое лучшее, что могло с вами случиться.</w:t>
      </w:r>
      <w:r w:rsidR="00091D88">
        <w:t xml:space="preserve"> </w:t>
      </w:r>
      <w:r>
        <w:t xml:space="preserve">Уже через </w:t>
      </w:r>
      <w:r w:rsidR="00091D88">
        <w:t>пять</w:t>
      </w:r>
      <w:r>
        <w:t xml:space="preserve"> минут, через </w:t>
      </w:r>
      <w:r w:rsidR="00091D88">
        <w:t>три</w:t>
      </w:r>
      <w:r>
        <w:t xml:space="preserve"> минуты, это будет не то. Почему? Уйдёт время. </w:t>
      </w:r>
    </w:p>
    <w:p w:rsidR="0019330D" w:rsidRDefault="00E82446" w:rsidP="00BE76CB">
      <w:pPr>
        <w:ind w:firstLine="454"/>
      </w:pPr>
      <w:r>
        <w:t>И поэтому, когда мы спонтанно увидели, что у Аватаров Иосифа Славии есть время для подразделения и они конкретно занимаются подразделением</w:t>
      </w:r>
      <w:r w:rsidR="00091D88">
        <w:t>,</w:t>
      </w:r>
      <w:r>
        <w:t xml:space="preserve"> и это ни тогда, когда у вас Совет или не тогда, когда у вас какие-то там встречи в чатах или там ваши дежурства, нет – это отдельное время, когда вы можете выходить по служебным вопросам. Это вот и есть спонтанность, на которую вы должны учиться реагировать</w:t>
      </w:r>
      <w:r w:rsidR="00091D88">
        <w:t>,</w:t>
      </w:r>
      <w:r>
        <w:t xml:space="preserve"> и здесь вы не прикроетесь вашей неразвитостью, вашими не</w:t>
      </w:r>
      <w:r w:rsidR="00091D88">
        <w:t xml:space="preserve"> </w:t>
      </w:r>
      <w:r>
        <w:t>видениями, не слышаниями, это всего лишь фиговые листки, которые никогда никому не помогали, их всегда сносили и срубали.</w:t>
      </w:r>
    </w:p>
    <w:p w:rsidR="0019330D" w:rsidRDefault="00E82446" w:rsidP="00BE76CB">
      <w:pPr>
        <w:ind w:firstLine="454"/>
      </w:pPr>
      <w:r>
        <w:t xml:space="preserve">Поэтому, давайте так ещё увидим, насчёт </w:t>
      </w:r>
      <w:r w:rsidR="00091D88">
        <w:t>фиговых листков. Наука Человека</w:t>
      </w:r>
      <w:r>
        <w:t xml:space="preserve"> у вас? У вас. Что, самое первостепенное, чем вы должны заниматься как подразделение Наука Человека? Вы должны заниматься развитием </w:t>
      </w:r>
      <w:r w:rsidR="00091D88">
        <w:t xml:space="preserve">девяти </w:t>
      </w:r>
      <w:r>
        <w:t>видов Человека в вашем подразделении, вот. От Человека ИВДИВО, до Человека Изначально Вышестоящего Отца.</w:t>
      </w:r>
    </w:p>
    <w:p w:rsidR="0019330D" w:rsidRDefault="00E82446" w:rsidP="00BE76CB">
      <w:pPr>
        <w:ind w:firstLine="454"/>
      </w:pPr>
      <w:r>
        <w:t xml:space="preserve">И второе, вы должны заниматься развитием 253 Царств в подразделении ИВДИВО Санкт-Петербург Физического тела, ну вот </w:t>
      </w:r>
      <w:r w:rsidR="00091D88">
        <w:t>Ч</w:t>
      </w:r>
      <w:r>
        <w:t>асти, в развитии Науки Человека. И Наука Человека только тогда станет фундаментальной Наукой ИВДИВО 31-го выражения, когда вы, как подразделение возьмёте на себя с Иосифом Славией, Аватары уже давно взяли, а вы возьмёте на себя вот эту вот степень фиксаци</w:t>
      </w:r>
      <w:r w:rsidR="00091D88">
        <w:t>и огня развития Синтеза в Доме Н</w:t>
      </w:r>
      <w:r>
        <w:t>ауки как таковой, чтобы после, вот эту фундаментальность которую сложите вы подразделением, была Иосифом Славией зафиксирована в МАН ИВДИВО, имеется в</w:t>
      </w:r>
      <w:r w:rsidR="003A5579">
        <w:t xml:space="preserve"> </w:t>
      </w:r>
      <w:r>
        <w:t xml:space="preserve">виду </w:t>
      </w:r>
      <w:r w:rsidR="00091D88">
        <w:t>у Филиппа Марины, и там все 32 Н</w:t>
      </w:r>
      <w:r>
        <w:t xml:space="preserve">ауки в координации с 32-мя подразделениями в их явлении горизонта Синтеза, Огня, Частей, Аватаров Синтеза, Аватар-Ипостасей – сложили фундаментальность Физической </w:t>
      </w:r>
      <w:r w:rsidR="00091D88">
        <w:t>Н</w:t>
      </w:r>
      <w:r>
        <w:t>ауки в Изначально Вышестоящем Доме.</w:t>
      </w:r>
    </w:p>
    <w:p w:rsidR="00E82446" w:rsidRDefault="00E82446" w:rsidP="00BE76CB">
      <w:pPr>
        <w:ind w:firstLine="454"/>
      </w:pPr>
      <w:r>
        <w:t>И вот получается, что у нас вопрос, 253 вида Царства и 9 видов Человека у Санкт-Петербурга.</w:t>
      </w:r>
    </w:p>
    <w:p w:rsidR="00E82446" w:rsidRDefault="00E82446" w:rsidP="00BE76CB">
      <w:pPr>
        <w:ind w:firstLine="454"/>
      </w:pPr>
      <w:r>
        <w:t xml:space="preserve">И второе, и третье явление Науки – вы должны синтезировать разные виды Синтеза. И здесь уже ни 253, 256, а уже хотя бы 192 вида Синтеза, чтобы Человек </w:t>
      </w:r>
      <w:r w:rsidR="00091D88">
        <w:t>девяти</w:t>
      </w:r>
      <w:r>
        <w:t xml:space="preserve"> видов Воль мог действовать как Человек-Посвящённый, Человек-Ипостась всеми 192-мя видами Синтеза внутренне в активации Аватаров Синтеза.</w:t>
      </w:r>
    </w:p>
    <w:p w:rsidR="00E82446" w:rsidRDefault="00E82446" w:rsidP="00BE76CB">
      <w:pPr>
        <w:ind w:firstLine="454"/>
      </w:pPr>
      <w:r>
        <w:t>И вот,</w:t>
      </w:r>
      <w:r w:rsidR="00091D88">
        <w:t xml:space="preserve"> когда складывается явление 192 плюс </w:t>
      </w:r>
      <w:r>
        <w:t>192, получается сколько? 448. 192</w:t>
      </w:r>
      <w:r w:rsidR="00091D88" w:rsidRPr="00091D88">
        <w:t xml:space="preserve"> </w:t>
      </w:r>
      <w:r w:rsidR="00091D88">
        <w:t xml:space="preserve">плюс </w:t>
      </w:r>
      <w:r>
        <w:t>192, 384</w:t>
      </w:r>
      <w:r w:rsidR="00091D88" w:rsidRPr="00091D88">
        <w:t xml:space="preserve"> </w:t>
      </w:r>
      <w:r w:rsidR="00091D88">
        <w:t xml:space="preserve">плюс </w:t>
      </w:r>
      <w:r>
        <w:t>64, 448. И вот, вы, как подразделение должны начать хотя бы с 300, не помню эту цифру, не надо меня напрягать, не помню эту цифру 300 с чем-то видов Синтеза, замечательно, что вы знаете, главное, что я знаю 448, а потом плюс 64 от Аватар-Ипостасей. И тогда, вот этот объём 448</w:t>
      </w:r>
      <w:r w:rsidR="00091D88">
        <w:t>-ми</w:t>
      </w:r>
      <w:r>
        <w:t xml:space="preserve"> видов Синтеза Воли выявит Науку Человека и выстроит эти условия не только в подразделении, а в целом в Академии Наук и вы тогда с Иосифом Славией принесёте свою лепту.</w:t>
      </w:r>
    </w:p>
    <w:p w:rsidR="00E82446" w:rsidRDefault="00E82446" w:rsidP="00BE76CB">
      <w:pPr>
        <w:ind w:firstLine="454"/>
      </w:pPr>
      <w:r>
        <w:t xml:space="preserve">Вот мы вчера говорили о Святославе Олесе, и мы приводили пример, как Аватары внутренне выстаивали позицию Исторического Синтеза, чтобы от них его не убирали. То есть, если даже Ладога не дотумкала ещё об этом или не развивает Исторический Синтез – не факт, что Аватары этим не занимаются. И факт заключается в том, что они этим занимаются и они держат эту науку, чтобы именно Память сложила условия Синтеза и Огня всех </w:t>
      </w:r>
      <w:r w:rsidR="00091D88">
        <w:t>четырёх Метагалактик, плюс Октавная и Н</w:t>
      </w:r>
      <w:r>
        <w:t xml:space="preserve">аука Исторический Синтез включилась в Метагалактическую </w:t>
      </w:r>
      <w:r w:rsidR="00091D88">
        <w:t>Н</w:t>
      </w:r>
      <w:r>
        <w:t>ауку и начала думать метагалактически, и Память начала проецировать на перспективу Проницание выявления Стандарта Отца.</w:t>
      </w:r>
    </w:p>
    <w:p w:rsidR="00E82446" w:rsidRDefault="00E82446" w:rsidP="00BE76CB">
      <w:pPr>
        <w:ind w:firstLine="454"/>
      </w:pPr>
      <w:r>
        <w:t>Давайте так скажем, что у Изначально Вышестоящего Отца уже есть, ну грубо говоря</w:t>
      </w:r>
      <w:r w:rsidR="00091D88">
        <w:t>,</w:t>
      </w:r>
      <w:r>
        <w:t xml:space="preserve"> план и во</w:t>
      </w:r>
      <w:r w:rsidR="00091D88">
        <w:t>т Исторический Синтез – это та Н</w:t>
      </w:r>
      <w:r>
        <w:t>аука, которая с точки зрения Памяти, в данном случае Синтеза Проницания, может выявлять из перспектив Исторического Синтеза Отца тот стандарт, который Отец уже заложил, чтобы мы его сейчас собою явили. Поэтому нам важн</w:t>
      </w:r>
      <w:r w:rsidR="0041365B">
        <w:t>а Окскость и нам важен Взгляд. М</w:t>
      </w:r>
      <w:r>
        <w:t xml:space="preserve">ы вчера говорили, что это вот состояния какого-то положительного вида тренинга или синтез-тренинга, который будет внутри совершенен, складывается только тогда, когда вначале складывается взгляд. И вот от чего складывается взгляд? А взгляд складывается из синтеза 64-х фундаментальностей, потому что потом, на фундаментальности накладывается действие тел видов материи, после включаются Совершенные части </w:t>
      </w:r>
      <w:r w:rsidR="0041365B">
        <w:t>шестьдесят четыре,</w:t>
      </w:r>
      <w:r>
        <w:t xml:space="preserve"> или просто части, а после включается </w:t>
      </w:r>
      <w:r w:rsidR="0041365B">
        <w:t>Стать Части Аватар-Ипостаси,</w:t>
      </w:r>
      <w:r>
        <w:t xml:space="preserve"> и у нас проявляется 256 позиций внутреннего Синтеза. Услышали? Услышали, поэтому любите Исторический Синтез. Хорошо. Любите? Замечательно, до заикания довели таким чистым, искренним ответом</w:t>
      </w:r>
      <w:r w:rsidR="0041365B">
        <w:t>, хорошо.</w:t>
      </w:r>
    </w:p>
    <w:p w:rsidR="00E82446" w:rsidRDefault="00E82446" w:rsidP="00BE76CB">
      <w:pPr>
        <w:ind w:firstLine="454"/>
      </w:pPr>
      <w:r>
        <w:t xml:space="preserve">Хорошо, вы насчёт цифр не </w:t>
      </w:r>
      <w:r w:rsidR="0041365B">
        <w:t>реагируйте, вот Синтез завершит</w:t>
      </w:r>
      <w:r>
        <w:t xml:space="preserve">ся, и </w:t>
      </w:r>
      <w:r w:rsidR="0041365B">
        <w:t>я эту цифру буду знать, но</w:t>
      </w:r>
      <w:r>
        <w:t xml:space="preserve"> когда я стою здесь и смотрю на вас, кроме 448-ми, я ничего не знаю, я даже сложить их не могу, потому что не складывается в синтез синтезе между вами. Вот не вы, как человек не можете в голове посчитать, а между вами в группе в огне Кут Хуми не складывается и это не прикрытие, что там я не могу посчитать, а это условие, когда в огне вы не доросли до этого, чтобы у вас в огне это стояло.</w:t>
      </w:r>
    </w:p>
    <w:p w:rsidR="0019330D" w:rsidRDefault="00E82446" w:rsidP="00BE76CB">
      <w:pPr>
        <w:ind w:firstLine="454"/>
      </w:pPr>
      <w:r>
        <w:t>Вот вы по</w:t>
      </w:r>
      <w:r w:rsidR="0041365B">
        <w:t>нимаете и в этом есть проблема</w:t>
      </w:r>
      <w:r>
        <w:t xml:space="preserve"> Ведущих Синтеза. С одной стороны, идёт расшифровка Огня Владыки, но с другой стороны, Владыка вами же проверяет или смотрит, что у вас проявляется. И вот идёт такое состояние паритета, идёт сопряжение, идёт персонализация, идёт смыковка, стыковка вот этих вот связок. И кстати именно Физическое тело очень хо</w:t>
      </w:r>
      <w:r w:rsidR="0041365B">
        <w:t>рош</w:t>
      </w:r>
      <w:r>
        <w:t>о работает над тем, что умеет стыковать всё нижестоящее. Если у нас диссонанс Разума и Сердца, то именно Физическое тело может внутренним Синтезом синтезировать телесную организацию настолько, чтобы в это войти. Ладно, а то мы сейчас договоримся.</w:t>
      </w:r>
    </w:p>
    <w:p w:rsidR="00E82446" w:rsidRDefault="00E82446" w:rsidP="00BE76CB">
      <w:pPr>
        <w:ind w:firstLine="454"/>
      </w:pPr>
      <w:r>
        <w:t>Будет что сказать по вот этой вот первой части? Ну</w:t>
      </w:r>
      <w:r w:rsidR="0041365B">
        <w:t>,</w:t>
      </w:r>
      <w:r>
        <w:t xml:space="preserve"> просто мнение, вывод, ну пожалуйста, вы же знает</w:t>
      </w:r>
      <w:r w:rsidR="0041365B">
        <w:t>е наши требования. Пункт первый смотри:</w:t>
      </w:r>
      <w:r>
        <w:t xml:space="preserve"> веди диалог, не ведёшь – всё. Пункт второй: ещё раз намекни, что нужно слово. Ну что вы подумали на эту тематику, что легло? Какие мысли появились, какое намерение стало, к</w:t>
      </w:r>
      <w:r w:rsidR="00E00E8B">
        <w:t>ак</w:t>
      </w:r>
      <w:r>
        <w:t xml:space="preserve"> ночная подготовка у вас прошла</w:t>
      </w:r>
      <w:r w:rsidR="00E00E8B">
        <w:t>?</w:t>
      </w:r>
      <w:r>
        <w:t xml:space="preserve"> Когда вы говорите, вы разрабатываете Синтез и Огонь. Самое интересное, для Проницания у нас с вами – это что ощущение каждого из нас,</w:t>
      </w:r>
      <w:r w:rsidR="0052511D">
        <w:t xml:space="preserve"> оно развивается и основано на Г</w:t>
      </w:r>
      <w:r>
        <w:t xml:space="preserve">олосе </w:t>
      </w:r>
      <w:r w:rsidR="0052511D">
        <w:t>П</w:t>
      </w:r>
      <w:r>
        <w:t xml:space="preserve">олномочий. И когда мы вам говорим, ребята, ну подумайте, что вы там внутри ощутили. Вы подтверждаете, именно </w:t>
      </w:r>
      <w:r w:rsidR="0052511D">
        <w:t>Голосом П</w:t>
      </w:r>
      <w:r>
        <w:t>олномочий, внутреннее ИВДИВО-иерархическое Ощущение, если вы ничего не ощущаете, вы, вам и говорить то нечего. И здесь вопрос не физических ощущалок или эфирных ощущалок, а ощущение, как мера внутреннего проникновения на Отца, чтобы пойти дальше. И можете это просто словом сказать, только не мыслью подумать, ментально, это тоже важно, но в данном случае не совсем положительно, а физически подкрепить. Ладно, объяснение не прошло.</w:t>
      </w:r>
    </w:p>
    <w:p w:rsidR="0052511D" w:rsidRDefault="00796212" w:rsidP="00BE76CB">
      <w:pPr>
        <w:ind w:firstLine="454"/>
        <w:rPr>
          <w:i/>
        </w:rPr>
      </w:pPr>
      <w:r w:rsidRPr="00DF354D">
        <w:rPr>
          <w:i/>
        </w:rPr>
        <w:t xml:space="preserve">Из зала: – </w:t>
      </w:r>
      <w:r w:rsidR="00E82446" w:rsidRPr="00DF354D">
        <w:rPr>
          <w:i/>
        </w:rPr>
        <w:t xml:space="preserve">Не знаю насколько у меня с этим объяснением, подготовка, просто она была очень индивидуальная. </w:t>
      </w:r>
    </w:p>
    <w:p w:rsidR="0052511D" w:rsidRPr="0052511D" w:rsidRDefault="0052511D" w:rsidP="00BE76CB">
      <w:pPr>
        <w:ind w:firstLine="454"/>
      </w:pPr>
      <w:r w:rsidRPr="0052511D">
        <w:t>Да, соглашусь</w:t>
      </w:r>
      <w:r>
        <w:t>.</w:t>
      </w:r>
    </w:p>
    <w:p w:rsidR="0052511D" w:rsidRDefault="0052511D" w:rsidP="00BE76CB">
      <w:pPr>
        <w:ind w:firstLine="454"/>
        <w:rPr>
          <w:i/>
        </w:rPr>
      </w:pPr>
      <w:r w:rsidRPr="00DF354D">
        <w:rPr>
          <w:i/>
        </w:rPr>
        <w:t xml:space="preserve">Из зала: – </w:t>
      </w:r>
      <w:r w:rsidR="00E82446" w:rsidRPr="00DF354D">
        <w:rPr>
          <w:i/>
        </w:rPr>
        <w:t>И основной тематикой были тексты. И причём из этих текстов, знаете, как огонь бывает направлен, и из этих текстов какой-то строчкой. Я вот практически всю ночь какие-то тексты, и акцент был на то, что это какие-то документы. Может быть связаны с моими какими-то воплощениями. Я даже пыталась притянуть к себе, приблизить, чтобы проч</w:t>
      </w:r>
      <w:r>
        <w:rPr>
          <w:i/>
        </w:rPr>
        <w:t>есть и вот вроде и буквы родные…</w:t>
      </w:r>
      <w:r w:rsidR="00E82446" w:rsidRPr="00DF354D">
        <w:rPr>
          <w:i/>
        </w:rPr>
        <w:t xml:space="preserve"> </w:t>
      </w:r>
    </w:p>
    <w:p w:rsidR="0052511D" w:rsidRPr="0052511D" w:rsidRDefault="0052511D" w:rsidP="00BE76CB">
      <w:pPr>
        <w:ind w:firstLine="454"/>
      </w:pPr>
      <w:r w:rsidRPr="0052511D">
        <w:t>А не читается</w:t>
      </w:r>
      <w:r>
        <w:t>.</w:t>
      </w:r>
    </w:p>
    <w:p w:rsidR="0052511D" w:rsidRDefault="0052511D" w:rsidP="00BE76CB">
      <w:pPr>
        <w:ind w:firstLine="454"/>
        <w:rPr>
          <w:i/>
        </w:rPr>
      </w:pPr>
      <w:r w:rsidRPr="00DF354D">
        <w:rPr>
          <w:i/>
        </w:rPr>
        <w:t xml:space="preserve">Из зала: – </w:t>
      </w:r>
      <w:r>
        <w:rPr>
          <w:i/>
        </w:rPr>
        <w:t>А</w:t>
      </w:r>
      <w:r w:rsidR="00E82446" w:rsidRPr="00DF354D">
        <w:rPr>
          <w:i/>
        </w:rPr>
        <w:t xml:space="preserve"> не читается. И в основном вот такая тематика, может это и была такая … </w:t>
      </w:r>
      <w:r>
        <w:rPr>
          <w:i/>
        </w:rPr>
        <w:t>И</w:t>
      </w:r>
      <w:r w:rsidR="00E82446" w:rsidRPr="00DF354D">
        <w:rPr>
          <w:i/>
        </w:rPr>
        <w:t xml:space="preserve">стина. </w:t>
      </w:r>
    </w:p>
    <w:p w:rsidR="0052511D" w:rsidRPr="0052511D" w:rsidRDefault="0052511D" w:rsidP="00BE76CB">
      <w:pPr>
        <w:ind w:firstLine="454"/>
      </w:pPr>
      <w:r w:rsidRPr="0052511D">
        <w:t>Да, которой вы подходите</w:t>
      </w:r>
    </w:p>
    <w:p w:rsidR="00E82446" w:rsidRPr="00DF354D" w:rsidRDefault="0052511D" w:rsidP="00BE76CB">
      <w:pPr>
        <w:ind w:firstLine="454"/>
        <w:rPr>
          <w:i/>
        </w:rPr>
      </w:pPr>
      <w:r w:rsidRPr="00DF354D">
        <w:rPr>
          <w:i/>
        </w:rPr>
        <w:t xml:space="preserve">Из зала: – </w:t>
      </w:r>
      <w:r w:rsidR="00E82446" w:rsidRPr="00DF354D">
        <w:rPr>
          <w:i/>
        </w:rPr>
        <w:t>Я ещё подумала, что мы говорили про Память, про Исторический Синтез</w:t>
      </w:r>
      <w:r>
        <w:rPr>
          <w:i/>
        </w:rPr>
        <w:t>…</w:t>
      </w:r>
      <w:r w:rsidR="00400C1E">
        <w:rPr>
          <w:i/>
        </w:rPr>
        <w:t>(неразб).</w:t>
      </w:r>
      <w:r>
        <w:rPr>
          <w:i/>
        </w:rPr>
        <w:t xml:space="preserve"> </w:t>
      </w:r>
    </w:p>
    <w:p w:rsidR="00E82446" w:rsidRDefault="00E82446" w:rsidP="00BE76CB">
      <w:pPr>
        <w:ind w:firstLine="454"/>
      </w:pPr>
      <w:r>
        <w:t>Хорошо</w:t>
      </w:r>
      <w:r w:rsidR="00400C1E">
        <w:t>, спасибо большое. Давай Валюша. С</w:t>
      </w:r>
      <w:r>
        <w:t>ейчас, простите.</w:t>
      </w:r>
    </w:p>
    <w:p w:rsidR="00E82446" w:rsidRPr="00D908CC" w:rsidRDefault="00796212" w:rsidP="0052511D">
      <w:pPr>
        <w:ind w:firstLine="454"/>
        <w:rPr>
          <w:i/>
        </w:rPr>
      </w:pPr>
      <w:r w:rsidRPr="00DF354D">
        <w:rPr>
          <w:i/>
        </w:rPr>
        <w:t xml:space="preserve">Из зала: – </w:t>
      </w:r>
      <w:r w:rsidR="00E82446" w:rsidRPr="00DF354D">
        <w:rPr>
          <w:i/>
        </w:rPr>
        <w:t xml:space="preserve">Дело в том, что вот тема </w:t>
      </w:r>
      <w:r w:rsidR="00E82446" w:rsidRPr="00DF354D">
        <w:rPr>
          <w:b/>
          <w:i/>
        </w:rPr>
        <w:t>черты</w:t>
      </w:r>
      <w:r w:rsidR="00E82446" w:rsidRPr="00DF354D">
        <w:rPr>
          <w:i/>
        </w:rPr>
        <w:t>, очень чётко в ночной учёбе у меня так проявилась, осознание, когда я проснулась, что Отец он складывает и управляет разными метагалактиками, разными материями внутри, то есть это всё у него внутри. А если мы по образу и подобию, то мы по Его Образу и Подобию можем точно так же управлять разными метагалактиками, материями, где метагалактики являются экополисами у Отца. Вот такой взгляд</w:t>
      </w:r>
      <w:r w:rsidR="0052511D">
        <w:rPr>
          <w:i/>
        </w:rPr>
        <w:t>.</w:t>
      </w:r>
      <w:r w:rsidRPr="00796212">
        <w:rPr>
          <w:i/>
        </w:rPr>
        <w:t xml:space="preserve"> </w:t>
      </w:r>
      <w:r w:rsidR="0052511D">
        <w:rPr>
          <w:i/>
        </w:rPr>
        <w:t xml:space="preserve">Четыре Метагалактики </w:t>
      </w:r>
      <w:r w:rsidR="0052511D" w:rsidRPr="00DF354D">
        <w:rPr>
          <w:i/>
        </w:rPr>
        <w:t>–</w:t>
      </w:r>
      <w:r w:rsidR="00E82446" w:rsidRPr="00D908CC">
        <w:rPr>
          <w:i/>
        </w:rPr>
        <w:t xml:space="preserve"> это четыре экополиса. И когда черты, как таковой нет, </w:t>
      </w:r>
      <w:r w:rsidR="00E82446">
        <w:rPr>
          <w:i/>
        </w:rPr>
        <w:t xml:space="preserve">и </w:t>
      </w:r>
      <w:r w:rsidR="00E82446" w:rsidRPr="00D908CC">
        <w:rPr>
          <w:i/>
        </w:rPr>
        <w:t>тогда ты легко и свободно включаешься в выражение Отца</w:t>
      </w:r>
      <w:r w:rsidR="00E82446">
        <w:rPr>
          <w:i/>
        </w:rPr>
        <w:t>.</w:t>
      </w:r>
    </w:p>
    <w:p w:rsidR="00DB6DEB" w:rsidRPr="00DB6DEB" w:rsidRDefault="00E82446" w:rsidP="00BE76CB">
      <w:pPr>
        <w:ind w:firstLine="454"/>
        <w:rPr>
          <w:i/>
        </w:rPr>
      </w:pPr>
      <w:r w:rsidRPr="00D908CC">
        <w:t>Хорошо,</w:t>
      </w:r>
      <w:r>
        <w:t xml:space="preserve"> то есть ты запускаешь во внутреннем мире действие четверицы Изначально Вышестоящего Отца. Хорошо, а соответственно, саму четверицу закладывали в ядра Синтеза и соответственно, ваша разработка ядер Синтеза даёт возможность действия в четырёх Метагалактиках. Очень хорошо. Давайте.</w:t>
      </w:r>
    </w:p>
    <w:p w:rsidR="00E82446" w:rsidRDefault="00796212" w:rsidP="00BE76CB">
      <w:pPr>
        <w:ind w:firstLine="454"/>
        <w:rPr>
          <w:i/>
        </w:rPr>
      </w:pPr>
      <w:r w:rsidRPr="00796212">
        <w:rPr>
          <w:i/>
        </w:rPr>
        <w:t xml:space="preserve">Из зала: – </w:t>
      </w:r>
      <w:r w:rsidR="00E82446">
        <w:rPr>
          <w:i/>
        </w:rPr>
        <w:t>Я хотела сказать только, что о</w:t>
      </w:r>
      <w:r w:rsidR="00E82446" w:rsidRPr="007661B4">
        <w:rPr>
          <w:i/>
        </w:rPr>
        <w:t>сознание было в том, что мы работали</w:t>
      </w:r>
      <w:r w:rsidR="00E82446">
        <w:rPr>
          <w:i/>
        </w:rPr>
        <w:t xml:space="preserve"> с ядрами Синтеза, которые мы вчера стяжали. И вчера ещё я проживала их очень такими живыми, похоже на ядерный реактор. Просто сам процесс Синтеза 512-ричного, который отстраивал тело, и каким-то образом строилось действие Ипостасности, пламенностью этих частей.</w:t>
      </w:r>
    </w:p>
    <w:p w:rsidR="00DB6DEB" w:rsidRPr="00DB6DEB" w:rsidRDefault="00E82446" w:rsidP="00BE76CB">
      <w:pPr>
        <w:ind w:firstLine="454"/>
        <w:rPr>
          <w:i/>
        </w:rPr>
      </w:pPr>
      <w:r w:rsidRPr="007661B4">
        <w:t>Хорошо, спасибо.</w:t>
      </w:r>
      <w:r>
        <w:t xml:space="preserve"> Давайте.</w:t>
      </w:r>
    </w:p>
    <w:p w:rsidR="00E82446" w:rsidRPr="007661B4" w:rsidRDefault="00796212" w:rsidP="00BE76CB">
      <w:pPr>
        <w:ind w:firstLine="454"/>
        <w:rPr>
          <w:i/>
        </w:rPr>
      </w:pPr>
      <w:r w:rsidRPr="00796212">
        <w:rPr>
          <w:i/>
        </w:rPr>
        <w:t xml:space="preserve">Из зала: – </w:t>
      </w:r>
      <w:r w:rsidR="00E82446">
        <w:rPr>
          <w:i/>
        </w:rPr>
        <w:t>Просто вчерашнее проживание в физическом теле нагнетание достаточно такого сложного состояния сегодняшней темы подведения ночных итогов и как раз вот то, что сейчас озвучивали</w:t>
      </w:r>
      <w:r w:rsidR="0019330D">
        <w:rPr>
          <w:i/>
        </w:rPr>
        <w:t xml:space="preserve"> – </w:t>
      </w:r>
      <w:r w:rsidR="00E82446">
        <w:rPr>
          <w:i/>
        </w:rPr>
        <w:t>тему черты, я не говорю, что подвели черту и всё, а наоборот, мы вот бились, бились, бились, вот эту черту, мы её прошли. И у нас, собственно говоря, Истина, открывается новые возможности, то есть дальше вот даже по телу дышать легче. Расширился масштаб дыхания.</w:t>
      </w:r>
    </w:p>
    <w:p w:rsidR="0019330D" w:rsidRDefault="00E82446" w:rsidP="00BE76CB">
      <w:pPr>
        <w:ind w:firstLine="454"/>
      </w:pPr>
      <w:r>
        <w:t>Отлично, хорошо. Ещё? Всё, да? Вот такое просто завершение, когда Люба начинала говорить, вот потом вы продолжили. Вы должны увидеть, что Голосом Полномочий</w:t>
      </w:r>
      <w:r w:rsidR="00E65D14">
        <w:t xml:space="preserve"> мы выявляем во</w:t>
      </w:r>
      <w:r>
        <w:t>вне нашу подготовку. Поэтому, когда мы хотим проверить себя, мы должны держать слово на той аудитории, которая компетентна это услышать. И мы тем самым подтверждаем, усиляем или наоборот развенчиваем нашу подготовку, переводя на следующий уровень. Поэтому говорить нужно, даже, если вы не знаете, что. Говорите в какой стезе – по принципу Христа: открываю рот и что-то там у нас сложится, но сложится по внутренней подготовке.</w:t>
      </w:r>
    </w:p>
    <w:p w:rsidR="00E82446" w:rsidRDefault="00E82446" w:rsidP="00BE76CB">
      <w:pPr>
        <w:ind w:firstLine="454"/>
      </w:pPr>
      <w:r>
        <w:t>И второе, чтобы мы с вами доработали условия, когда тело входит в огонь, оно получает синтез. И нам нужно понимать, что, когда мы просто стяжаем Синтез – это нас наделяют Синтезом. Но наша задача</w:t>
      </w:r>
      <w:r w:rsidR="0019330D">
        <w:t xml:space="preserve"> – </w:t>
      </w:r>
      <w:r>
        <w:t>прежде всего</w:t>
      </w:r>
      <w:r w:rsidR="00400C1E">
        <w:t>,</w:t>
      </w:r>
      <w:r>
        <w:t xml:space="preserve"> разработаться настолько физично огнём в разных физиках, чтобы выходя в стяжания, это было не только наделение подготовкой к Синтезу в теле, а тело было уже огненное, чтобы выходя на Синтез стяжание, нам Отец давал в огонь Синтез. И он не со временем становился в вырабатывании нашими выражениями, там служением, в активации, а сразу же начинал действовать.</w:t>
      </w:r>
    </w:p>
    <w:p w:rsidR="00DB6DEB" w:rsidRPr="00DB6DEB" w:rsidRDefault="00E82446" w:rsidP="00BE76CB">
      <w:pPr>
        <w:ind w:firstLine="454"/>
        <w:rPr>
          <w:i/>
        </w:rPr>
      </w:pPr>
      <w:r>
        <w:t>Вот нам с вами, может быть, иногда в тренинге сложно потому, что не все мы готовы, а мы выходим, и как раз именно начинаем действовать. Тело входит в огонь, тренируется, потом, когда мы выходим в зал, мы входим в Синтез. И в нас получается состояние баланса, у нас тело…, что?</w:t>
      </w:r>
    </w:p>
    <w:p w:rsidR="00E82446" w:rsidRPr="00400C1E" w:rsidRDefault="00796212" w:rsidP="00BE76CB">
      <w:pPr>
        <w:ind w:firstLine="454"/>
        <w:rPr>
          <w:i/>
        </w:rPr>
      </w:pPr>
      <w:r w:rsidRPr="00400C1E">
        <w:rPr>
          <w:i/>
        </w:rPr>
        <w:t xml:space="preserve">Из зала: – </w:t>
      </w:r>
      <w:r w:rsidR="00400C1E" w:rsidRPr="00400C1E">
        <w:rPr>
          <w:i/>
        </w:rPr>
        <w:t>(неразб.)</w:t>
      </w:r>
    </w:p>
    <w:p w:rsidR="00E82446" w:rsidRDefault="00E82446" w:rsidP="00BE76CB">
      <w:pPr>
        <w:ind w:firstLine="454"/>
      </w:pPr>
      <w:r>
        <w:t>Да! Да, и у нас получается вот это состояние равновесия, баланса, подхода к Истине, верно. Но у нас огонь становится золотой серединой между человеком и телом, когда мы можем по огню войти в Синтез. И вот нам нужно учиться входить в Синтез, как в определённую среду, с точки зрения Ипостасности, субъядерного и ядерных Синтезов в теле каждого из нас.</w:t>
      </w:r>
    </w:p>
    <w:p w:rsidR="00E82446" w:rsidRDefault="00E82446" w:rsidP="00BE76CB">
      <w:pPr>
        <w:ind w:firstLine="454"/>
      </w:pPr>
      <w:r>
        <w:t>Вот вы сейчас это услышали! Мы пойдём сейчас в практику с Кут Хуми Фаинь, мы сразу же будем входить в Синтез. Значит, помните сразу же, что тело вышло Учителя, вы уже должны возжечься определённой концентрацией Кут Хуми Фаинь в огне, чтобы войти в Синтез Синтеза. И вот чувствуйте, как вам, слушайте, как вам. Вот, чтобы вы исключили автоматизм и начинали нарабатывать сознательное действие, осмысленное действие. Нам этого очень не хватает.</w:t>
      </w:r>
    </w:p>
    <w:p w:rsidR="00E82446" w:rsidRDefault="00E82446" w:rsidP="00BE76CB">
      <w:pPr>
        <w:ind w:firstLine="454"/>
      </w:pPr>
      <w:r>
        <w:t>Если тело будет работать на автоматизме, мы выше системы не пойдём, мы не выйдем в ИВДИВО, как внесистемное явление. Вспомните, есть открытая и закрытая система. Вот, если мы не идём дальше, мы становимся закрытой системой. Нам тошно, нам скучно, нам неинтересно, чтобы нам ни давали, всё не так. Только потому</w:t>
      </w:r>
      <w:r w:rsidR="00400C1E">
        <w:t>,</w:t>
      </w:r>
      <w:r>
        <w:t xml:space="preserve"> что мы лично ничего не хотим делать.</w:t>
      </w:r>
    </w:p>
    <w:p w:rsidR="00E82446" w:rsidRDefault="00E82446" w:rsidP="00BE76CB">
      <w:pPr>
        <w:ind w:firstLine="454"/>
      </w:pPr>
      <w:r>
        <w:t>И вот нам надо сначала перейти в открытую систему, чтобы преодолеть стагнацию, которая может присутствовать. Но это не говорит, что мы не должны отдыхать, переключаться или как-то расслабляться, или выходить из чего-то, потом опять вновь активироваться. Это не про это.</w:t>
      </w:r>
    </w:p>
    <w:p w:rsidR="00E82446" w:rsidRDefault="00E82446" w:rsidP="00BE76CB">
      <w:pPr>
        <w:ind w:firstLine="454"/>
      </w:pPr>
      <w:r>
        <w:t>Это про то, что включается внутренняя системное состояние открытой системы, где система ищет или прощупывает, или находит, с точки зрения Синтеза и Огня, следующий вектор своего развития. И любое наше выражение биологического тела, биологическое тело – это система, она ищет априори следующий этап развития. И если она его не находит, она начинает внутренне скукоживаться, и потом, сами знаете, что происходит, начинается хотя бы, та же банальная апатия.</w:t>
      </w:r>
    </w:p>
    <w:p w:rsidR="0019330D" w:rsidRDefault="00E82446" w:rsidP="00BE76CB">
      <w:pPr>
        <w:ind w:firstLine="454"/>
      </w:pPr>
      <w:r>
        <w:t>Поэтому нужно себя внутренне как-то уметь мобилизовать, активировать, да, там отлежаться дать себе, не три часа, а шесть часов на ночной подготовке.</w:t>
      </w:r>
    </w:p>
    <w:p w:rsidR="00E82446" w:rsidRPr="00242C83" w:rsidRDefault="00E82446" w:rsidP="00242C83">
      <w:pPr>
        <w:pStyle w:val="12"/>
      </w:pPr>
      <w:bookmarkStart w:id="18" w:name="_Toc69482833"/>
      <w:r w:rsidRPr="00242C83">
        <w:t>Почему так важна ночная подготовка</w:t>
      </w:r>
      <w:bookmarkEnd w:id="18"/>
    </w:p>
    <w:p w:rsidR="00E82446" w:rsidRDefault="00E82446" w:rsidP="00BE76CB">
      <w:pPr>
        <w:ind w:firstLine="454"/>
      </w:pPr>
      <w:r>
        <w:t>Почему так важна ночная подготовка? Мы тут недавно с Главой ИВДИВО выяснили, что пять часов физического времени, я так образно, я не буду констатировать в какой метагалактике, пять часов физического времени там, это около 38-40 дней. Пять часов физически, когда мы спим в метагалактике, это больше</w:t>
      </w:r>
      <w:r w:rsidR="00400C1E">
        <w:t xml:space="preserve"> двух,</w:t>
      </w:r>
      <w:r>
        <w:t xml:space="preserve"> полтора месяца, месяц с чем-то. Представляете!</w:t>
      </w:r>
    </w:p>
    <w:p w:rsidR="00E82446" w:rsidRDefault="00E82446" w:rsidP="00BE76CB">
      <w:pPr>
        <w:ind w:firstLine="454"/>
      </w:pPr>
      <w:r>
        <w:t>Вот вы думаете</w:t>
      </w:r>
      <w:r w:rsidR="00FD2302">
        <w:t>,</w:t>
      </w:r>
      <w:r>
        <w:t xml:space="preserve"> ночная подготовка, а вы там два месяца шуруете. Ну, хорошо, в Метагалактике</w:t>
      </w:r>
      <w:r w:rsidR="00BE734E">
        <w:t xml:space="preserve"> Ф</w:t>
      </w:r>
      <w:r w:rsidR="00FD2302">
        <w:t>а</w:t>
      </w:r>
      <w:r w:rsidR="00BE734E">
        <w:t xml:space="preserve"> </w:t>
      </w:r>
      <w:r>
        <w:t>пусть это будет две недели, то есть вы тут пять часов спите, а там вы две недели работаете. Конечно</w:t>
      </w:r>
      <w:r w:rsidR="00FD2302">
        <w:t>,</w:t>
      </w:r>
      <w:r>
        <w:t xml:space="preserve"> и предметная среда в зданиях должна быть, и рядом вы должны что-то там освоить, и научиться ходить в здания, </w:t>
      </w:r>
      <w:r w:rsidR="00FD2302">
        <w:t xml:space="preserve">и </w:t>
      </w:r>
      <w:r>
        <w:t xml:space="preserve">научиться выходить, </w:t>
      </w:r>
      <w:r w:rsidR="00FD2302">
        <w:t xml:space="preserve">и </w:t>
      </w:r>
      <w:r>
        <w:t>научиться работать</w:t>
      </w:r>
      <w:r w:rsidR="00FD2302">
        <w:t>, и н</w:t>
      </w:r>
      <w:r>
        <w:t>аучиться двигаться по экополисам, вы живёте там, вы осваиваете это.</w:t>
      </w:r>
    </w:p>
    <w:p w:rsidR="00E82446" w:rsidRDefault="00E82446" w:rsidP="00BE76CB">
      <w:pPr>
        <w:ind w:firstLine="454"/>
      </w:pPr>
      <w:r>
        <w:t>И вот ваша подготовка как раз про это. И вопрос сейчас, чтобы вы не впечатлились этим, мы ж не на публику работаем, вы не должны этим впечатляться. Вы должны для себя внутри дать ответ: насколько вы сознательно фундаментальностью Духа действуете Ипостасным телом, предположим, чтобы фиксироваться там неделю, месяц</w:t>
      </w:r>
      <w:r w:rsidR="00FD2302">
        <w:t>,</w:t>
      </w:r>
      <w:r>
        <w:t xml:space="preserve"> в том выражении что-то исполнять.</w:t>
      </w:r>
    </w:p>
    <w:p w:rsidR="00E82446" w:rsidRDefault="00E82446" w:rsidP="00BE76CB">
      <w:pPr>
        <w:ind w:firstLine="454"/>
      </w:pPr>
      <w:r>
        <w:t>Поэтому, помните раньше, когда у нас не было таких больших зданий ещё много</w:t>
      </w:r>
      <w:r w:rsidR="00FD2302">
        <w:t>,</w:t>
      </w:r>
      <w:r>
        <w:t xml:space="preserve"> лет десять назад, Глава ИВДИВО всегда смеялся, что ночная подготовка прошла под кустом. Я всё думала, а почему под кустом, почему не в другом каком-то месте? Ответ прост. А чего ты будешь неделю делать? Помнишь, как стрекоза: лето красное пропела, оглянуться не успела, </w:t>
      </w:r>
      <w:r w:rsidR="00FD2302">
        <w:t>и</w:t>
      </w:r>
      <w:r>
        <w:t xml:space="preserve"> зима катит в глаза. Вот под кустом оказалась.</w:t>
      </w:r>
    </w:p>
    <w:p w:rsidR="00E82446" w:rsidRDefault="00E82446" w:rsidP="00BE76CB">
      <w:pPr>
        <w:ind w:firstLine="454"/>
      </w:pPr>
      <w:r>
        <w:t>И вот здесь надо понимать, нам Отец выдал Дома, чтобы мы их организовали, там начали что-то делать. Поэтому отнеситесь к этому серьёзно. Не впечатляйтесь услышанным, вы не глупые люди, на вас не работает состояние цирка впечатлительности, мы не для этого говорим.</w:t>
      </w:r>
    </w:p>
    <w:p w:rsidR="00E82446" w:rsidRDefault="00E82446" w:rsidP="00BE76CB">
      <w:pPr>
        <w:ind w:firstLine="454"/>
      </w:pPr>
      <w:r>
        <w:t>Мы говорим это для того, чтобы вы подумали, как взрослые люди, что вы делаете две, три, четыре недели, пока вы здесь спите. Но не все ж спят шесть часов, кто-то спит десять часов. Значит период ночной подготовки больше. Кто-то спит двенадцать часов, период ночной подготовки ещё больше. Кто-то сутками не спит, потом сутками отсыпается, период ночной подготовки ещё больше. Понимаете?</w:t>
      </w:r>
    </w:p>
    <w:p w:rsidR="00E82446" w:rsidRPr="00242C83" w:rsidRDefault="00E82446" w:rsidP="00242C83">
      <w:pPr>
        <w:pStyle w:val="12"/>
      </w:pPr>
      <w:bookmarkStart w:id="19" w:name="_Toc69482834"/>
      <w:r w:rsidRPr="00242C83">
        <w:t>Внутренний мир</w:t>
      </w:r>
      <w:bookmarkEnd w:id="19"/>
    </w:p>
    <w:p w:rsidR="00E82446" w:rsidRDefault="00E82446" w:rsidP="00BE76CB">
      <w:pPr>
        <w:ind w:firstLine="454"/>
      </w:pPr>
      <w:r>
        <w:t>И вот это вопрос внутреннего мира! И этот внутренний мир у вас в четырёх метагалактиках. Вот про это мы бьёмся. И нам на тренинге важно, чтобы вы сейчас не физически – ах, что там происходит за ширмой, или там, как это называется, за вот этими стенами?</w:t>
      </w:r>
    </w:p>
    <w:p w:rsidR="00E82446" w:rsidRDefault="00E82446" w:rsidP="00BE76CB">
      <w:pPr>
        <w:ind w:firstLine="454"/>
      </w:pPr>
      <w:r>
        <w:t>А увидели, что мы с вами достигаем того, чтобы вы сейчас собою это развернули и у вас это было не только на ночной подготовке, но и в будних состояниях. И чтобы вы действовали стабильным действием Синтеза каждой секундой. Мы с вами вчера не зря подводили: сколько секунд, сколько минут в сутках – 1144 минуты. И насколько вы эти минуты Синтезом концентрируете, если это время Отца или Огнём. Настолько заряжено ваше тело. Вы увидели?</w:t>
      </w:r>
    </w:p>
    <w:p w:rsidR="00E82446" w:rsidRDefault="00E82446" w:rsidP="00BE76CB">
      <w:pPr>
        <w:ind w:firstLine="454"/>
      </w:pPr>
      <w:r>
        <w:t>Вот нам надо, чтобы следующие Синтезы с 4</w:t>
      </w:r>
      <w:r w:rsidR="00FD2302">
        <w:t>2</w:t>
      </w:r>
      <w:r>
        <w:t>-го до 48-го у нас с вами снялась шелуха впечатлительности, снялось состояние, что вы верите только на слово. А вера должна включит</w:t>
      </w:r>
      <w:r w:rsidR="00FD2302">
        <w:t>ь</w:t>
      </w:r>
      <w:r>
        <w:t>ся внутренне, Человек Верящий – это Человек Голоса Полномочий. Человек Верящий – это Человек, который ощущает внутри Синтез с Отцом. И нам надо с вами переломить эту ситуацию. Из лекции</w:t>
      </w:r>
      <w:r w:rsidR="005251B3">
        <w:t>,</w:t>
      </w:r>
      <w:r w:rsidR="00337CD5" w:rsidRPr="00337CD5">
        <w:t xml:space="preserve"> </w:t>
      </w:r>
      <w:r>
        <w:t>теории перейти к тренингу.</w:t>
      </w:r>
    </w:p>
    <w:p w:rsidR="00E82446" w:rsidRDefault="00E82446" w:rsidP="00BE76CB">
      <w:pPr>
        <w:ind w:firstLine="454"/>
      </w:pPr>
      <w:r>
        <w:t>Когда мы сейчас общаемся, у вас сразу же внутренний мир развернулся, и вы начинаете даже через здесь концентрацию Синтеза Кут Хуми, когда вам Владыка говорит, маленькие такие узенькие моментики у вас внутри фиксируются. И вы начинаете сканировать или проницать, что же там с вами происходит, пока вы здесь бдением занимаетесь с тёплой подушкой, одеялом. Да?</w:t>
      </w:r>
    </w:p>
    <w:p w:rsidR="00E82446" w:rsidRDefault="00E82446" w:rsidP="00BE76CB">
      <w:pPr>
        <w:ind w:firstLine="454"/>
      </w:pPr>
      <w:r>
        <w:t>Вот давайте встанем на эту позицию и не будем с неё сходить, чтобы мы достойно завершили курс и у нас был положительный результат. И он был зачитан и учитан, как правильное внутреннее действие внутреннего мира.</w:t>
      </w:r>
    </w:p>
    <w:p w:rsidR="00E82446" w:rsidRDefault="00E82446" w:rsidP="00BE76CB">
      <w:pPr>
        <w:ind w:firstLine="454"/>
      </w:pPr>
      <w:r>
        <w:t>Неважно, как дальше вы будете себя вести, куда вы пойдёте, главное, что вы с внутренним миром останетесь, и вы его узнаете, и разработаете, он для вас не будет эфемерным. А он будет эффективно практическим. И это всё ядра Синтеза и Физическое тело.</w:t>
      </w:r>
    </w:p>
    <w:p w:rsidR="00E82446" w:rsidRDefault="00E82446" w:rsidP="00BE76CB">
      <w:pPr>
        <w:ind w:firstLine="454"/>
      </w:pPr>
      <w:r>
        <w:t>Поэтому Санкт-Петербург, вы очень высокий Дом! Отнеситесь к этому сознательно и с глубиной внутренней подготовки. У вас много проведено Синтезов, вы много чего знаете. Но, вопрос:</w:t>
      </w:r>
      <w:r w:rsidR="0019330D">
        <w:t xml:space="preserve"> </w:t>
      </w:r>
      <w:r>
        <w:t>Из всего того, что знаете, что вы реально сделали сами и чего вы сами добились?</w:t>
      </w:r>
    </w:p>
    <w:p w:rsidR="00DB6DEB" w:rsidRPr="00DB6DEB" w:rsidRDefault="00E82446" w:rsidP="00BE76CB">
      <w:pPr>
        <w:ind w:firstLine="454"/>
        <w:rPr>
          <w:i/>
        </w:rPr>
      </w:pPr>
      <w:r>
        <w:t>И вот, когда говорят</w:t>
      </w:r>
      <w:r w:rsidR="00F64688">
        <w:t>: «П</w:t>
      </w:r>
      <w:r>
        <w:t>риходите</w:t>
      </w:r>
      <w:r w:rsidR="00F64688">
        <w:t>,</w:t>
      </w:r>
      <w:r>
        <w:t xml:space="preserve"> мы вас чему-то научим</w:t>
      </w:r>
      <w:r w:rsidR="00F64688">
        <w:t>»</w:t>
      </w:r>
      <w:r>
        <w:t>. Сразу же становится вопрос:</w:t>
      </w:r>
      <w:r w:rsidR="0019330D">
        <w:t xml:space="preserve"> </w:t>
      </w:r>
      <w:r w:rsidR="00F64688">
        <w:t>«А</w:t>
      </w:r>
      <w:r>
        <w:t xml:space="preserve"> что вы умеете сами?</w:t>
      </w:r>
      <w:r w:rsidR="00F64688">
        <w:t>»</w:t>
      </w:r>
    </w:p>
    <w:p w:rsidR="00E82446" w:rsidRPr="0020591E" w:rsidRDefault="00796212" w:rsidP="00BE76CB">
      <w:pPr>
        <w:ind w:firstLine="454"/>
        <w:rPr>
          <w:i/>
        </w:rPr>
      </w:pPr>
      <w:r w:rsidRPr="00796212">
        <w:rPr>
          <w:i/>
        </w:rPr>
        <w:t xml:space="preserve">Из зала: – </w:t>
      </w:r>
      <w:r w:rsidR="00E82446">
        <w:rPr>
          <w:i/>
        </w:rPr>
        <w:t>Оля вот у меня б</w:t>
      </w:r>
      <w:r w:rsidR="00E82446" w:rsidRPr="0020591E">
        <w:rPr>
          <w:i/>
        </w:rPr>
        <w:t>ьётся мысль…</w:t>
      </w:r>
    </w:p>
    <w:p w:rsidR="00DB6DEB" w:rsidRPr="00DB6DEB" w:rsidRDefault="00E82446" w:rsidP="00BE76CB">
      <w:pPr>
        <w:ind w:firstLine="454"/>
        <w:rPr>
          <w:i/>
        </w:rPr>
      </w:pPr>
      <w:r>
        <w:t>Бьётся, давайте.</w:t>
      </w:r>
    </w:p>
    <w:p w:rsidR="00E82446" w:rsidRDefault="00796212" w:rsidP="00BE76CB">
      <w:pPr>
        <w:ind w:firstLine="454"/>
        <w:rPr>
          <w:i/>
        </w:rPr>
      </w:pPr>
      <w:r w:rsidRPr="00796212">
        <w:rPr>
          <w:i/>
        </w:rPr>
        <w:t xml:space="preserve">Из зала: – </w:t>
      </w:r>
      <w:r w:rsidR="00E82446" w:rsidRPr="0020591E">
        <w:rPr>
          <w:i/>
        </w:rPr>
        <w:t>Не хлебом единым жив человек.</w:t>
      </w:r>
      <w:r w:rsidR="00E82446">
        <w:rPr>
          <w:i/>
        </w:rPr>
        <w:t xml:space="preserve"> Но и жив человек тем объёмом колоска, жив и хлебом человек. Единым Синтезом колосков, каждого зерна колоска вот этого хлеба, он жив. То есть малым он начинает вот этот Синтез собирать в себе, как единое целое.</w:t>
      </w:r>
    </w:p>
    <w:p w:rsidR="00E82446" w:rsidRDefault="00E82446" w:rsidP="00BE76CB">
      <w:pPr>
        <w:ind w:firstLine="454"/>
      </w:pPr>
      <w:r w:rsidRPr="0020591E">
        <w:t>Ну, да.</w:t>
      </w:r>
      <w:r>
        <w:t xml:space="preserve"> Мы вчера говорили, что осуществление великого, начинается с малого. И вот как раз вы и начинаете с малого, чтобы осуществить великое. Ладно, хорошо, все мысли, всё сказали?</w:t>
      </w:r>
    </w:p>
    <w:p w:rsidR="0019330D" w:rsidRPr="00242C83" w:rsidRDefault="00F7446E" w:rsidP="00242C83">
      <w:pPr>
        <w:pStyle w:val="12"/>
      </w:pPr>
      <w:bookmarkStart w:id="20" w:name="_Toc69482835"/>
      <w:r w:rsidRPr="00242C83">
        <w:t>Практика-Тренинг 4.</w:t>
      </w:r>
      <w:r w:rsidR="0011761E">
        <w:t xml:space="preserve"> </w:t>
      </w:r>
      <w:r w:rsidR="0011761E" w:rsidRPr="00F7446E">
        <w:t>Ипостасно четыр</w:t>
      </w:r>
      <w:r w:rsidR="0011761E">
        <w:t>ём</w:t>
      </w:r>
      <w:r w:rsidR="0011761E" w:rsidRPr="00F7446E">
        <w:t xml:space="preserve"> пар</w:t>
      </w:r>
      <w:r w:rsidR="0011761E">
        <w:t>ам</w:t>
      </w:r>
      <w:r w:rsidR="0011761E" w:rsidRPr="00F7446E">
        <w:t xml:space="preserve"> Аватаров Синтеза</w:t>
      </w:r>
      <w:r w:rsidR="0011761E">
        <w:t xml:space="preserve"> возжигание ночной подготовки в Ф</w:t>
      </w:r>
      <w:r w:rsidR="0011761E" w:rsidRPr="00F7446E">
        <w:t>изических телах</w:t>
      </w:r>
      <w:r w:rsidR="0011761E">
        <w:t xml:space="preserve"> в с</w:t>
      </w:r>
      <w:r w:rsidR="0011761E" w:rsidRPr="00F7446E">
        <w:t>табильности действия Огнём</w:t>
      </w:r>
      <w:bookmarkEnd w:id="20"/>
    </w:p>
    <w:p w:rsidR="00F7446E" w:rsidRPr="00F7446E" w:rsidRDefault="00F7446E" w:rsidP="00BE76CB">
      <w:pPr>
        <w:ind w:firstLine="454"/>
      </w:pPr>
      <w:r w:rsidRPr="00F7446E">
        <w:t>Ладно. Ну что, возжигаемся тогда Синтезом и Огнём. Активируем синтез-физичность явления Аватаров Синтеза Кут Хуми Фаинь. Активируем Синтез явления Аватаров Синтеза Себастьяна Виктории. Активируем синтез-физичность явления Аватаров Синтеза Донана Сары. Активируем синтез-физичность явления Аватаров Синтеза Афанасия Вены синтез-физически в каждом из нас.</w:t>
      </w:r>
    </w:p>
    <w:p w:rsidR="00F7446E" w:rsidRPr="00F7446E" w:rsidRDefault="00F7446E" w:rsidP="00BE76CB">
      <w:pPr>
        <w:ind w:firstLine="454"/>
      </w:pPr>
      <w:r w:rsidRPr="00F7446E">
        <w:t xml:space="preserve">И разгораясь Огнями Аватаров Синтеза физически в телах, не спешите, разгорайтесь сознательно, доводя физически внутренним сопереживанием концентрацию Синтеза в теле. Отойдите от всех мыслей, у вас сейчас есть более важная и ценная задача – возжечься. Концентрируем собою Ипостасность четырём парам Аватаров Синтеза возожжённостью Огня в теле. Стяжая, возжигаемся наработанной уверенностью стабильности действия Огнём по итогам ночной подготовки в 41-м эталонно-стандартном виде Синтеза Изначально Вышестоящего Отца. Полное чёткое, но внеконтрольно действующее состояние </w:t>
      </w:r>
      <w:r w:rsidR="00F64688">
        <w:t>Ф</w:t>
      </w:r>
      <w:r w:rsidRPr="00F7446E">
        <w:t>изического тела. То есть вы отслеживаете, возжигаетесь. Что успеваете, понимаете, расшифровываете. Проникайтесь, активируйтесь. Входите в состояние созерцательности, как активации Части Проницание. Насыщаетесь, возжигаетесь, действуете внутренне непредубеждённостью, по</w:t>
      </w:r>
      <w:r w:rsidR="00F64688">
        <w:t xml:space="preserve"> </w:t>
      </w:r>
      <w:r w:rsidRPr="00F7446E">
        <w:t>тому</w:t>
      </w:r>
      <w:r w:rsidR="00F64688">
        <w:t>,</w:t>
      </w:r>
      <w:r w:rsidRPr="00F7446E">
        <w:t xml:space="preserve"> что было обозначено.</w:t>
      </w:r>
    </w:p>
    <w:p w:rsidR="00F7446E" w:rsidRPr="00F7446E" w:rsidRDefault="00F7446E" w:rsidP="00BE76CB">
      <w:pPr>
        <w:ind w:firstLine="454"/>
      </w:pPr>
      <w:r w:rsidRPr="00F7446E">
        <w:t>И выражаем Ипостасно четыре пары Аватаров Синтеза</w:t>
      </w:r>
      <w:r w:rsidR="00F64688">
        <w:t>, возжигая ночную подготовку в Ф</w:t>
      </w:r>
      <w:r w:rsidRPr="00F7446E">
        <w:t xml:space="preserve">изических телах. И просто входим в стабильность горения Синтеза в </w:t>
      </w:r>
      <w:r w:rsidR="00F64688">
        <w:t>Ф</w:t>
      </w:r>
      <w:r w:rsidRPr="00F7446E">
        <w:t>изическом теле.</w:t>
      </w:r>
    </w:p>
    <w:p w:rsidR="00F7446E" w:rsidRPr="00F7446E" w:rsidRDefault="00F7446E" w:rsidP="00BE76CB">
      <w:pPr>
        <w:ind w:firstLine="454"/>
      </w:pPr>
      <w:r w:rsidRPr="00F7446E">
        <w:t>Эманируя, сквозь телесное выражение, телом Учителя физически Синтез, Огонь, концентрацию, Условия.</w:t>
      </w:r>
    </w:p>
    <w:p w:rsidR="0019330D" w:rsidRDefault="00F7446E" w:rsidP="00BE76CB">
      <w:pPr>
        <w:ind w:firstLine="454"/>
      </w:pPr>
      <w:r w:rsidRPr="00F7446E">
        <w:t xml:space="preserve">И вот найдите такой момент, когда вы почувствуете, что получается пресыщение выражения Ипостасностью. То есть, равномерно: 25 </w:t>
      </w:r>
      <w:r w:rsidR="00F64688">
        <w:t>процентов</w:t>
      </w:r>
      <w:r w:rsidRPr="00F7446E">
        <w:t xml:space="preserve"> Афанасий, 25 </w:t>
      </w:r>
      <w:r w:rsidR="00F64688">
        <w:t>процентов</w:t>
      </w:r>
      <w:r w:rsidRPr="00F7446E">
        <w:t xml:space="preserve"> Донан, 25 </w:t>
      </w:r>
      <w:r w:rsidR="00F64688">
        <w:t>процентов</w:t>
      </w:r>
      <w:r w:rsidRPr="00F7446E">
        <w:t xml:space="preserve"> Себастьян, 25 </w:t>
      </w:r>
      <w:r w:rsidR="00F64688">
        <w:t>процентов</w:t>
      </w:r>
      <w:r w:rsidRPr="00F7446E">
        <w:t xml:space="preserve"> Кут Хуми. И такое </w:t>
      </w:r>
      <w:r w:rsidR="00F64688">
        <w:t>стопроцентное</w:t>
      </w:r>
      <w:r w:rsidRPr="00F7446E">
        <w:t xml:space="preserve"> горение Ипостасностью </w:t>
      </w:r>
      <w:r w:rsidR="00F64688">
        <w:t>четырёх</w:t>
      </w:r>
      <w:r w:rsidRPr="00F7446E">
        <w:t xml:space="preserve"> пар Аватаров Синтеза.</w:t>
      </w:r>
    </w:p>
    <w:p w:rsidR="0019330D" w:rsidRDefault="00F7446E" w:rsidP="00BE76CB">
      <w:pPr>
        <w:ind w:firstLine="454"/>
      </w:pPr>
      <w:r w:rsidRPr="00F7446E">
        <w:t xml:space="preserve">И вот на этом </w:t>
      </w:r>
      <w:r w:rsidR="00F64688">
        <w:t>сто проценте</w:t>
      </w:r>
      <w:r w:rsidRPr="00F7446E">
        <w:t xml:space="preserve"> начните синтезировать Синтез Синтеза ИВДИВО-Иерархической Меры, Синтез Мерического тела, Синтез частей Изначально Вышестоящего Отца, Синтез Синтезом Изначально Вышестоящего Отца внутренне во Внутреннем мире.</w:t>
      </w:r>
    </w:p>
    <w:p w:rsidR="00F7446E" w:rsidRPr="00F7446E" w:rsidRDefault="00F7446E" w:rsidP="00BE76CB">
      <w:pPr>
        <w:ind w:firstLine="454"/>
      </w:pPr>
      <w:r w:rsidRPr="00F7446E">
        <w:t xml:space="preserve">Давайте, давайте, не до конца чувствую это от вас. Ещё углубляйтесь, проникайтесь. Преодолевайте свои </w:t>
      </w:r>
      <w:r w:rsidR="00F438A4">
        <w:t>«</w:t>
      </w:r>
      <w:r w:rsidRPr="00F7446E">
        <w:t>не могу</w:t>
      </w:r>
      <w:r w:rsidR="00F438A4">
        <w:t>»</w:t>
      </w:r>
      <w:r w:rsidRPr="00F7446E">
        <w:t xml:space="preserve">. Они не в теле, они в голове. Поэтому уходим от состояния </w:t>
      </w:r>
      <w:r w:rsidR="00F438A4">
        <w:t>«</w:t>
      </w:r>
      <w:r w:rsidRPr="00F7446E">
        <w:t>не могу</w:t>
      </w:r>
      <w:r w:rsidR="00F438A4">
        <w:t>»</w:t>
      </w:r>
      <w:r w:rsidRPr="00F7446E">
        <w:t xml:space="preserve"> в голове. Вспоминаем, что головной мозг, именно мозг, это 192-я телесная система Изначально Вышестоящего Отца. Поэтому настраиваем мозг, как телесную систему, на Синтез Изначально Вышестоящего Отца. И учимся синтезировать ипостасное явление Синтеза в теле, пережигая, снося любые блоки, установки, проекции, мнительность, мнение не Аватаров Синтеза в выражении действующее явление в теле.</w:t>
      </w:r>
    </w:p>
    <w:p w:rsidR="00F7446E" w:rsidRPr="00F7446E" w:rsidRDefault="00F7446E" w:rsidP="00BE76CB">
      <w:pPr>
        <w:ind w:firstLine="454"/>
      </w:pPr>
      <w:r w:rsidRPr="00F7446E">
        <w:t xml:space="preserve">По чуть-чуть, понемногу сдвигайтесь, сдвигайтесь в сторону выражения Аватаров Синтеза цельно. Вот как мы с вами говорили вчера, не периоды должны быть в выражении. Сначала Себастьян, потом Донан, Афанасий. А одномоментно сразу </w:t>
      </w:r>
      <w:r w:rsidR="00F64688">
        <w:t>три</w:t>
      </w:r>
      <w:r w:rsidRPr="00F7446E">
        <w:t xml:space="preserve"> пары Аватаров и в целом ведение Кут Хуми Фаинь. Это чтобы вы почувствовали: есть команда трёх Аватаров Синтеза, а есть Синтез Синтеза Кут Хуми, который синтезирует </w:t>
      </w:r>
      <w:r w:rsidR="00F64688">
        <w:t>три</w:t>
      </w:r>
      <w:r w:rsidRPr="00F7446E">
        <w:t xml:space="preserve"> внутренних Синтеза в Синтез вами. И попробуйте выработать это, хотя бы какое-то первичное действие.</w:t>
      </w:r>
    </w:p>
    <w:p w:rsidR="00F7446E" w:rsidRPr="00F7446E" w:rsidRDefault="00F7446E" w:rsidP="00BE76CB">
      <w:pPr>
        <w:ind w:firstLine="454"/>
      </w:pPr>
      <w:r w:rsidRPr="00F7446E">
        <w:t>И вот на этом равенстве начинайте вникать активацией Ядер Синтеза, сколько у вас есть. Допустим, 40 Ядер Синтеза. И 40-ричностью горения Синтезом в Ядрах Синтеза возжигать внутреннюю Истину Изначально Вышестоящего Отца Синтез Синтезом в каждом из нас. Синтезируя Истину из тез Синтеза, а значит, тем ночной подготовки, дневного прохождения вчера, сегодня. Давай, давай Лёша, работай. Все работают. На всех смотрю, вижу все ваши реакции. Любое отвлечение в сторону на соседа, на ботинки, будет всё пресекаться жёстко. Смотрим только во Внутренний мир. Вы сами согласились на тренинг Воли, теперь хлебайте, а значит, Ипостасьте. Ну, ложку держать тоже нужно правильно. Шутка, шутка, не напрягайтесь. Просто важно, чтобы вы умели образовываться Синтезом, это Высшая Школа Синтеза. Любые ваши реакции могут быть, как вам в помощь, так вам, наоборот, в пику. Это ваши привычки. Неумение стабилизироваться и длительно работать с внутренним состоянием. Только не загибаться в нём, в этом состоянии, а идти далее. И не засыпать. Поэтому просыпаемся.</w:t>
      </w:r>
    </w:p>
    <w:p w:rsidR="0019330D" w:rsidRDefault="00F7446E" w:rsidP="00BE76CB">
      <w:pPr>
        <w:ind w:firstLine="454"/>
      </w:pPr>
      <w:r w:rsidRPr="00F7446E">
        <w:t>И вот в этой активации тез Синтеза 40-ричностью действующего Синтеза в Ядрах Синтеза, начните синтезировать Ипостасность явления Отца, как Учитель Синтеза. И попробуйте внутренне сейчас нажить, только не переходите на другое слово, именно нажить, наработать, выразить Изначально Вышестоящего Отца четырьмя Синтезами Синтез Синтеза Изначально Вышестоящего Отца телом. Чтобы Отец явился вами, как пятым выражением, а значит, Учителем Синтеза. И вот просто побудьте в этом. Ищите, действуйте, дерзайте, складывайте. Запоминайте, как вы двигаетесь, чтобы посмотреть, насколько это получается.</w:t>
      </w:r>
    </w:p>
    <w:p w:rsidR="00F7446E" w:rsidRPr="00F7446E" w:rsidRDefault="00F7446E" w:rsidP="00BE76CB">
      <w:pPr>
        <w:ind w:firstLine="454"/>
      </w:pPr>
      <w:r w:rsidRPr="00F7446E">
        <w:t>И вы, когда пойдёт выражение Изначально Вышестоящего Отца синтезом четырёх пар Аватаров в теле, найдите состояние стабильного выражения, когда вы переключаетесь теперь на явление Изначально Вышестоящего Отца. Три Синтеза Аватаров Синтеза внутри есть, но они формируют явление О</w:t>
      </w:r>
      <w:r w:rsidR="004F4BCE">
        <w:t>тца в теле. И вы попробуйте сорок первым</w:t>
      </w:r>
      <w:r w:rsidRPr="00F7446E">
        <w:t xml:space="preserve"> Синтезом выразить Изначально Вышестоящего Отца физически телесно.</w:t>
      </w:r>
    </w:p>
    <w:p w:rsidR="00F7446E" w:rsidRPr="00F7446E" w:rsidRDefault="00F7446E" w:rsidP="00BE76CB">
      <w:pPr>
        <w:ind w:firstLine="454"/>
      </w:pPr>
      <w:r w:rsidRPr="00F7446E">
        <w:t>Физически – Памятью, физически – Иерархизацией Прасинтезности, Частями, которые вы развиваете. И отследите, какое состояние, какая дееспособность, какое внутреннее достоинство у вас, как у человека, формируется синтезом метагалактических действий явлением вовне.</w:t>
      </w:r>
    </w:p>
    <w:p w:rsidR="00F7446E" w:rsidRPr="00F7446E" w:rsidRDefault="00F7446E" w:rsidP="00BE76CB">
      <w:pPr>
        <w:ind w:firstLine="454"/>
      </w:pPr>
      <w:r w:rsidRPr="00F7446E">
        <w:t xml:space="preserve">И в этой насыщенности Изначально Вышестоящим Отцом, запросите или спросите Аватара Синтеза Кут Хуми, насколько у вас именно в процентовке получилось выразить вначале Аватаров Синтеза. А потом сложить Синтез Синтезов </w:t>
      </w:r>
      <w:r w:rsidR="004F4BCE">
        <w:t>четырёх</w:t>
      </w:r>
      <w:r w:rsidRPr="00F7446E">
        <w:t xml:space="preserve"> пар Аватаров, тоже в процентовке. А потом выразить Отца. Вот насколько? </w:t>
      </w:r>
      <w:r w:rsidR="004F4BCE">
        <w:t>Сорок первым</w:t>
      </w:r>
      <w:r w:rsidRPr="00F7446E">
        <w:t xml:space="preserve"> Синтезом Изначально Вышестоящего Отца.</w:t>
      </w:r>
    </w:p>
    <w:p w:rsidR="004F4BCE" w:rsidRDefault="00F7446E" w:rsidP="004F4BCE">
      <w:pPr>
        <w:ind w:firstLine="454"/>
      </w:pPr>
      <w:r w:rsidRPr="00F7446E">
        <w:t>И вот этой цифрой, цифрами, которые вы услышите, не сомневайтесь, физически возжигайтесь и открывайте глазки.</w:t>
      </w:r>
    </w:p>
    <w:p w:rsidR="00E82446" w:rsidRDefault="004F4BCE" w:rsidP="004F4BCE">
      <w:pPr>
        <w:ind w:firstLine="454"/>
      </w:pPr>
      <w:r>
        <w:t>И просто что скаже</w:t>
      </w:r>
      <w:r w:rsidR="00E82446">
        <w:t xml:space="preserve">те? Что получалось? И получилось ли потом из синтеза четырёх Синтезов выразить пятый Цельный Синтез Отца собою </w:t>
      </w:r>
      <w:r>
        <w:t>сорок первым</w:t>
      </w:r>
      <w:r w:rsidR="00E82446">
        <w:t xml:space="preserve"> видом Синтеза? Ну просто любое вот мнение, вывод, итоги, анализ, который можно констатировать.</w:t>
      </w:r>
    </w:p>
    <w:p w:rsidR="00DB6DEB" w:rsidRPr="00DB6DEB" w:rsidRDefault="00E82446" w:rsidP="00BE76CB">
      <w:pPr>
        <w:ind w:firstLine="454"/>
        <w:rPr>
          <w:i/>
        </w:rPr>
      </w:pPr>
      <w:r>
        <w:t>Будем прибегать к самому любимому, к методу именного опроса. Ну</w:t>
      </w:r>
      <w:r w:rsidR="004F4BCE">
        <w:t>,</w:t>
      </w:r>
      <w:r>
        <w:t xml:space="preserve"> давайте</w:t>
      </w:r>
      <w:r w:rsidR="004F4BCE">
        <w:t>,</w:t>
      </w:r>
      <w:r>
        <w:t xml:space="preserve"> говорите. Не теряйте только. Вы молчите, потому что нечего сказать или ничего не было?</w:t>
      </w:r>
    </w:p>
    <w:p w:rsidR="00E82446" w:rsidRPr="00C32C11" w:rsidRDefault="00796212" w:rsidP="00BE76CB">
      <w:pPr>
        <w:ind w:firstLine="454"/>
        <w:rPr>
          <w:i/>
          <w:iCs/>
        </w:rPr>
      </w:pPr>
      <w:r w:rsidRPr="00796212">
        <w:rPr>
          <w:i/>
        </w:rPr>
        <w:t xml:space="preserve">Из зала: – </w:t>
      </w:r>
      <w:r w:rsidR="00E82446" w:rsidRPr="00C32C11">
        <w:rPr>
          <w:i/>
          <w:iCs/>
        </w:rPr>
        <w:t>Просто так хорошо, и не хочется этот момент</w:t>
      </w:r>
      <w:r w:rsidR="00E82446">
        <w:rPr>
          <w:i/>
          <w:iCs/>
        </w:rPr>
        <w:t xml:space="preserve"> отпускать</w:t>
      </w:r>
      <w:r w:rsidR="00E82446" w:rsidRPr="00C32C11">
        <w:rPr>
          <w:i/>
          <w:iCs/>
        </w:rPr>
        <w:t>…</w:t>
      </w:r>
    </w:p>
    <w:p w:rsidR="00DB6DEB" w:rsidRPr="00DB6DEB" w:rsidRDefault="00E82446" w:rsidP="00BE76CB">
      <w:pPr>
        <w:ind w:firstLine="454"/>
        <w:rPr>
          <w:i/>
        </w:rPr>
      </w:pPr>
      <w:r>
        <w:t>Я знаю, что это хорошо.</w:t>
      </w:r>
    </w:p>
    <w:p w:rsidR="00E82446" w:rsidRPr="00C32C11" w:rsidRDefault="00796212" w:rsidP="00BE76CB">
      <w:pPr>
        <w:ind w:firstLine="454"/>
        <w:rPr>
          <w:i/>
          <w:iCs/>
        </w:rPr>
      </w:pPr>
      <w:r w:rsidRPr="00796212">
        <w:rPr>
          <w:i/>
        </w:rPr>
        <w:t xml:space="preserve">Из зала: – </w:t>
      </w:r>
      <w:r w:rsidR="00E82446" w:rsidRPr="00C32C11">
        <w:rPr>
          <w:i/>
          <w:iCs/>
        </w:rPr>
        <w:t>Отпускать.</w:t>
      </w:r>
    </w:p>
    <w:p w:rsidR="00DB6DEB" w:rsidRPr="00DB6DEB" w:rsidRDefault="00E82446" w:rsidP="00BE76CB">
      <w:pPr>
        <w:ind w:firstLine="454"/>
        <w:rPr>
          <w:i/>
        </w:rPr>
      </w:pPr>
      <w:r>
        <w:t>И не отпускай. А как же вот шесть часов. Нет, это твоя привычка, что ты отключишься. Вот это ваши привычки</w:t>
      </w:r>
      <w:r w:rsidR="004F4BCE">
        <w:t>,</w:t>
      </w:r>
      <w:r>
        <w:t xml:space="preserve"> вы боитесь отпустить, но проблема в том, что вы боитесь на основании какого-то опыта. Уйдите от этого опыта, мы говорили, что главная ошибка у Ипостаси </w:t>
      </w:r>
      <w:r w:rsidR="00DB6DEB" w:rsidRPr="00DB6DEB">
        <w:rPr>
          <w:i/>
        </w:rPr>
        <w:t>–</w:t>
      </w:r>
      <w:r>
        <w:t xml:space="preserve"> это держаться за предыдущий опыт. Вы шесть часов должны в этом стабильно быть, говорить, думать, практиковать и не выпадать. Тут нечего боятся, я тебя понимаю, но я не разделяю твою опасение.</w:t>
      </w:r>
    </w:p>
    <w:p w:rsidR="00E82446" w:rsidRPr="003E0C2D" w:rsidRDefault="00796212" w:rsidP="00BE76CB">
      <w:pPr>
        <w:ind w:firstLine="454"/>
        <w:rPr>
          <w:i/>
          <w:iCs/>
        </w:rPr>
      </w:pPr>
      <w:r w:rsidRPr="00796212">
        <w:rPr>
          <w:i/>
        </w:rPr>
        <w:t xml:space="preserve">Из зала: – </w:t>
      </w:r>
      <w:r w:rsidR="00E82446" w:rsidRPr="003E0C2D">
        <w:rPr>
          <w:i/>
          <w:iCs/>
        </w:rPr>
        <w:t>В начале</w:t>
      </w:r>
      <w:r w:rsidR="00BF069E">
        <w:rPr>
          <w:i/>
          <w:iCs/>
        </w:rPr>
        <w:t>,</w:t>
      </w:r>
      <w:r w:rsidR="00E82446" w:rsidRPr="003E0C2D">
        <w:rPr>
          <w:i/>
          <w:iCs/>
        </w:rPr>
        <w:t xml:space="preserve"> для того, чтобы войти</w:t>
      </w:r>
      <w:r w:rsidR="00BF069E">
        <w:rPr>
          <w:i/>
          <w:iCs/>
        </w:rPr>
        <w:t>,</w:t>
      </w:r>
      <w:r w:rsidR="00E82446" w:rsidRPr="003E0C2D">
        <w:rPr>
          <w:i/>
          <w:iCs/>
        </w:rPr>
        <w:t xml:space="preserve"> я вошла в количественное, я бы так сказала количественное действие </w:t>
      </w:r>
      <w:r w:rsidR="00E82446">
        <w:rPr>
          <w:i/>
          <w:iCs/>
        </w:rPr>
        <w:t>до</w:t>
      </w:r>
      <w:r w:rsidR="00E82446" w:rsidRPr="003E0C2D">
        <w:rPr>
          <w:i/>
          <w:iCs/>
        </w:rPr>
        <w:t xml:space="preserve"> границ ИВДИВО. То есть с расширением</w:t>
      </w:r>
      <w:r w:rsidR="00E82446">
        <w:rPr>
          <w:i/>
          <w:iCs/>
        </w:rPr>
        <w:t xml:space="preserve"> до</w:t>
      </w:r>
      <w:r w:rsidR="00E82446" w:rsidRPr="003E0C2D">
        <w:rPr>
          <w:i/>
          <w:iCs/>
        </w:rPr>
        <w:t xml:space="preserve"> границ ИВДИВО в Метагалактике, соответственно с тем Синтезом, которым я синтезировалась с Аватарами Синтеза. А дальше в явлении Изначально Вышестоящего Отца </w:t>
      </w:r>
      <w:r w:rsidR="00E82446">
        <w:rPr>
          <w:i/>
          <w:iCs/>
        </w:rPr>
        <w:t>пошло</w:t>
      </w:r>
      <w:r w:rsidR="00E82446" w:rsidRPr="003E0C2D">
        <w:rPr>
          <w:i/>
          <w:iCs/>
        </w:rPr>
        <w:t xml:space="preserve"> уплотнени</w:t>
      </w:r>
      <w:r w:rsidR="00E82446">
        <w:rPr>
          <w:i/>
          <w:iCs/>
        </w:rPr>
        <w:t>е</w:t>
      </w:r>
      <w:r w:rsidR="00E82446" w:rsidRPr="003E0C2D">
        <w:rPr>
          <w:i/>
          <w:iCs/>
        </w:rPr>
        <w:t xml:space="preserve"> этого Синтеза явление Синтеза как уже вот это качественная характеристика, которая внутри складывается явлением 41-м Синтезом.</w:t>
      </w:r>
    </w:p>
    <w:p w:rsidR="00DB6DEB" w:rsidRPr="00DB6DEB" w:rsidRDefault="00E82446" w:rsidP="00BE76CB">
      <w:pPr>
        <w:ind w:firstLine="454"/>
        <w:rPr>
          <w:i/>
        </w:rPr>
      </w:pPr>
      <w:r>
        <w:t>Ладно, хорошо.</w:t>
      </w:r>
    </w:p>
    <w:p w:rsidR="00E82446" w:rsidRPr="003E0C2D" w:rsidRDefault="00796212" w:rsidP="00BE76CB">
      <w:pPr>
        <w:ind w:firstLine="454"/>
        <w:rPr>
          <w:i/>
          <w:iCs/>
        </w:rPr>
      </w:pPr>
      <w:r w:rsidRPr="00796212">
        <w:rPr>
          <w:i/>
        </w:rPr>
        <w:t xml:space="preserve">Из зала: – </w:t>
      </w:r>
      <w:r w:rsidR="00E82446">
        <w:rPr>
          <w:i/>
          <w:iCs/>
        </w:rPr>
        <w:t>То есть с</w:t>
      </w:r>
      <w:r w:rsidR="00E82446" w:rsidRPr="003E0C2D">
        <w:rPr>
          <w:i/>
          <w:iCs/>
        </w:rPr>
        <w:t xml:space="preserve"> начала до границ ИВДИВО максимальное расширение.</w:t>
      </w:r>
    </w:p>
    <w:p w:rsidR="00DB6DEB" w:rsidRPr="00DB6DEB" w:rsidRDefault="00E82446" w:rsidP="00BE76CB">
      <w:pPr>
        <w:ind w:firstLine="454"/>
        <w:rPr>
          <w:i/>
        </w:rPr>
      </w:pPr>
      <w:r>
        <w:t>Ну, нас не совсем устраивает этот ответ, объясню почему. У нас не было задачи расшириться до границ ИВДИВО.</w:t>
      </w:r>
    </w:p>
    <w:p w:rsidR="00E82446" w:rsidRPr="003E0C2D" w:rsidRDefault="00796212" w:rsidP="00BE76CB">
      <w:pPr>
        <w:ind w:firstLine="454"/>
        <w:rPr>
          <w:i/>
          <w:iCs/>
        </w:rPr>
      </w:pPr>
      <w:r w:rsidRPr="00796212">
        <w:rPr>
          <w:i/>
        </w:rPr>
        <w:t xml:space="preserve">Из зала: – </w:t>
      </w:r>
      <w:r w:rsidR="00E82446" w:rsidRPr="003E0C2D">
        <w:rPr>
          <w:i/>
          <w:iCs/>
        </w:rPr>
        <w:t>Ну</w:t>
      </w:r>
      <w:r w:rsidR="00BF069E">
        <w:rPr>
          <w:i/>
          <w:iCs/>
        </w:rPr>
        <w:t>,</w:t>
      </w:r>
      <w:r w:rsidR="00E82446" w:rsidRPr="003E0C2D">
        <w:rPr>
          <w:i/>
          <w:iCs/>
        </w:rPr>
        <w:t xml:space="preserve"> я не знаю я сказала, </w:t>
      </w:r>
      <w:r w:rsidR="00E82446">
        <w:rPr>
          <w:i/>
          <w:iCs/>
        </w:rPr>
        <w:t xml:space="preserve">то, </w:t>
      </w:r>
      <w:r w:rsidR="00E82446" w:rsidRPr="003E0C2D">
        <w:rPr>
          <w:i/>
          <w:iCs/>
        </w:rPr>
        <w:t>что…</w:t>
      </w:r>
    </w:p>
    <w:p w:rsidR="00E82446" w:rsidRDefault="00E82446" w:rsidP="00BE76CB">
      <w:pPr>
        <w:ind w:firstLine="454"/>
      </w:pPr>
      <w:r>
        <w:t>Я же не отрицаю, я тебе просто говорю, просто на будущее, что если вам сказано</w:t>
      </w:r>
      <w:r w:rsidR="00BF069E">
        <w:t>: в Ф</w:t>
      </w:r>
      <w:r>
        <w:t>изическом теле, то это говорит о том, что вы больше выражаете границами Дома Отца. Но тогда нужно понимать, что тело стоит в Доме Отц</w:t>
      </w:r>
      <w:r w:rsidR="00BF069E">
        <w:t>а и между телом и Домом находит</w:t>
      </w:r>
      <w:r>
        <w:t>ся Истина. И тогда вопрос</w:t>
      </w:r>
      <w:r w:rsidR="00BF069E">
        <w:t>,</w:t>
      </w:r>
      <w:r>
        <w:t xml:space="preserve"> насколько вы фиксируетесь, выражая три пары Аватаров плюс Кут Хуми Фаинь, Изначально Вышестоящего Отца Истиной, которая синтезирует тело и Дом. Давайте так увидим, что Истина синтезирует </w:t>
      </w:r>
      <w:r w:rsidR="00BF069E">
        <w:t>Т</w:t>
      </w:r>
      <w:r>
        <w:t>ело и Дом она синтезирует</w:t>
      </w:r>
      <w:r w:rsidR="00BF069E">
        <w:t>,</w:t>
      </w:r>
      <w:r>
        <w:t xml:space="preserve"> слипает, вводит в единое целое чтобы </w:t>
      </w:r>
      <w:r w:rsidR="00BF069E">
        <w:t>Т</w:t>
      </w:r>
      <w:r>
        <w:t>е</w:t>
      </w:r>
      <w:r w:rsidR="00BF069E">
        <w:t>ло стояло в Доме, а Дом был на Т</w:t>
      </w:r>
      <w:r>
        <w:t xml:space="preserve">еле. </w:t>
      </w:r>
      <w:r w:rsidRPr="002D1BCC">
        <w:rPr>
          <w:b/>
          <w:bCs/>
        </w:rPr>
        <w:t xml:space="preserve">И </w:t>
      </w:r>
      <w:r w:rsidR="00BF069E">
        <w:rPr>
          <w:b/>
          <w:bCs/>
        </w:rPr>
        <w:t>Т</w:t>
      </w:r>
      <w:r w:rsidRPr="002D1BCC">
        <w:rPr>
          <w:b/>
          <w:bCs/>
        </w:rPr>
        <w:t>ело тогда Истинное, когда оно в Доме</w:t>
      </w:r>
      <w:r>
        <w:t xml:space="preserve">. Ты права в этом, но нужно было не только Домом выразить, а </w:t>
      </w:r>
      <w:r w:rsidR="00BF069E">
        <w:t>Т</w:t>
      </w:r>
      <w:r>
        <w:t xml:space="preserve">елом в Доме Истиной Отца в том числе выразить вот это </w:t>
      </w:r>
      <w:r w:rsidR="00BF069E">
        <w:t>пяте</w:t>
      </w:r>
      <w:r>
        <w:t>ричное выражение.</w:t>
      </w:r>
    </w:p>
    <w:p w:rsidR="00DB6DEB" w:rsidRPr="00DB6DEB" w:rsidRDefault="00E82446" w:rsidP="00BE76CB">
      <w:pPr>
        <w:ind w:firstLine="454"/>
        <w:rPr>
          <w:i/>
        </w:rPr>
      </w:pPr>
      <w:r>
        <w:t>Ты права, но вот когда будешь сама работать немножко переключись с действия вот так</w:t>
      </w:r>
      <w:r w:rsidR="00BF069E">
        <w:t>, на действие Телом. Чтобы вначале Т</w:t>
      </w:r>
      <w:r>
        <w:t>ело сработало, а потом передавала эту фиксацию в Доме. Ты понимаешь</w:t>
      </w:r>
      <w:r w:rsidR="00BF069E">
        <w:t>,</w:t>
      </w:r>
      <w:r>
        <w:t xml:space="preserve"> о чём говорю? Всё, ты правильно всё сделала, но вот немного нужно было доработать ещё телесно. Давай</w:t>
      </w:r>
      <w:r w:rsidR="00BF069E">
        <w:t>,</w:t>
      </w:r>
      <w:r>
        <w:t xml:space="preserve"> Вика.</w:t>
      </w:r>
    </w:p>
    <w:p w:rsidR="00E82446" w:rsidRPr="00523DA8" w:rsidRDefault="00796212" w:rsidP="00BE76CB">
      <w:pPr>
        <w:ind w:firstLine="454"/>
        <w:rPr>
          <w:i/>
          <w:iCs/>
        </w:rPr>
      </w:pPr>
      <w:r w:rsidRPr="00796212">
        <w:rPr>
          <w:i/>
        </w:rPr>
        <w:t xml:space="preserve">Из зала: – </w:t>
      </w:r>
      <w:r w:rsidR="00E82446" w:rsidRPr="00523DA8">
        <w:rPr>
          <w:i/>
          <w:iCs/>
        </w:rPr>
        <w:t>Насыщенность в теле, конечно, но особенно руки, ноги, голова. И ну как мы знаем</w:t>
      </w:r>
      <w:r w:rsidR="00BF069E">
        <w:rPr>
          <w:i/>
          <w:iCs/>
        </w:rPr>
        <w:t>,</w:t>
      </w:r>
      <w:r w:rsidR="00E82446" w:rsidRPr="00523DA8">
        <w:rPr>
          <w:i/>
          <w:iCs/>
        </w:rPr>
        <w:t xml:space="preserve"> руки </w:t>
      </w:r>
      <w:r w:rsidR="00DB6DEB">
        <w:rPr>
          <w:i/>
          <w:iCs/>
        </w:rPr>
        <w:t>–</w:t>
      </w:r>
      <w:r w:rsidR="00DB6DEB" w:rsidRPr="00DB6DEB">
        <w:rPr>
          <w:i/>
          <w:iCs/>
        </w:rPr>
        <w:t xml:space="preserve"> </w:t>
      </w:r>
      <w:r w:rsidR="00E82446" w:rsidRPr="00523DA8">
        <w:rPr>
          <w:i/>
          <w:iCs/>
        </w:rPr>
        <w:t>это действие и возник вопрос что делать.</w:t>
      </w:r>
    </w:p>
    <w:p w:rsidR="00DB6DEB" w:rsidRPr="00DB6DEB" w:rsidRDefault="00E82446" w:rsidP="00BE76CB">
      <w:pPr>
        <w:ind w:firstLine="454"/>
        <w:rPr>
          <w:i/>
        </w:rPr>
      </w:pPr>
      <w:r>
        <w:t>Ну выражать.</w:t>
      </w:r>
    </w:p>
    <w:p w:rsidR="00E82446" w:rsidRPr="00523DA8" w:rsidRDefault="00796212" w:rsidP="00BE76CB">
      <w:pPr>
        <w:ind w:firstLine="454"/>
        <w:rPr>
          <w:i/>
          <w:iCs/>
        </w:rPr>
      </w:pPr>
      <w:r w:rsidRPr="00796212">
        <w:rPr>
          <w:i/>
        </w:rPr>
        <w:t xml:space="preserve">Из зала: – </w:t>
      </w:r>
      <w:r w:rsidR="00E82446" w:rsidRPr="00523DA8">
        <w:rPr>
          <w:i/>
          <w:iCs/>
        </w:rPr>
        <w:t>И…</w:t>
      </w:r>
    </w:p>
    <w:p w:rsidR="00DB6DEB" w:rsidRPr="00DB6DEB" w:rsidRDefault="00E82446" w:rsidP="00BE76CB">
      <w:pPr>
        <w:ind w:firstLine="454"/>
        <w:rPr>
          <w:i/>
        </w:rPr>
      </w:pPr>
      <w:r>
        <w:t>И…</w:t>
      </w:r>
    </w:p>
    <w:p w:rsidR="00E82446" w:rsidRPr="00523DA8" w:rsidRDefault="00796212" w:rsidP="00BE76CB">
      <w:pPr>
        <w:ind w:firstLine="454"/>
        <w:rPr>
          <w:i/>
          <w:iCs/>
        </w:rPr>
      </w:pPr>
      <w:r w:rsidRPr="00796212">
        <w:rPr>
          <w:i/>
        </w:rPr>
        <w:t xml:space="preserve">Из зала: – </w:t>
      </w:r>
      <w:r w:rsidR="00E82446" w:rsidRPr="00523DA8">
        <w:rPr>
          <w:i/>
          <w:iCs/>
        </w:rPr>
        <w:t>А что дальше?</w:t>
      </w:r>
    </w:p>
    <w:p w:rsidR="00DB6DEB" w:rsidRPr="00DB6DEB" w:rsidRDefault="00E82446" w:rsidP="00BE76CB">
      <w:pPr>
        <w:ind w:firstLine="454"/>
        <w:rPr>
          <w:i/>
        </w:rPr>
      </w:pPr>
      <w:r>
        <w:t>А что дальше? А дальше 41-й Синтез.</w:t>
      </w:r>
    </w:p>
    <w:p w:rsidR="00E82446" w:rsidRPr="00523DA8" w:rsidRDefault="00796212" w:rsidP="00BE76CB">
      <w:pPr>
        <w:ind w:firstLine="454"/>
        <w:rPr>
          <w:i/>
          <w:iCs/>
        </w:rPr>
      </w:pPr>
      <w:r w:rsidRPr="00796212">
        <w:rPr>
          <w:i/>
        </w:rPr>
        <w:t xml:space="preserve">Из зала: – </w:t>
      </w:r>
      <w:r w:rsidR="00E82446" w:rsidRPr="00523DA8">
        <w:rPr>
          <w:i/>
          <w:iCs/>
        </w:rPr>
        <w:t>В этом вопросе и даже сейчас идёт усиление.</w:t>
      </w:r>
    </w:p>
    <w:p w:rsidR="00DB6DEB" w:rsidRPr="00DB6DEB" w:rsidRDefault="00E82446" w:rsidP="00BE76CB">
      <w:pPr>
        <w:ind w:firstLine="454"/>
        <w:rPr>
          <w:i/>
        </w:rPr>
      </w:pPr>
      <w:r>
        <w:t>Ну</w:t>
      </w:r>
      <w:r w:rsidR="00BF069E">
        <w:t>,</w:t>
      </w:r>
      <w:r>
        <w:t xml:space="preserve"> прекрасно. Ну</w:t>
      </w:r>
      <w:r w:rsidR="00BF069E">
        <w:t>,</w:t>
      </w:r>
      <w:r>
        <w:t xml:space="preserve"> ты только остановилась на что делать, почему не сказала</w:t>
      </w:r>
      <w:r w:rsidR="00BF069E">
        <w:t>,</w:t>
      </w:r>
      <w:r>
        <w:t xml:space="preserve"> куда идти и что головой думать.</w:t>
      </w:r>
    </w:p>
    <w:p w:rsidR="00E82446" w:rsidRPr="00523DA8" w:rsidRDefault="00796212" w:rsidP="00BE76CB">
      <w:pPr>
        <w:ind w:firstLine="454"/>
        <w:rPr>
          <w:i/>
          <w:iCs/>
        </w:rPr>
      </w:pPr>
      <w:r w:rsidRPr="00796212">
        <w:rPr>
          <w:i/>
        </w:rPr>
        <w:t xml:space="preserve">Из зала: – </w:t>
      </w:r>
      <w:r w:rsidR="00E82446" w:rsidRPr="00523DA8">
        <w:rPr>
          <w:i/>
          <w:iCs/>
        </w:rPr>
        <w:t>Куда идти это понятно.</w:t>
      </w:r>
    </w:p>
    <w:p w:rsidR="00DB6DEB" w:rsidRPr="00DB6DEB" w:rsidRDefault="00BF069E" w:rsidP="00BE76CB">
      <w:pPr>
        <w:ind w:firstLine="454"/>
        <w:rPr>
          <w:i/>
        </w:rPr>
      </w:pPr>
      <w:r>
        <w:t xml:space="preserve">Понятно. </w:t>
      </w:r>
      <w:r w:rsidR="00E82446">
        <w:t>А что делать</w:t>
      </w:r>
      <w:r w:rsidR="003A5579">
        <w:t>,</w:t>
      </w:r>
      <w:r w:rsidR="00E82446">
        <w:t xml:space="preserve"> непонятно. А если увидеть, что надо сначала что-то сделать с собою. И вот когда мы говорим, что-то сделать</w:t>
      </w:r>
      <w:r>
        <w:t>,</w:t>
      </w:r>
      <w:r w:rsidR="00E82446">
        <w:t xml:space="preserve"> мы сраз</w:t>
      </w:r>
      <w:r w:rsidR="00E65D14">
        <w:t>у же хотим какое-то дело во</w:t>
      </w:r>
      <w:r w:rsidR="00E82446">
        <w:t xml:space="preserve">вне. А почему не увидеть, что Синтез </w:t>
      </w:r>
      <w:r w:rsidR="00DB6DEB" w:rsidRPr="00DB6DEB">
        <w:rPr>
          <w:i/>
        </w:rPr>
        <w:t>–</w:t>
      </w:r>
      <w:r w:rsidR="00E82446">
        <w:t xml:space="preserve"> это дело внутри. Если горят руки, то надо заняться делом внутреннего Синтеза в теле</w:t>
      </w:r>
      <w:r w:rsidR="0011761E">
        <w:t>,</w:t>
      </w:r>
      <w:r w:rsidR="00E82446">
        <w:t xml:space="preserve"> </w:t>
      </w:r>
      <w:r w:rsidR="00E82446" w:rsidRPr="0011761E">
        <w:t xml:space="preserve">чтобы </w:t>
      </w:r>
      <w:r w:rsidR="00E82446" w:rsidRPr="0011761E">
        <w:rPr>
          <w:bCs/>
        </w:rPr>
        <w:t>путь был правильный.</w:t>
      </w:r>
      <w:r w:rsidR="00E82446">
        <w:rPr>
          <w:b/>
          <w:bCs/>
        </w:rPr>
        <w:t xml:space="preserve"> </w:t>
      </w:r>
      <w:r w:rsidR="00E82446" w:rsidRPr="00523DA8">
        <w:t>Чтобы тело понимало</w:t>
      </w:r>
      <w:r>
        <w:t>,</w:t>
      </w:r>
      <w:r w:rsidR="00E82446" w:rsidRPr="00523DA8">
        <w:t xml:space="preserve"> куда оно идёт</w:t>
      </w:r>
      <w:r w:rsidR="00E82446">
        <w:t xml:space="preserve">. Вот это </w:t>
      </w:r>
      <w:r w:rsidRPr="00DB6DEB">
        <w:rPr>
          <w:i/>
        </w:rPr>
        <w:t>–</w:t>
      </w:r>
      <w:r>
        <w:t xml:space="preserve"> </w:t>
      </w:r>
      <w:r w:rsidR="00E82446">
        <w:t xml:space="preserve">что первично Воля или Дух? Что первично дело или путь? И мы с вами знаем, </w:t>
      </w:r>
      <w:r w:rsidR="00E82446" w:rsidRPr="00523DA8">
        <w:rPr>
          <w:b/>
          <w:bCs/>
        </w:rPr>
        <w:t>что первично состояние Духа, в котором Воля.</w:t>
      </w:r>
      <w:r w:rsidR="00E82446">
        <w:t xml:space="preserve"> </w:t>
      </w:r>
      <w:r w:rsidR="00E82446" w:rsidRPr="00523DA8">
        <w:rPr>
          <w:b/>
          <w:bCs/>
        </w:rPr>
        <w:t>Первично состояние пути, на котором дело</w:t>
      </w:r>
      <w:r w:rsidR="00E82446">
        <w:t xml:space="preserve">. И вот наше дело </w:t>
      </w:r>
      <w:r w:rsidR="00DB6DEB" w:rsidRPr="00DB6DEB">
        <w:rPr>
          <w:i/>
        </w:rPr>
        <w:t>–</w:t>
      </w:r>
      <w:r w:rsidR="00E82446">
        <w:t xml:space="preserve"> это тот Синтез, который простраивает путь. Вот просто так</w:t>
      </w:r>
      <w:r>
        <w:t>,</w:t>
      </w:r>
      <w:r w:rsidR="00E82446">
        <w:t xml:space="preserve"> чтобы тебе другой взгляд дать, ну или не другой взгляд, а вот так как такой ответ. Хорошо, давайте. Да, да, да можно.</w:t>
      </w:r>
    </w:p>
    <w:p w:rsidR="00E82446" w:rsidRPr="00410FCC" w:rsidRDefault="00796212" w:rsidP="00BE76CB">
      <w:pPr>
        <w:ind w:firstLine="454"/>
        <w:rPr>
          <w:i/>
          <w:iCs/>
        </w:rPr>
      </w:pPr>
      <w:r w:rsidRPr="00796212">
        <w:rPr>
          <w:i/>
        </w:rPr>
        <w:t xml:space="preserve">Из зала: – </w:t>
      </w:r>
      <w:r w:rsidR="00892BF3">
        <w:rPr>
          <w:i/>
          <w:iCs/>
        </w:rPr>
        <w:t>Когда я 41-</w:t>
      </w:r>
      <w:r w:rsidR="00E82446" w:rsidRPr="00410FCC">
        <w:rPr>
          <w:i/>
          <w:iCs/>
        </w:rPr>
        <w:t xml:space="preserve">м Синтезом входили в явление Отца и это как Синтез Частей и </w:t>
      </w:r>
      <w:r w:rsidR="00E82446">
        <w:rPr>
          <w:i/>
          <w:iCs/>
        </w:rPr>
        <w:t>Проницание и вот</w:t>
      </w:r>
      <w:r w:rsidR="00E82446" w:rsidRPr="00410FCC">
        <w:rPr>
          <w:i/>
          <w:iCs/>
        </w:rPr>
        <w:t xml:space="preserve"> в каждую часть стало возможным прожить в теле. И вот она даже как вошла и нашла себе место там между</w:t>
      </w:r>
      <w:r w:rsidR="00E82446">
        <w:rPr>
          <w:i/>
          <w:iCs/>
        </w:rPr>
        <w:t xml:space="preserve"> мышц,</w:t>
      </w:r>
      <w:r w:rsidR="00E82446" w:rsidRPr="00410FCC">
        <w:rPr>
          <w:i/>
          <w:iCs/>
        </w:rPr>
        <w:t xml:space="preserve"> костей. Они так распределились и вот это Проницание как физическое явление. То есть Проницание</w:t>
      </w:r>
      <w:r w:rsidR="003A5579">
        <w:rPr>
          <w:i/>
          <w:iCs/>
        </w:rPr>
        <w:t xml:space="preserve"> </w:t>
      </w:r>
      <w:r w:rsidR="00892BF3" w:rsidRPr="00796212">
        <w:rPr>
          <w:i/>
        </w:rPr>
        <w:t xml:space="preserve">– </w:t>
      </w:r>
      <w:r w:rsidR="00E82446" w:rsidRPr="00410FCC">
        <w:rPr>
          <w:i/>
          <w:iCs/>
        </w:rPr>
        <w:t>проницаем</w:t>
      </w:r>
      <w:r w:rsidR="00892BF3">
        <w:rPr>
          <w:i/>
          <w:iCs/>
        </w:rPr>
        <w:t>ость с друг другом с такой вот</w:t>
      </w:r>
      <w:r w:rsidR="00E82446" w:rsidRPr="00410FCC">
        <w:rPr>
          <w:i/>
          <w:iCs/>
        </w:rPr>
        <w:t xml:space="preserve"> Отцовской нежностью и </w:t>
      </w:r>
      <w:r w:rsidR="00E82446">
        <w:rPr>
          <w:i/>
          <w:iCs/>
        </w:rPr>
        <w:t xml:space="preserve">какой-то </w:t>
      </w:r>
      <w:r w:rsidR="00E82446" w:rsidRPr="00410FCC">
        <w:rPr>
          <w:i/>
          <w:iCs/>
        </w:rPr>
        <w:t>заботой в теле всё это вместилось.</w:t>
      </w:r>
    </w:p>
    <w:p w:rsidR="00DB6DEB" w:rsidRPr="00DB6DEB" w:rsidRDefault="00E82446" w:rsidP="00BE76CB">
      <w:pPr>
        <w:ind w:firstLine="454"/>
        <w:rPr>
          <w:i/>
        </w:rPr>
      </w:pPr>
      <w:r>
        <w:t>Хорошо, спасибо. Дополните?</w:t>
      </w:r>
    </w:p>
    <w:p w:rsidR="00E82446" w:rsidRPr="00410FCC" w:rsidRDefault="00796212" w:rsidP="00BE76CB">
      <w:pPr>
        <w:ind w:firstLine="454"/>
        <w:rPr>
          <w:i/>
          <w:iCs/>
        </w:rPr>
      </w:pPr>
      <w:r w:rsidRPr="00796212">
        <w:rPr>
          <w:i/>
        </w:rPr>
        <w:t xml:space="preserve">Из зала: – </w:t>
      </w:r>
      <w:r w:rsidR="00E82446" w:rsidRPr="00410FCC">
        <w:rPr>
          <w:i/>
          <w:iCs/>
        </w:rPr>
        <w:t>Можно поделиться?</w:t>
      </w:r>
      <w:r w:rsidR="00BF069E">
        <w:rPr>
          <w:i/>
          <w:iCs/>
        </w:rPr>
        <w:t xml:space="preserve"> </w:t>
      </w:r>
    </w:p>
    <w:p w:rsidR="00DB6DEB" w:rsidRPr="00DB6DEB" w:rsidRDefault="00E82446" w:rsidP="00BE76CB">
      <w:pPr>
        <w:ind w:firstLine="454"/>
        <w:rPr>
          <w:i/>
        </w:rPr>
      </w:pPr>
      <w:r>
        <w:t>Да, давайте.</w:t>
      </w:r>
    </w:p>
    <w:p w:rsidR="00E82446" w:rsidRPr="00410FCC" w:rsidRDefault="00796212" w:rsidP="00BE76CB">
      <w:pPr>
        <w:ind w:firstLine="454"/>
        <w:rPr>
          <w:i/>
          <w:iCs/>
        </w:rPr>
      </w:pPr>
      <w:r w:rsidRPr="00796212">
        <w:rPr>
          <w:i/>
        </w:rPr>
        <w:t xml:space="preserve">Из зала: – </w:t>
      </w:r>
      <w:r w:rsidR="00E82446" w:rsidRPr="00410FCC">
        <w:rPr>
          <w:i/>
          <w:iCs/>
        </w:rPr>
        <w:t>Было проживание и концентрация всех Владык, Владычиц</w:t>
      </w:r>
      <w:r w:rsidR="00E82446">
        <w:rPr>
          <w:i/>
          <w:iCs/>
        </w:rPr>
        <w:t>,</w:t>
      </w:r>
      <w:r w:rsidR="00E82446" w:rsidRPr="00410FCC">
        <w:rPr>
          <w:i/>
          <w:iCs/>
        </w:rPr>
        <w:t xml:space="preserve"> Аватаров.</w:t>
      </w:r>
    </w:p>
    <w:p w:rsidR="00E82446" w:rsidRDefault="00E82446" w:rsidP="00BE76CB">
      <w:pPr>
        <w:ind w:firstLine="454"/>
      </w:pPr>
      <w:r>
        <w:t>Да, да, да.</w:t>
      </w:r>
    </w:p>
    <w:p w:rsidR="00E82446" w:rsidRPr="00410FCC" w:rsidRDefault="00796212" w:rsidP="00BE76CB">
      <w:pPr>
        <w:ind w:firstLine="454"/>
        <w:rPr>
          <w:i/>
          <w:iCs/>
        </w:rPr>
      </w:pPr>
      <w:r w:rsidRPr="00796212">
        <w:rPr>
          <w:i/>
          <w:iCs/>
        </w:rPr>
        <w:t xml:space="preserve">Из зала: – </w:t>
      </w:r>
      <w:r w:rsidR="00E82446" w:rsidRPr="00410FCC">
        <w:rPr>
          <w:i/>
          <w:iCs/>
        </w:rPr>
        <w:t xml:space="preserve">Это было очень ярко, очень мощное проживание позвоночником, такой силы я вообще не помню. </w:t>
      </w:r>
      <w:r w:rsidR="00892BF3">
        <w:rPr>
          <w:i/>
          <w:iCs/>
        </w:rPr>
        <w:t>Ну и цифру какую-то, цифра 15</w:t>
      </w:r>
      <w:r w:rsidR="00E82446" w:rsidRPr="00410FCC">
        <w:rPr>
          <w:i/>
          <w:iCs/>
        </w:rPr>
        <w:t>. Это было очень сильно.</w:t>
      </w:r>
    </w:p>
    <w:p w:rsidR="00DB6DEB" w:rsidRPr="00DB6DEB" w:rsidRDefault="00E82446" w:rsidP="00BE76CB">
      <w:pPr>
        <w:ind w:firstLine="454"/>
        <w:rPr>
          <w:i/>
        </w:rPr>
      </w:pPr>
      <w:r>
        <w:t xml:space="preserve">Ага, а у нас </w:t>
      </w:r>
      <w:r w:rsidR="00892BF3">
        <w:t>пятнадцатая</w:t>
      </w:r>
      <w:r>
        <w:t xml:space="preserve"> Часть какая? </w:t>
      </w:r>
      <w:r w:rsidR="00892BF3">
        <w:t xml:space="preserve">Пятнадцатая </w:t>
      </w:r>
      <w:r>
        <w:t xml:space="preserve">Часть какая? Я Есмь. Вам нужно уметь действовать Аватарами Синтеза как Я Есмь Аватары Синтеза. Вот это </w:t>
      </w:r>
      <w:r w:rsidR="00892BF3">
        <w:t>пятнадцатой</w:t>
      </w:r>
      <w:r>
        <w:t xml:space="preserve"> Частью. Это просто вот к тому, что вы нашли правильное действие </w:t>
      </w:r>
      <w:r w:rsidR="00892BF3">
        <w:t xml:space="preserve">с </w:t>
      </w:r>
      <w:r>
        <w:t xml:space="preserve">Я Есмь, поэтому </w:t>
      </w:r>
      <w:r w:rsidR="00892BF3">
        <w:t>пятнадцать</w:t>
      </w:r>
      <w:r>
        <w:t xml:space="preserve"> процентов или там цифра </w:t>
      </w:r>
      <w:r w:rsidR="00892BF3">
        <w:t xml:space="preserve">пятнадцать </w:t>
      </w:r>
      <w:r>
        <w:t>прозвучала. Ну</w:t>
      </w:r>
      <w:r w:rsidR="00892BF3">
        <w:t>,</w:t>
      </w:r>
      <w:r>
        <w:t xml:space="preserve"> отлично. Да, хорошо. Спасибо большое. Да.</w:t>
      </w:r>
    </w:p>
    <w:p w:rsidR="00E82446" w:rsidRDefault="00796212" w:rsidP="00BE76CB">
      <w:pPr>
        <w:ind w:firstLine="454"/>
      </w:pPr>
      <w:r w:rsidRPr="00796212">
        <w:rPr>
          <w:i/>
        </w:rPr>
        <w:t xml:space="preserve">Из зала: – </w:t>
      </w:r>
      <w:r w:rsidR="00892BF3">
        <w:rPr>
          <w:i/>
          <w:iCs/>
        </w:rPr>
        <w:t>Сначала</w:t>
      </w:r>
      <w:r w:rsidR="00E82446" w:rsidRPr="005833A4">
        <w:rPr>
          <w:i/>
          <w:iCs/>
        </w:rPr>
        <w:t>, когда начинали входить, было такое как бы трепетное ожидание, постепенно оно нарастало. А по</w:t>
      </w:r>
      <w:r w:rsidR="00892BF3">
        <w:rPr>
          <w:i/>
          <w:iCs/>
        </w:rPr>
        <w:t xml:space="preserve"> итогам сложилось уплотнение в Ф</w:t>
      </w:r>
      <w:r w:rsidR="00E82446" w:rsidRPr="005833A4">
        <w:rPr>
          <w:i/>
          <w:iCs/>
        </w:rPr>
        <w:t>изическом теле цельность и Ядро, которое в центре груди, оно такое как бы стало действенное, активное. И такое состояние</w:t>
      </w:r>
      <w:r w:rsidR="00892BF3">
        <w:rPr>
          <w:i/>
          <w:iCs/>
        </w:rPr>
        <w:t>, что Я Е</w:t>
      </w:r>
      <w:r w:rsidR="00E82446" w:rsidRPr="005833A4">
        <w:rPr>
          <w:i/>
          <w:iCs/>
        </w:rPr>
        <w:t>смь развернулось</w:t>
      </w:r>
      <w:r w:rsidR="00E82446">
        <w:t>.</w:t>
      </w:r>
    </w:p>
    <w:p w:rsidR="00E82446" w:rsidRDefault="00E82446" w:rsidP="00BE76CB">
      <w:pPr>
        <w:ind w:firstLine="454"/>
      </w:pPr>
      <w:r>
        <w:t>Развернулось, да. Отлично. Дополним или идём дальше? Идём дальше, хорошо.</w:t>
      </w:r>
    </w:p>
    <w:p w:rsidR="00E82446" w:rsidRDefault="00E82446" w:rsidP="00BE76CB">
      <w:pPr>
        <w:ind w:firstLine="454"/>
      </w:pPr>
      <w:r>
        <w:t>Мы сейчас с вами идём к Аватарам Синтеза Иосифу и Славии, стяжаем у Аватаров Синтеза Науку Человека по тем пунктам, которые мы с вами вот до этого говорили</w:t>
      </w:r>
      <w:r w:rsidR="00892BF3">
        <w:t>,</w:t>
      </w:r>
      <w:r>
        <w:t xml:space="preserve"> из чего она строится. Единственно</w:t>
      </w:r>
      <w:r w:rsidR="00892BF3">
        <w:t>,</w:t>
      </w:r>
      <w:r>
        <w:t xml:space="preserve"> что мы не сказали, что нам нужно иметь вот выражение 9-рицы Человека, выражения 253-х Царств, умение концентрировать и синтезировать Синтез видов Синтеза. И четвёртое</w:t>
      </w:r>
      <w:r w:rsidR="00892BF3">
        <w:t>,</w:t>
      </w:r>
      <w:r>
        <w:t xml:space="preserve"> из чего будет строит</w:t>
      </w:r>
      <w:r w:rsidR="00892BF3">
        <w:t>ь</w:t>
      </w:r>
      <w:r>
        <w:t xml:space="preserve">ся Наука Дома </w:t>
      </w:r>
      <w:r w:rsidR="00892BF3" w:rsidRPr="00796212">
        <w:rPr>
          <w:i/>
        </w:rPr>
        <w:t xml:space="preserve">– </w:t>
      </w:r>
      <w:r>
        <w:t>вам нужно научиться синтезировать 12-рицу от Индивида до Отца. Вот ту</w:t>
      </w:r>
      <w:r w:rsidR="00892BF3">
        <w:t>,</w:t>
      </w:r>
      <w:r>
        <w:t xml:space="preserve"> которую мы проходили когда-то с вами. Да? Соответственно вот в целом Наука Человека </w:t>
      </w:r>
      <w:r w:rsidR="00892BF3" w:rsidRPr="00DC0A7F">
        <w:t xml:space="preserve">– </w:t>
      </w:r>
      <w:r>
        <w:t>она и должна сформировать у вас через Синт</w:t>
      </w:r>
      <w:r w:rsidR="00DC0A7F">
        <w:t>ез Воли внутренней возможности Ч</w:t>
      </w:r>
      <w:r>
        <w:t>еловека действия в разных Метагалактиках, последствием во</w:t>
      </w:r>
      <w:r w:rsidR="00DC0A7F">
        <w:t>т этих четырёх пунктов. Мы их в</w:t>
      </w:r>
      <w:r>
        <w:t>начале стяжаем у Иосифа Славии, а потом пойдём к Изначально Выше</w:t>
      </w:r>
      <w:r w:rsidR="00DC0A7F">
        <w:t>стоящему Отцу и обновимся этой Н</w:t>
      </w:r>
      <w:r>
        <w:t>аукой физически. В общем-то</w:t>
      </w:r>
      <w:r w:rsidR="00DC0A7F">
        <w:t>,</w:t>
      </w:r>
      <w:r>
        <w:t xml:space="preserve"> всё, поэтому то, что вы сейчас наработали, физически выражая Отца</w:t>
      </w:r>
      <w:r w:rsidR="00DC0A7F">
        <w:t>,</w:t>
      </w:r>
      <w:r>
        <w:t xml:space="preserve"> не теряйте</w:t>
      </w:r>
      <w:r w:rsidR="00DC0A7F">
        <w:t>,</w:t>
      </w:r>
      <w:r>
        <w:t xml:space="preserve"> и попробуйте так же стабильно действовать пред Аватарами и пред Изначально Вышестоящим Отцом.</w:t>
      </w:r>
    </w:p>
    <w:p w:rsidR="00E82446" w:rsidRPr="00523DA8" w:rsidRDefault="00E82446" w:rsidP="00BE76CB">
      <w:pPr>
        <w:ind w:firstLine="454"/>
        <w:rPr>
          <w:b/>
          <w:bCs/>
        </w:rPr>
      </w:pPr>
      <w:r>
        <w:t>Если вы не будете против, то мы бы с вами сейчас сходили бы в</w:t>
      </w:r>
      <w:r w:rsidR="00BE734E">
        <w:t xml:space="preserve"> Ф</w:t>
      </w:r>
      <w:r w:rsidR="00DC0A7F">
        <w:t>а</w:t>
      </w:r>
      <w:r w:rsidR="00BE734E">
        <w:t>-</w:t>
      </w:r>
      <w:r>
        <w:t>ИВДИВО и оттуда попробовали стяжать это состояния. Поэтому вы перед этим как раз концентрировались на такое плотное явление, поэтому вот держите вот это становление</w:t>
      </w:r>
      <w:r w:rsidR="00DC0A7F">
        <w:t>,</w:t>
      </w:r>
      <w:r>
        <w:t xml:space="preserve"> чтобы вам внутри было возможно выйти и действовать.</w:t>
      </w:r>
    </w:p>
    <w:p w:rsidR="00F7446E" w:rsidRPr="00242C83" w:rsidRDefault="00F7446E" w:rsidP="00242C83">
      <w:pPr>
        <w:pStyle w:val="12"/>
      </w:pPr>
      <w:bookmarkStart w:id="21" w:name="_Toc69482836"/>
      <w:r w:rsidRPr="00242C83">
        <w:t>Практика 5. Синтез Воли, Синтез Воли Ока ИВО, Синтез Воли Физического Тела ИВО, Синтез Воли ИВДИВО. Истина Синтеза Воли</w:t>
      </w:r>
      <w:r w:rsidR="00BE734E" w:rsidRPr="00242C83">
        <w:t xml:space="preserve"> ФА-</w:t>
      </w:r>
      <w:r w:rsidRPr="00242C83">
        <w:t>ИВДИВО</w:t>
      </w:r>
      <w:bookmarkEnd w:id="21"/>
    </w:p>
    <w:p w:rsidR="00F7446E" w:rsidRPr="00F7446E" w:rsidRDefault="00F7446E" w:rsidP="00BE76CB">
      <w:pPr>
        <w:ind w:firstLine="454"/>
        <w:rPr>
          <w:rFonts w:eastAsia="Times New Roman"/>
          <w:lang w:eastAsia="ru-RU"/>
        </w:rPr>
      </w:pPr>
      <w:r w:rsidRPr="00F7446E">
        <w:rPr>
          <w:rFonts w:eastAsia="Times New Roman"/>
          <w:lang w:eastAsia="ru-RU"/>
        </w:rPr>
        <w:t>Мы возжигаемся всей разработанностью выражения трёх пар Аватаров, которыми действуем сейчас в каждом из нас. И в синтезе нашей группы возжигаемся Синтез Синтезом Аватаров Синтеза Кут Хуми Фаинь. Настраиваясь, возжигаемся явлением Изначально Вышестоящего Отца, как физически Учитель Синтеза 41-го Синтеза и внутренне растущий курсом Ипостаси явлением Изначально Вышестоящего Отца.</w:t>
      </w:r>
    </w:p>
    <w:p w:rsidR="00F7446E" w:rsidRPr="00F7446E" w:rsidRDefault="00F7446E" w:rsidP="00BE76CB">
      <w:pPr>
        <w:ind w:firstLine="454"/>
        <w:rPr>
          <w:rFonts w:eastAsia="Times New Roman"/>
          <w:lang w:eastAsia="ru-RU"/>
        </w:rPr>
      </w:pPr>
      <w:r w:rsidRPr="00F7446E">
        <w:rPr>
          <w:rFonts w:eastAsia="Times New Roman"/>
          <w:lang w:eastAsia="ru-RU"/>
        </w:rPr>
        <w:t>Синтезируемся с Хум Изначально Вышестоящих Аватаров Синтеза Кут Хуми Фаинь и переходим вместе, переходим вначале на 4194240-ю ИВДИВО-Цельность, развёртываемся Октавно Метагалактически в зале Аватаров Синтеза Кут Хуми Фаинь. Нам просто нужно завершить этот тренинг, который мы начинали.</w:t>
      </w:r>
    </w:p>
    <w:p w:rsidR="00F7446E" w:rsidRPr="00F7446E" w:rsidRDefault="00F7446E" w:rsidP="00BE76CB">
      <w:pPr>
        <w:ind w:firstLine="454"/>
        <w:rPr>
          <w:rFonts w:eastAsia="Times New Roman"/>
          <w:lang w:eastAsia="ru-RU"/>
        </w:rPr>
      </w:pPr>
      <w:r w:rsidRPr="00F7446E">
        <w:rPr>
          <w:rFonts w:eastAsia="Times New Roman"/>
          <w:lang w:eastAsia="ru-RU"/>
        </w:rPr>
        <w:t>Синтезируемся с Хум Аватаров Синтеза Кут Хуми Фаинь, попробуйте отследить</w:t>
      </w:r>
      <w:r w:rsidR="00DC0A7F">
        <w:rPr>
          <w:rFonts w:eastAsia="Times New Roman"/>
          <w:lang w:eastAsia="ru-RU"/>
        </w:rPr>
        <w:t>,</w:t>
      </w:r>
      <w:r w:rsidRPr="00F7446E">
        <w:rPr>
          <w:rFonts w:eastAsia="Times New Roman"/>
          <w:lang w:eastAsia="ru-RU"/>
        </w:rPr>
        <w:t xml:space="preserve"> насколько вы осознанно, не автоматически, а максимально действенно, стоите синтезфизическим выражением тела Учителя в форме 41-го Синтеза в зале пред Аватарами Синтеза Кут Хуми Фаинь. Адаптировались к среде зала ИВДИВО.</w:t>
      </w:r>
    </w:p>
    <w:p w:rsidR="0019330D" w:rsidRDefault="00F7446E" w:rsidP="00BE76CB">
      <w:pPr>
        <w:ind w:firstLine="454"/>
        <w:rPr>
          <w:rFonts w:eastAsia="Times New Roman"/>
          <w:lang w:eastAsia="ru-RU"/>
        </w:rPr>
      </w:pPr>
      <w:r w:rsidRPr="00F7446E">
        <w:rPr>
          <w:rFonts w:eastAsia="Times New Roman"/>
          <w:lang w:eastAsia="ru-RU"/>
        </w:rPr>
        <w:t>И, проникаясь прямым явлением Синтеза Изначально Вышестоящего Отца, возжигаемся Ипостасным Синтез Синтезом выражением Аватара Синтеза Кут Хуми, стяжая стопроцентность возжигания Синтез Синтеза в каждом из нас итогами ночной подготовки, итогами первой четверти семинара</w:t>
      </w:r>
      <w:r w:rsidR="00DC0A7F">
        <w:rPr>
          <w:rFonts w:eastAsia="Times New Roman"/>
          <w:lang w:eastAsia="ru-RU"/>
        </w:rPr>
        <w:t>-</w:t>
      </w:r>
      <w:r w:rsidRPr="00F7446E">
        <w:rPr>
          <w:rFonts w:eastAsia="Times New Roman"/>
          <w:lang w:eastAsia="ru-RU"/>
        </w:rPr>
        <w:t>тренинга в каждом.</w:t>
      </w:r>
    </w:p>
    <w:p w:rsidR="00F7446E" w:rsidRPr="00F7446E" w:rsidRDefault="00F7446E" w:rsidP="00BE76CB">
      <w:pPr>
        <w:ind w:firstLine="454"/>
        <w:rPr>
          <w:rFonts w:eastAsia="Times New Roman"/>
          <w:lang w:eastAsia="ru-RU"/>
        </w:rPr>
      </w:pPr>
      <w:r w:rsidRPr="00F7446E">
        <w:rPr>
          <w:rFonts w:eastAsia="Times New Roman"/>
          <w:lang w:eastAsia="ru-RU"/>
        </w:rPr>
        <w:t xml:space="preserve">И преображаясь, просто послушайте у Владыки какую-то вам рекомендацию или наблюдение, или какую-то фразу для выразимости в исполнении. Просто, как Владыка Кут Хуми видит возожжённость внутренним выражением ипостасности, с чем поработать, на что обратить внимание. Будет хорошо, если вы </w:t>
      </w:r>
      <w:r w:rsidRPr="008C33C1">
        <w:rPr>
          <w:rFonts w:eastAsia="Times New Roman"/>
          <w:lang w:eastAsia="ru-RU"/>
        </w:rPr>
        <w:t>запомните.</w:t>
      </w:r>
    </w:p>
    <w:p w:rsidR="00F7446E" w:rsidRPr="00F7446E" w:rsidRDefault="00F7446E" w:rsidP="00BE76CB">
      <w:pPr>
        <w:ind w:firstLine="454"/>
        <w:rPr>
          <w:rFonts w:eastAsia="Times New Roman"/>
          <w:lang w:eastAsia="ru-RU"/>
        </w:rPr>
      </w:pPr>
      <w:r w:rsidRPr="00F7446E">
        <w:rPr>
          <w:rFonts w:eastAsia="Times New Roman"/>
          <w:lang w:eastAsia="ru-RU"/>
        </w:rPr>
        <w:t>И мы, возжигаясь Синтез Синтезом, преображаемся тем действием, на которое указал Аватар Синтеза Кут Хуми каждому из нас. Благодарим Аватара Синтеза Кут Хуми.</w:t>
      </w:r>
    </w:p>
    <w:p w:rsidR="00F7446E" w:rsidRPr="008B7EC1" w:rsidRDefault="00F7446E" w:rsidP="00BE76CB">
      <w:pPr>
        <w:ind w:firstLine="454"/>
        <w:rPr>
          <w:rFonts w:eastAsia="Times New Roman"/>
          <w:lang w:eastAsia="ru-RU"/>
        </w:rPr>
      </w:pPr>
      <w:r w:rsidRPr="00F7446E">
        <w:rPr>
          <w:rFonts w:eastAsia="Times New Roman"/>
          <w:lang w:eastAsia="ru-RU"/>
        </w:rPr>
        <w:t>И стяжаем подготовку на выход к Аватарам Синтеза Иосифу и Славии в</w:t>
      </w:r>
      <w:r w:rsidR="00BE734E">
        <w:rPr>
          <w:rFonts w:eastAsia="Times New Roman"/>
          <w:lang w:eastAsia="ru-RU"/>
        </w:rPr>
        <w:t xml:space="preserve"> Ф</w:t>
      </w:r>
      <w:r w:rsidR="00B62696">
        <w:rPr>
          <w:rFonts w:eastAsia="Times New Roman"/>
          <w:lang w:eastAsia="ru-RU"/>
        </w:rPr>
        <w:t>а</w:t>
      </w:r>
      <w:r w:rsidR="00BE734E">
        <w:rPr>
          <w:rFonts w:eastAsia="Times New Roman"/>
          <w:lang w:eastAsia="ru-RU"/>
        </w:rPr>
        <w:t xml:space="preserve"> </w:t>
      </w:r>
      <w:r w:rsidRPr="00F7446E">
        <w:rPr>
          <w:rFonts w:eastAsia="Times New Roman"/>
          <w:lang w:eastAsia="ru-RU"/>
        </w:rPr>
        <w:t xml:space="preserve">ИВДИВО Октавы Бытия и для стяжания Науки Человека каждым из нас. И возжигаясь, укрепляемся Синтез Синтезом, развёртываемся плотным Синтезом горением тела Учителя Огнём Аватара Синтеза Кут Хуми, прямо попробуйте прожить, что тело насыщено плотностью Огня, а внешне горит Синтезом и такие Пламёна Синтеза </w:t>
      </w:r>
      <w:r w:rsidRPr="008B7EC1">
        <w:rPr>
          <w:rFonts w:eastAsia="Times New Roman"/>
          <w:lang w:eastAsia="ru-RU"/>
        </w:rPr>
        <w:t>вне Пламён Огня внутри. И мы благодарим Аватаров Синтеза Кут Хуми Фаинь.</w:t>
      </w:r>
    </w:p>
    <w:p w:rsidR="00B62696" w:rsidRPr="008B7EC1" w:rsidRDefault="00F7446E" w:rsidP="00B62696">
      <w:pPr>
        <w:ind w:firstLine="454"/>
        <w:rPr>
          <w:rFonts w:eastAsia="Times New Roman"/>
          <w:lang w:eastAsia="ru-RU"/>
        </w:rPr>
      </w:pPr>
      <w:r w:rsidRPr="008B7EC1">
        <w:rPr>
          <w:rFonts w:eastAsia="Times New Roman"/>
          <w:lang w:eastAsia="ru-RU"/>
        </w:rPr>
        <w:t>Синтезируемся с Хум Аватаров Синтеза Иосифа и Славии и устремляемся на 268435391-ю Истинную ИВДИВО-Цельность</w:t>
      </w:r>
      <w:r w:rsidR="00BE734E" w:rsidRPr="008B7EC1">
        <w:rPr>
          <w:rFonts w:eastAsia="Times New Roman"/>
          <w:lang w:eastAsia="ru-RU"/>
        </w:rPr>
        <w:t xml:space="preserve"> Ф</w:t>
      </w:r>
      <w:r w:rsidR="00B62696" w:rsidRPr="008B7EC1">
        <w:rPr>
          <w:rFonts w:eastAsia="Times New Roman"/>
          <w:lang w:eastAsia="ru-RU"/>
        </w:rPr>
        <w:t>а</w:t>
      </w:r>
      <w:r w:rsidR="00BE734E" w:rsidRPr="008B7EC1">
        <w:rPr>
          <w:rFonts w:eastAsia="Times New Roman"/>
          <w:lang w:eastAsia="ru-RU"/>
        </w:rPr>
        <w:t xml:space="preserve"> </w:t>
      </w:r>
      <w:r w:rsidRPr="008B7EC1">
        <w:rPr>
          <w:rFonts w:eastAsia="Times New Roman"/>
          <w:lang w:eastAsia="ru-RU"/>
        </w:rPr>
        <w:t>ИВДИВО Октавы Бытия. Развёртываемся в зале пред Аватарами Синтеза Иосифом и Славией.</w:t>
      </w:r>
      <w:r w:rsidR="00B62696" w:rsidRPr="008B7EC1">
        <w:rPr>
          <w:rFonts w:eastAsia="Times New Roman"/>
          <w:lang w:eastAsia="ru-RU"/>
        </w:rPr>
        <w:t xml:space="preserve"> </w:t>
      </w:r>
    </w:p>
    <w:p w:rsidR="00B62696" w:rsidRPr="008B7EC1" w:rsidRDefault="00F7446E" w:rsidP="00B62696">
      <w:pPr>
        <w:ind w:firstLine="454"/>
      </w:pPr>
      <w:r w:rsidRPr="008B7EC1">
        <w:t>Сразу же тут же синтезируемся своим Хум с их Хум, стяжая Синтез Воли Изначально Вышестоящего Отца.</w:t>
      </w:r>
      <w:r w:rsidR="00B62696" w:rsidRPr="008B7EC1">
        <w:t xml:space="preserve"> </w:t>
      </w:r>
    </w:p>
    <w:p w:rsidR="00B62696" w:rsidRPr="008B7EC1" w:rsidRDefault="00F7446E" w:rsidP="00B62696">
      <w:pPr>
        <w:ind w:firstLine="454"/>
      </w:pPr>
      <w:r w:rsidRPr="008B7EC1">
        <w:t>Синтезируемся своим Оком с Оком Аватаров Синтеза Иосифа Славии, стяжаем Синтез Воли Ока Изначально Вышестоящего Отца.</w:t>
      </w:r>
    </w:p>
    <w:p w:rsidR="00F7446E" w:rsidRPr="008B7EC1" w:rsidRDefault="00F7446E" w:rsidP="00B62696">
      <w:pPr>
        <w:ind w:firstLine="454"/>
      </w:pPr>
      <w:r w:rsidRPr="008B7EC1">
        <w:t>Синтезируемся своим Физическим телом с Физическим телом Аватаров Синтеза Иосифа и Славии, стяжаем Синтез Воли Физического тела Изначально Вышестоящего Отца, заполняясь, насыщаемся.</w:t>
      </w:r>
    </w:p>
    <w:p w:rsidR="00F7446E" w:rsidRPr="008B7EC1" w:rsidRDefault="00F7446E" w:rsidP="00BE76CB">
      <w:pPr>
        <w:ind w:firstLine="454"/>
        <w:rPr>
          <w:rFonts w:eastAsia="Times New Roman"/>
          <w:lang w:eastAsia="ru-RU"/>
        </w:rPr>
      </w:pPr>
      <w:r w:rsidRPr="008B7EC1">
        <w:rPr>
          <w:rFonts w:eastAsia="Times New Roman"/>
          <w:lang w:eastAsia="ru-RU"/>
        </w:rPr>
        <w:t>Это разные, сейчас три и будет четыре вида Синтеза Воли, разные по характеристикам, по свойствам, по особенностям. Один Синтез Воли он специфичен</w:t>
      </w:r>
      <w:r w:rsidR="00BE734E" w:rsidRPr="008B7EC1">
        <w:rPr>
          <w:rFonts w:eastAsia="Times New Roman"/>
          <w:lang w:eastAsia="ru-RU"/>
        </w:rPr>
        <w:t xml:space="preserve"> Ф</w:t>
      </w:r>
      <w:r w:rsidR="00B62696" w:rsidRPr="008B7EC1">
        <w:rPr>
          <w:rFonts w:eastAsia="Times New Roman"/>
          <w:lang w:eastAsia="ru-RU"/>
        </w:rPr>
        <w:t>а</w:t>
      </w:r>
      <w:r w:rsidR="00BE734E" w:rsidRPr="008B7EC1">
        <w:rPr>
          <w:rFonts w:eastAsia="Times New Roman"/>
          <w:lang w:eastAsia="ru-RU"/>
        </w:rPr>
        <w:t>,</w:t>
      </w:r>
      <w:r w:rsidRPr="008B7EC1">
        <w:rPr>
          <w:rFonts w:eastAsia="Times New Roman"/>
          <w:lang w:eastAsia="ru-RU"/>
        </w:rPr>
        <w:t xml:space="preserve"> ну, Хум в активации</w:t>
      </w:r>
      <w:r w:rsidR="00BE734E" w:rsidRPr="008B7EC1">
        <w:rPr>
          <w:rFonts w:eastAsia="Times New Roman"/>
          <w:lang w:eastAsia="ru-RU"/>
        </w:rPr>
        <w:t xml:space="preserve"> Ф</w:t>
      </w:r>
      <w:r w:rsidR="00B62696" w:rsidRPr="008B7EC1">
        <w:rPr>
          <w:rFonts w:eastAsia="Times New Roman"/>
          <w:lang w:eastAsia="ru-RU"/>
        </w:rPr>
        <w:t>а</w:t>
      </w:r>
      <w:r w:rsidR="00BE734E" w:rsidRPr="008B7EC1">
        <w:rPr>
          <w:rFonts w:eastAsia="Times New Roman"/>
          <w:lang w:eastAsia="ru-RU"/>
        </w:rPr>
        <w:t>.</w:t>
      </w:r>
      <w:r w:rsidRPr="008B7EC1">
        <w:rPr>
          <w:rFonts w:eastAsia="Times New Roman"/>
          <w:lang w:eastAsia="ru-RU"/>
        </w:rPr>
        <w:t xml:space="preserve"> Другой Синтез специф</w:t>
      </w:r>
      <w:r w:rsidR="00B62696" w:rsidRPr="008B7EC1">
        <w:rPr>
          <w:rFonts w:eastAsia="Times New Roman"/>
          <w:lang w:eastAsia="ru-RU"/>
        </w:rPr>
        <w:t>ичен Око, а значит, Эталонам. А</w:t>
      </w:r>
      <w:r w:rsidRPr="008B7EC1">
        <w:rPr>
          <w:rFonts w:eastAsia="Times New Roman"/>
          <w:lang w:eastAsia="ru-RU"/>
        </w:rPr>
        <w:t xml:space="preserve"> если мы пришли за Наукой, Наука – это определённая Эталонная Синтезность, Любовь и Око. То есть</w:t>
      </w:r>
      <w:r w:rsidR="00B62696" w:rsidRPr="008B7EC1">
        <w:rPr>
          <w:rFonts w:eastAsia="Times New Roman"/>
          <w:lang w:eastAsia="ru-RU"/>
        </w:rPr>
        <w:t>,</w:t>
      </w:r>
      <w:r w:rsidRPr="008B7EC1">
        <w:rPr>
          <w:rFonts w:eastAsia="Times New Roman"/>
          <w:lang w:eastAsia="ru-RU"/>
        </w:rPr>
        <w:t xml:space="preserve"> сейчас с Авата</w:t>
      </w:r>
      <w:r w:rsidR="00B62696" w:rsidRPr="008B7EC1">
        <w:rPr>
          <w:rFonts w:eastAsia="Times New Roman"/>
          <w:lang w:eastAsia="ru-RU"/>
        </w:rPr>
        <w:t>рами Синтеза Иосифом Славией в С</w:t>
      </w:r>
      <w:r w:rsidRPr="008B7EC1">
        <w:rPr>
          <w:rFonts w:eastAsia="Times New Roman"/>
          <w:lang w:eastAsia="ru-RU"/>
        </w:rPr>
        <w:t>интезе Воли нам важна слиянность Ока каждого из нас, как Части с Оком Физического тела Иосифа Славии Синтезом Воли. Осознали?</w:t>
      </w:r>
    </w:p>
    <w:p w:rsidR="00B62696" w:rsidRPr="008B7EC1" w:rsidRDefault="00F7446E" w:rsidP="00B62696">
      <w:pPr>
        <w:ind w:firstLine="454"/>
        <w:rPr>
          <w:rFonts w:eastAsia="Times New Roman"/>
          <w:lang w:eastAsia="ru-RU"/>
        </w:rPr>
      </w:pPr>
      <w:r w:rsidRPr="008B7EC1">
        <w:rPr>
          <w:rFonts w:eastAsia="Times New Roman"/>
          <w:lang w:eastAsia="ru-RU"/>
        </w:rPr>
        <w:t>И возжигаясь, проникаемся, это необычный Синтез, вот к тому, чтобы вы сейчас отнеслись, запомнили, вместили, сложили, зафиксировали, как что-то особенное для вас в активации и в разработке.</w:t>
      </w:r>
      <w:r w:rsidR="00B62696" w:rsidRPr="008B7EC1">
        <w:rPr>
          <w:rFonts w:eastAsia="Times New Roman"/>
          <w:lang w:eastAsia="ru-RU"/>
        </w:rPr>
        <w:t xml:space="preserve"> </w:t>
      </w:r>
    </w:p>
    <w:p w:rsidR="0019330D" w:rsidRPr="00B62696" w:rsidRDefault="00F7446E" w:rsidP="00B62696">
      <w:pPr>
        <w:ind w:firstLine="454"/>
        <w:rPr>
          <w:rFonts w:eastAsia="Times New Roman"/>
          <w:lang w:eastAsia="ru-RU"/>
        </w:rPr>
      </w:pPr>
      <w:r w:rsidRPr="008B7EC1">
        <w:t>И последний штрих. Мы синтезируемся своим ИВДИВО Отца с ИВДИВО Отца Аватаров Синтеза Иосифа и Славии, стяжая Синтез Воли ИВДИВО Отца каждому из нас. И укрепляем, развёртывая, уси</w:t>
      </w:r>
      <w:r w:rsidR="00B62696" w:rsidRPr="008B7EC1">
        <w:t>ляем ИВДИВО Отца Синтезом Воли, Ф</w:t>
      </w:r>
      <w:r w:rsidRPr="008B7EC1">
        <w:t>изическое тело Синтезом Воли</w:t>
      </w:r>
      <w:r w:rsidR="00B62696" w:rsidRPr="008B7EC1">
        <w:t>,</w:t>
      </w:r>
      <w:r w:rsidRPr="008B7EC1">
        <w:t xml:space="preserve"> Ока каждого из нас Синтезом Воли</w:t>
      </w:r>
      <w:r w:rsidR="00B62696" w:rsidRPr="008B7EC1">
        <w:t>,</w:t>
      </w:r>
      <w:r w:rsidRPr="008B7EC1">
        <w:t xml:space="preserve"> Хум</w:t>
      </w:r>
      <w:r w:rsidRPr="00F7446E">
        <w:t xml:space="preserve"> каждого из нас Синтезом Воли.</w:t>
      </w:r>
    </w:p>
    <w:p w:rsidR="00F7446E" w:rsidRPr="00F7446E" w:rsidRDefault="00F7446E" w:rsidP="00BE76CB">
      <w:pPr>
        <w:ind w:firstLine="454"/>
        <w:rPr>
          <w:rFonts w:eastAsia="Times New Roman"/>
          <w:lang w:eastAsia="ru-RU"/>
        </w:rPr>
      </w:pPr>
      <w:r w:rsidRPr="00F7446E">
        <w:rPr>
          <w:rFonts w:eastAsia="Times New Roman"/>
          <w:lang w:eastAsia="ru-RU"/>
        </w:rPr>
        <w:t xml:space="preserve">Если вы заметили, мы не синтезировались с Истиной Аватаров Синтеза Иосифом Славией. </w:t>
      </w:r>
      <w:r w:rsidR="00B62696">
        <w:rPr>
          <w:rFonts w:eastAsia="Times New Roman"/>
          <w:lang w:eastAsia="ru-RU"/>
        </w:rPr>
        <w:t>«</w:t>
      </w:r>
      <w:r w:rsidRPr="00F7446E">
        <w:rPr>
          <w:rFonts w:eastAsia="Times New Roman"/>
          <w:lang w:eastAsia="ru-RU"/>
        </w:rPr>
        <w:t>Нам это сейчас не нужно</w:t>
      </w:r>
      <w:r w:rsidR="00B62696">
        <w:rPr>
          <w:rFonts w:eastAsia="Times New Roman"/>
          <w:lang w:eastAsia="ru-RU"/>
        </w:rPr>
        <w:t>»,</w:t>
      </w:r>
      <w:r w:rsidRPr="00F7446E">
        <w:rPr>
          <w:rFonts w:eastAsia="Times New Roman"/>
          <w:lang w:eastAsia="ru-RU"/>
        </w:rPr>
        <w:t xml:space="preserve"> – говорит Иосиф.</w:t>
      </w:r>
    </w:p>
    <w:p w:rsidR="0019330D" w:rsidRDefault="00F7446E" w:rsidP="00BE76CB">
      <w:pPr>
        <w:ind w:firstLine="454"/>
        <w:rPr>
          <w:rFonts w:eastAsia="Times New Roman"/>
          <w:lang w:eastAsia="ru-RU"/>
        </w:rPr>
      </w:pPr>
      <w:r w:rsidRPr="00F7446E">
        <w:rPr>
          <w:rFonts w:eastAsia="Times New Roman"/>
          <w:lang w:eastAsia="ru-RU"/>
        </w:rPr>
        <w:t>И мы, синтезируясь с Хум, стяжаем четыре Синтеза Воли Изначально Вышестоящего Отца, прося преобразить каждого из нас и синтез нас на обновлённую Науку Изначально Вышестоящего Дома Изначально Вышестоящего Отца Науку Человека, стяжая саму Науку Человека явлением Аватаров Синтеза Иосифа и Славии каждым из нас Синтезом Воли. И мы, вникая, проникаемся Синтезом Воли Науки Человека явлением Аватаров Синтеза Иосифа Славия.</w:t>
      </w:r>
    </w:p>
    <w:p w:rsidR="00F7446E" w:rsidRPr="00F7446E" w:rsidRDefault="00F7446E" w:rsidP="00BE76CB">
      <w:pPr>
        <w:ind w:firstLine="454"/>
        <w:rPr>
          <w:rFonts w:eastAsia="Times New Roman"/>
          <w:lang w:eastAsia="ru-RU"/>
        </w:rPr>
      </w:pPr>
      <w:r w:rsidRPr="00F7446E">
        <w:rPr>
          <w:rFonts w:eastAsia="Times New Roman"/>
          <w:lang w:eastAsia="ru-RU"/>
        </w:rPr>
        <w:t>Сложность заключается в том, что Науку сейчас являет нам сам Иосиф Славия, поэтому мы стяжаем явление их Наукой Человека в Хум Синтезом Воли, в Око Синтезом Воли, в Физическое тело Синтезом Воли, в ИВДИВО каждого Синтезом Воли. И вот пока насыщаемся, вникая, нарабатываем внутреннюю выразимость Синтеза Иосифа Славии телом, то есть вы должны прожить, вот именно в тренинге Воли, сейчас концентрацию, когда в теле п</w:t>
      </w:r>
      <w:r w:rsidR="00B62696">
        <w:rPr>
          <w:rFonts w:eastAsia="Times New Roman"/>
          <w:lang w:eastAsia="ru-RU"/>
        </w:rPr>
        <w:t>е</w:t>
      </w:r>
      <w:r w:rsidRPr="00F7446E">
        <w:rPr>
          <w:rFonts w:eastAsia="Times New Roman"/>
          <w:lang w:eastAsia="ru-RU"/>
        </w:rPr>
        <w:t>ред Иосифом Славией у вас стоит Иосиф Славия Синтезом Воли. Так чудно смотрится, но напротив вас Иосиф Славия</w:t>
      </w:r>
      <w:r w:rsidR="00B62696">
        <w:rPr>
          <w:rFonts w:eastAsia="Times New Roman"/>
          <w:lang w:eastAsia="ru-RU"/>
        </w:rPr>
        <w:t>,</w:t>
      </w:r>
      <w:r w:rsidRPr="00F7446E">
        <w:rPr>
          <w:rFonts w:eastAsia="Times New Roman"/>
          <w:lang w:eastAsia="ru-RU"/>
        </w:rPr>
        <w:t xml:space="preserve"> </w:t>
      </w:r>
      <w:r w:rsidR="00B62696">
        <w:rPr>
          <w:rFonts w:eastAsia="Times New Roman"/>
          <w:lang w:eastAsia="ru-RU"/>
        </w:rPr>
        <w:t>и они же</w:t>
      </w:r>
      <w:r w:rsidRPr="00F7446E">
        <w:rPr>
          <w:rFonts w:eastAsia="Times New Roman"/>
          <w:lang w:eastAsia="ru-RU"/>
        </w:rPr>
        <w:t xml:space="preserve"> у вас в теле Синтезом Воли.</w:t>
      </w:r>
    </w:p>
    <w:p w:rsidR="0019330D" w:rsidRDefault="00F7446E" w:rsidP="00BE76CB">
      <w:pPr>
        <w:ind w:firstLine="454"/>
        <w:rPr>
          <w:rFonts w:eastAsia="Times New Roman"/>
          <w:lang w:eastAsia="ru-RU"/>
        </w:rPr>
      </w:pPr>
      <w:r w:rsidRPr="00F7446E">
        <w:rPr>
          <w:rFonts w:eastAsia="Times New Roman"/>
          <w:lang w:eastAsia="ru-RU"/>
        </w:rPr>
        <w:t>И мы синтезируем четверицу Синтеза Воли в каждом из нас и, стяжая Эталоны Науки Человека каждым из нас, стяжаем Любовь Науки Человека каждому из нас. Стяжаем концентрацию эталонности и Синтезности Науки Человека каждому из нас, преображаемся, входим в Истину Науки Человека Аватаров Синтеза Иосифа и Славия, развивая Синтез Воли собою.</w:t>
      </w:r>
    </w:p>
    <w:p w:rsidR="00F7446E" w:rsidRPr="00F7446E" w:rsidRDefault="00F7446E" w:rsidP="00BE76CB">
      <w:pPr>
        <w:ind w:firstLine="454"/>
        <w:rPr>
          <w:rFonts w:eastAsia="Times New Roman"/>
          <w:lang w:eastAsia="ru-RU"/>
        </w:rPr>
      </w:pPr>
      <w:r w:rsidRPr="00F7446E">
        <w:rPr>
          <w:rFonts w:eastAsia="Times New Roman"/>
          <w:lang w:eastAsia="ru-RU"/>
        </w:rPr>
        <w:t>И возжигаемся Человеком, Посвящённым, Служащим, Ипостасью, Учителем, Владыкой, Аватаром Изначально Вышестоящего Отца каждого из нас, Верховным правительством Метагалактической Империи Изначально Вышестоящего Отца, Синтезом Воли Изначально Вышестоящего Отца в каждом, Наукой Человека собою. И вот просто словите волну организации Иосифа Славии Наукой Человека на тело Учителя. Проникаемся.</w:t>
      </w:r>
    </w:p>
    <w:p w:rsidR="00F7446E" w:rsidRPr="00F7446E" w:rsidRDefault="00F7446E" w:rsidP="00BE76CB">
      <w:pPr>
        <w:ind w:firstLine="454"/>
        <w:rPr>
          <w:rFonts w:eastAsia="Times New Roman"/>
          <w:lang w:eastAsia="ru-RU"/>
        </w:rPr>
      </w:pPr>
      <w:r w:rsidRPr="00F7446E">
        <w:rPr>
          <w:rFonts w:eastAsia="Times New Roman"/>
          <w:lang w:eastAsia="ru-RU"/>
        </w:rPr>
        <w:t>И стяжаем у Аватаров Синтеза взрастание Науки Человека, стяжая виды Человека по девяти Эволюциям от Человека ИВДИВО до Человека Изначально Вышестоящего Отца ростом Науки Человека в каждом из нас. Проникаясь, возжигаемся Эталоном первого пункта явления видов Человека по девяти Эволюциям в каждом из нас.</w:t>
      </w:r>
    </w:p>
    <w:p w:rsidR="00F7446E" w:rsidRPr="00F7446E" w:rsidRDefault="00F7446E" w:rsidP="00BE76CB">
      <w:pPr>
        <w:ind w:firstLine="454"/>
        <w:rPr>
          <w:rFonts w:eastAsia="Times New Roman"/>
          <w:lang w:eastAsia="ru-RU"/>
        </w:rPr>
      </w:pPr>
      <w:r w:rsidRPr="00F7446E">
        <w:rPr>
          <w:rFonts w:eastAsia="Times New Roman"/>
          <w:lang w:eastAsia="ru-RU"/>
        </w:rPr>
        <w:t>Синтезируемся с Хум Аватаров Синтеза Иосифа Славии, стяжаем развитие Науки Человека 253-мя Царствами: от Царства Человека до Царства Отца Изначально Вышестоящего Отца. Царство Минеральное, Растительное, Животное не входит в явление Человека, поэтому мы его отсекаем, их отсекаем и работаем с 253-мя Царствами.</w:t>
      </w:r>
    </w:p>
    <w:p w:rsidR="00F7446E" w:rsidRPr="00F7446E" w:rsidRDefault="00F7446E" w:rsidP="00BE76CB">
      <w:pPr>
        <w:ind w:firstLine="454"/>
        <w:rPr>
          <w:rFonts w:eastAsia="Times New Roman"/>
          <w:lang w:eastAsia="ru-RU"/>
        </w:rPr>
      </w:pPr>
      <w:r w:rsidRPr="00F7446E">
        <w:rPr>
          <w:rFonts w:eastAsia="Times New Roman"/>
          <w:lang w:eastAsia="ru-RU"/>
        </w:rPr>
        <w:t>И возжигаемся Эталоном и Синтезностью Око в развитии этого направления Науки Человека.</w:t>
      </w:r>
    </w:p>
    <w:p w:rsidR="00F7446E" w:rsidRPr="00F7446E" w:rsidRDefault="00F7446E" w:rsidP="00BE76CB">
      <w:pPr>
        <w:ind w:firstLine="454"/>
        <w:rPr>
          <w:rFonts w:eastAsia="Times New Roman"/>
          <w:lang w:eastAsia="ru-RU"/>
        </w:rPr>
      </w:pPr>
      <w:r w:rsidRPr="00F7446E">
        <w:rPr>
          <w:rFonts w:eastAsia="Times New Roman"/>
          <w:lang w:eastAsia="ru-RU"/>
        </w:rPr>
        <w:t>Синтезируемся с Хум Аватаров Синтеза Иосифа Славии, стяжаем разработку 12-рицы Человека распознанием Человека от Индивида до Отца, стяжая Эталон и Синтезность Око Синтезом Воли в росте третьего пункта или третьей позиции Науки в каждом, распознание и рост 12-рицы Человека. Возжигаемся.</w:t>
      </w:r>
    </w:p>
    <w:p w:rsidR="00F7446E" w:rsidRPr="00F7446E" w:rsidRDefault="00F7446E" w:rsidP="00BE76CB">
      <w:pPr>
        <w:ind w:firstLine="454"/>
        <w:rPr>
          <w:rFonts w:eastAsia="Times New Roman"/>
          <w:lang w:eastAsia="ru-RU"/>
        </w:rPr>
      </w:pPr>
      <w:r w:rsidRPr="00F7446E">
        <w:rPr>
          <w:rFonts w:eastAsia="Times New Roman"/>
          <w:lang w:eastAsia="ru-RU"/>
        </w:rPr>
        <w:t>Синтезируемся с Хум Аватаров Синтеза Иосифа и Славии, стяжаем Синтез любой компетенции Человека переводом, применением, дееспособностью Синтеза в жизнь и жизнью. И вот синтезируйте или вспомните, что мы говорили о Синтезе 192-ричном выражении. И вот наша задача в Науке Человека – синтезировать Синтез дееспособностью Человека, суметь его перевести в жизнь, чтобы наработать энное количество Посвящений, энное количество Статусов, Творящих Синтезов, Синтезностей, Полномочий Совершенств и так до Должностной Компетенции. То есть Синтез в Науке Человека, он помогает нам в жизни в наработке дееспособности энных количеств: от Посвящений до Должностной Компетенции. Это тоже Наука Человека этим занимается, а вы помогаете прийти к этому объёму Синтеза.</w:t>
      </w:r>
    </w:p>
    <w:p w:rsidR="00F7446E" w:rsidRPr="00F7446E" w:rsidRDefault="00F7446E" w:rsidP="00BE76CB">
      <w:pPr>
        <w:ind w:firstLine="454"/>
        <w:rPr>
          <w:rFonts w:eastAsia="Times New Roman"/>
          <w:lang w:eastAsia="ru-RU"/>
        </w:rPr>
      </w:pPr>
      <w:r w:rsidRPr="00F7446E">
        <w:rPr>
          <w:rFonts w:eastAsia="Times New Roman"/>
          <w:lang w:eastAsia="ru-RU"/>
        </w:rPr>
        <w:t xml:space="preserve">Вот пока мы сейчас из этой позиции не ушли, прислушайтесь к физическому Хум, просто вот по группе регистрирую и не могу пройти мимо. Вот, если вы прислушаетесь, вы увидите, что в Хум сейчас действует физически </w:t>
      </w:r>
      <w:r w:rsidRPr="00F7446E">
        <w:rPr>
          <w:rFonts w:eastAsia="Times New Roman"/>
          <w:b/>
          <w:lang w:eastAsia="ru-RU"/>
        </w:rPr>
        <w:t>живой Синтез</w:t>
      </w:r>
      <w:r w:rsidRPr="00F7446E">
        <w:rPr>
          <w:rFonts w:eastAsia="Times New Roman"/>
          <w:lang w:eastAsia="ru-RU"/>
        </w:rPr>
        <w:t>. Он не возжигаемый, а он действенный, и физи</w:t>
      </w:r>
      <w:r w:rsidR="00863A40">
        <w:rPr>
          <w:rFonts w:eastAsia="Times New Roman"/>
          <w:lang w:eastAsia="ru-RU"/>
        </w:rPr>
        <w:t xml:space="preserve">чески вы возжигаетесь следующим </w:t>
      </w:r>
      <w:r w:rsidR="00863A40" w:rsidRPr="00F7446E">
        <w:rPr>
          <w:rFonts w:eastAsia="Times New Roman"/>
          <w:lang w:eastAsia="ru-RU"/>
        </w:rPr>
        <w:t xml:space="preserve">– </w:t>
      </w:r>
      <w:r w:rsidRPr="00F7446E">
        <w:rPr>
          <w:rFonts w:eastAsia="Times New Roman"/>
          <w:lang w:eastAsia="ru-RU"/>
        </w:rPr>
        <w:t>Синтез реагирует в Хум. Вы входите в другую позицию Эталона – Синтез реагирует. Вот попробуйте подержать, попахтать, пофиксироваться, он живой настолько, что конкр</w:t>
      </w:r>
      <w:r w:rsidR="00863A40">
        <w:rPr>
          <w:rFonts w:eastAsia="Times New Roman"/>
          <w:lang w:eastAsia="ru-RU"/>
        </w:rPr>
        <w:t>етно вот в центре грудной клетки</w:t>
      </w:r>
      <w:r w:rsidRPr="00F7446E">
        <w:rPr>
          <w:rFonts w:eastAsia="Times New Roman"/>
          <w:lang w:eastAsia="ru-RU"/>
        </w:rPr>
        <w:t xml:space="preserve"> в области Хум, он окутыва</w:t>
      </w:r>
      <w:r w:rsidR="00863A40">
        <w:rPr>
          <w:rFonts w:eastAsia="Times New Roman"/>
          <w:lang w:eastAsia="ru-RU"/>
        </w:rPr>
        <w:t>ет и концентрирует по периферии ц</w:t>
      </w:r>
      <w:r w:rsidRPr="00F7446E">
        <w:t>елое выражение Хум, как вот сферы, и проникает, действует вплоть до ядра Ока Чаши Хум. И сама Чаша начинает насыщаться</w:t>
      </w:r>
      <w:r w:rsidR="00863A40">
        <w:t xml:space="preserve"> Синтезом Воли в вырабатывании Н</w:t>
      </w:r>
      <w:r w:rsidRPr="00F7446E">
        <w:t xml:space="preserve">ауки Человека, как вида отдельного Синтеза ИВДИВО всего направления </w:t>
      </w:r>
      <w:r w:rsidR="00863A40">
        <w:t>Н</w:t>
      </w:r>
      <w:r w:rsidRPr="00F7446E">
        <w:t>ауки. Вспомните, через один, МАН входит в Верховное Правительство, как Часть. Если м</w:t>
      </w:r>
      <w:r w:rsidR="00863A40">
        <w:t>ы занимаемся сейчас Н</w:t>
      </w:r>
      <w:r w:rsidRPr="00F7446E">
        <w:t>аукой, то мы усиляем от Человека до Аватара, Отца Изначально Вышестоящего Отца в каждом из нас. Верховное Правительство Метагалактической Империи и Синтез Воли Изначально Вышестоящего Отца в каждом. То есть вы сейчас внутренне работаете на перспективу становления организации. Хорошо.</w:t>
      </w:r>
    </w:p>
    <w:p w:rsidR="0019330D" w:rsidRDefault="00F7446E" w:rsidP="00BE76CB">
      <w:pPr>
        <w:ind w:firstLine="454"/>
      </w:pPr>
      <w:r w:rsidRPr="00F7446E">
        <w:t xml:space="preserve">И далее, проникаясь Синтезом Аватаров Синтеза Иосифа и Славии, возжигаемся в Хум. И вот как раз было сказано Кут Хуми Фаинь и Мория Свет. То, что мы говорили, </w:t>
      </w:r>
      <w:r w:rsidR="00863A40">
        <w:rPr>
          <w:b/>
        </w:rPr>
        <w:t>Т</w:t>
      </w:r>
      <w:r w:rsidRPr="00F7446E">
        <w:rPr>
          <w:b/>
        </w:rPr>
        <w:t>ело в Доме, а между</w:t>
      </w:r>
      <w:r w:rsidRPr="00F7446E">
        <w:t xml:space="preserve"> – </w:t>
      </w:r>
      <w:r w:rsidRPr="00F7446E">
        <w:rPr>
          <w:b/>
        </w:rPr>
        <w:t>Истина</w:t>
      </w:r>
      <w:r w:rsidRPr="00F7446E">
        <w:t>. И попробуйте в Хум, оболочки Хум, вот в активации Воли, пока мы действуем, мы возжигались с вами истинно, синтезировать и увидеть, что оболочки между собою в Хум синтезируется Истиной всех видов Синтеза, которыми пронизана отдельная оболочка. Они именные оболочки. То есть</w:t>
      </w:r>
      <w:r w:rsidR="00863A40">
        <w:t>,</w:t>
      </w:r>
      <w:r w:rsidRPr="00F7446E">
        <w:t xml:space="preserve"> каждая оболочка фиксирует свой вид Синтеза, вид Части, концентрацию явления Аватаров Синтеза. И вот синтезирование оболочки с оболочкой идёт Истиной. Она вырабатывается</w:t>
      </w:r>
      <w:r w:rsidR="00863A40">
        <w:t xml:space="preserve"> там</w:t>
      </w:r>
      <w:r w:rsidRPr="00F7446E">
        <w:t xml:space="preserve"> тезой сложения двух этих возможностей. И вот там, где двое, там Отец. Чем? Истиной. И внутренне в теле попробуйте пофиксироваться, чтобы принять Морию и Свет, в ус</w:t>
      </w:r>
      <w:r w:rsidR="008A04C0">
        <w:t>илении Образовательным Синтезом,</w:t>
      </w:r>
      <w:r w:rsidRPr="00F7446E">
        <w:t xml:space="preserve"> Кут Хуми Фаинь, в усилении Дома. И вот две науки, в стан</w:t>
      </w:r>
      <w:r w:rsidR="008A04C0">
        <w:t>овлении науки между ними – это Н</w:t>
      </w:r>
      <w:r w:rsidRPr="00F7446E">
        <w:t>аука Человека. Кут Хуми Фаинь – Дом, Мория Свет – Образователь</w:t>
      </w:r>
      <w:r w:rsidR="008A04C0">
        <w:t>ный Синтез, Иосиф Славия нами, Н</w:t>
      </w:r>
      <w:r w:rsidRPr="00F7446E">
        <w:t>аукой Человека. Ну вот, да? Не-не-не, просто, чтоб вот это, синтез, огонь у вас родился. Проникаемся, погружаемся.</w:t>
      </w:r>
    </w:p>
    <w:p w:rsidR="0019330D" w:rsidRDefault="00F7446E" w:rsidP="00BE76CB">
      <w:pPr>
        <w:ind w:firstLine="454"/>
      </w:pPr>
      <w:r w:rsidRPr="00F7446E">
        <w:t>И последнее. Синтезируемся, продолжаем гореть, синтезируемся с Аватарами Синтеза Иосифом и Славией и стяжаем станов</w:t>
      </w:r>
      <w:r w:rsidR="008A04C0">
        <w:t>ление каждого из нас действием Н</w:t>
      </w:r>
      <w:r w:rsidRPr="00F7446E">
        <w:t>аукой Человека, в росте от Человека до Отца. И от активации Частей, до Должностной Компетенции, больше от Посвящений до Должностной Компетенции в каждом из нас. И стяжаем разработку 8-рицы Человека от Посвящений до Должностной Компетенции в каждом. Возжигаясь, преображаемся.</w:t>
      </w:r>
    </w:p>
    <w:p w:rsidR="0019330D" w:rsidRPr="008B7EC1" w:rsidRDefault="00F7446E" w:rsidP="00BE76CB">
      <w:pPr>
        <w:ind w:firstLine="454"/>
      </w:pPr>
      <w:r w:rsidRPr="008B7EC1">
        <w:t>И проникаемся Аватарами Синтеза Иосифом Славией, стяжаем Истину Синтеза Воли</w:t>
      </w:r>
      <w:r w:rsidR="00BE734E" w:rsidRPr="008B7EC1">
        <w:t xml:space="preserve"> Ф</w:t>
      </w:r>
      <w:r w:rsidR="008A04C0" w:rsidRPr="008B7EC1">
        <w:t>а</w:t>
      </w:r>
      <w:r w:rsidR="00BE734E" w:rsidRPr="008B7EC1">
        <w:t>-</w:t>
      </w:r>
      <w:r w:rsidRPr="008B7EC1">
        <w:t>ИВДИВО 268435391-</w:t>
      </w:r>
      <w:r w:rsidR="008A04C0" w:rsidRPr="008B7EC1">
        <w:t>одно</w:t>
      </w:r>
      <w:r w:rsidRPr="008B7EC1">
        <w:t xml:space="preserve">го </w:t>
      </w:r>
      <w:r w:rsidR="008A04C0" w:rsidRPr="008B7EC1">
        <w:t>синтез-волевого явления Истины Н</w:t>
      </w:r>
      <w:r w:rsidRPr="008B7EC1">
        <w:t>аукой Человека в Изначально Вышестоящем Доме Изначально Вышестоящего Отца. И преображаясь, открываемся Хум</w:t>
      </w:r>
      <w:r w:rsidR="00BE734E" w:rsidRPr="008B7EC1">
        <w:t xml:space="preserve"> Ф</w:t>
      </w:r>
      <w:r w:rsidR="008A04C0" w:rsidRPr="008B7EC1">
        <w:t>а</w:t>
      </w:r>
      <w:r w:rsidR="00BE734E" w:rsidRPr="008B7EC1">
        <w:t>-</w:t>
      </w:r>
      <w:r w:rsidRPr="008B7EC1">
        <w:t>Истинной ИВДИВО-Цельности Октавы Бытия Учителем Синтеза в зале Иосифа Славии. Аминь.</w:t>
      </w:r>
    </w:p>
    <w:p w:rsidR="0019330D" w:rsidRPr="008B7EC1" w:rsidRDefault="00F7446E" w:rsidP="00BE76CB">
      <w:pPr>
        <w:ind w:firstLine="454"/>
      </w:pPr>
      <w:r w:rsidRPr="008B7EC1">
        <w:t>Вот просто побудьте. Вы сейчас в реальном, живом синтезе</w:t>
      </w:r>
      <w:r w:rsidR="00BE734E" w:rsidRPr="008B7EC1">
        <w:t xml:space="preserve"> Ф</w:t>
      </w:r>
      <w:r w:rsidR="008A04C0" w:rsidRPr="008B7EC1">
        <w:t>а</w:t>
      </w:r>
      <w:r w:rsidR="00BE734E" w:rsidRPr="008B7EC1">
        <w:t>-</w:t>
      </w:r>
      <w:r w:rsidRPr="008B7EC1">
        <w:t>ИВДИВО Волей Изначально Вышестоящего Отца в вмещении Истины Синтеза Волей Иосифа Славии. Это такое некое таинство индивидуально-группового вникновения. Лучше оставить себя прошлого за. И здесь войти максимально и развернуться новым, чтобы….</w:t>
      </w:r>
    </w:p>
    <w:p w:rsidR="0019330D" w:rsidRPr="008B7EC1" w:rsidRDefault="00F7446E" w:rsidP="00BE76CB">
      <w:pPr>
        <w:ind w:firstLine="454"/>
      </w:pPr>
      <w:r w:rsidRPr="008B7EC1">
        <w:t>Вот найдите это. И преображайтесь, пока не усвоите. Иосиф Славия скажут, когда достаточно. Просто стоим и ваша индивидуальная работа с Аватарами Синтеза. Некоторым достаточно просто быть, ничего более. Вспомните, что у нас Проницание. Насколько вы непредубежденно проницаете и сканируете Иосифа Славию? Насколько вы проницаете Истину Синтеза Воли сейчас? То есть вы проникаетесь, вмещаем.</w:t>
      </w:r>
    </w:p>
    <w:p w:rsidR="0019330D" w:rsidRPr="008B7EC1" w:rsidRDefault="00F7446E" w:rsidP="00BE76CB">
      <w:pPr>
        <w:ind w:firstLine="454"/>
      </w:pPr>
      <w:r w:rsidRPr="008B7EC1">
        <w:t>И укрепляйтесь Истиной Синтеза Воли Телом Учителя Синтеза 41 Синтеза. Прям вот укрепляйте так, чтобы вы сами почувствовали, прожили синтезирование состояния крепости вышестоящего тела прямым явлением Воли физичностью, вот этого настоящего явления Жизни. Вот без навязывания, без каких-то</w:t>
      </w:r>
      <w:r w:rsidR="009938E5" w:rsidRPr="008B7EC1">
        <w:t xml:space="preserve"> там надобностей, как есть. Или</w:t>
      </w:r>
      <w:r w:rsidRPr="008B7EC1">
        <w:t xml:space="preserve"> как должно сложиться. Проникаемся.</w:t>
      </w:r>
    </w:p>
    <w:p w:rsidR="0019330D" w:rsidRDefault="00F7446E" w:rsidP="00BE76CB">
      <w:pPr>
        <w:ind w:firstLine="454"/>
      </w:pPr>
      <w:r w:rsidRPr="008B7EC1">
        <w:t>Санкт-Петербург попробуйте запомнить</w:t>
      </w:r>
      <w:r w:rsidR="009938E5" w:rsidRPr="008B7EC1">
        <w:t>,</w:t>
      </w:r>
      <w:r w:rsidRPr="008B7EC1">
        <w:t xml:space="preserve"> какая среда и атмосфера, как некий критерий у Аватаров Синтеза в онтологии бытия практичности явления организации. Вот вы должны на Советах или в целом в Подразделении нарабатывать такую среду. Она сейчас живая, физичная, вот она тут. Даже как бы</w:t>
      </w:r>
      <w:r w:rsidRPr="00F7446E">
        <w:t xml:space="preserve"> и записать нечего, её охарактеризовать никак нельзя, кроме, как состояние, которое вы взяли и после начнёте развивать.</w:t>
      </w:r>
    </w:p>
    <w:p w:rsidR="0019330D" w:rsidRDefault="00F7446E" w:rsidP="00BE76CB">
      <w:pPr>
        <w:ind w:firstLine="454"/>
      </w:pPr>
      <w:r w:rsidRPr="00F7446E">
        <w:t>Но каждый из вас сейчас её берёт несколькими аспектами: как Учитель третьего курса Синтеза, что это специфика. Как Аватар, Владыка или Учитель организации в Подразделении. И внутренне, если вы имеете какие-то поручения или специфики. Ну, или может быть</w:t>
      </w:r>
      <w:r w:rsidR="009938E5">
        <w:t>,</w:t>
      </w:r>
      <w:r w:rsidRPr="00F7446E">
        <w:t xml:space="preserve"> четвёртый вариант, если вы Владыка Синтеза в Подразделении. То есть вы ещё разрабатываете в Синтезе ИВДИВО специализированное или такое вот состояние Иосифа Славии. Отлично. Иосиф сказал: </w:t>
      </w:r>
      <w:r w:rsidR="00F438A4">
        <w:t>«</w:t>
      </w:r>
      <w:r w:rsidRPr="00F7446E">
        <w:t>Достаточно</w:t>
      </w:r>
      <w:r w:rsidR="00F438A4">
        <w:t>»</w:t>
      </w:r>
      <w:r w:rsidRPr="00F7446E">
        <w:t>. Пока вы стояли, физически молчали, там вы с Аватаром общались.</w:t>
      </w:r>
    </w:p>
    <w:p w:rsidR="0019330D" w:rsidRDefault="00F7446E" w:rsidP="00BE76CB">
      <w:pPr>
        <w:ind w:firstLine="454"/>
      </w:pPr>
      <w:r w:rsidRPr="00F7446E">
        <w:t>Мы благодарим Аватаров Синтеза Иосифа Славию. Кивок головой, телом, словом. То есть как-то выразите телесно активацию в зале. Благодарим Аватаров Синтеза Морию Свет, Кут Хуми Фаинь.</w:t>
      </w:r>
    </w:p>
    <w:p w:rsidR="0019330D" w:rsidRDefault="00F7446E" w:rsidP="00BE76CB">
      <w:pPr>
        <w:ind w:firstLine="454"/>
      </w:pPr>
      <w:r w:rsidRPr="00F7446E">
        <w:t>И мы синтезируемся с Изначально Вышестоящим Отцом</w:t>
      </w:r>
      <w:r w:rsidR="00BE734E">
        <w:t xml:space="preserve"> Ф</w:t>
      </w:r>
      <w:r w:rsidR="009938E5">
        <w:t>а</w:t>
      </w:r>
      <w:r w:rsidR="00BE734E">
        <w:t>-</w:t>
      </w:r>
      <w:r w:rsidRPr="00F7446E">
        <w:t>ИВДИВО Октавы Бытия и переходим на 268435457-ю Истинную ИВДИВО-Цельность. Развёртываемся группой Аватара Синтеза Кут Хуми Учителями 41-го Синтеза в зале Изначально Вышестоящего Отца. Синтезируемся с Хум Изначально Вышестоящего Отца, стяжаем Синтез Изначально Вышестоящего Отца каждому из нас. И просим преобразить каждого из нас и синтез нашей группы на выход и явление пред Изначально Вышестоящим Отцом нас, как Учителей Синтеза третьего круга подготовки Изначально Вышестоящего Отца, с акцентом физического явления Метагалактикой</w:t>
      </w:r>
      <w:r w:rsidR="00BE734E">
        <w:t xml:space="preserve"> Ф</w:t>
      </w:r>
      <w:r w:rsidR="009938E5">
        <w:t>а</w:t>
      </w:r>
      <w:r w:rsidR="00BE734E">
        <w:t>,</w:t>
      </w:r>
      <w:r w:rsidRPr="00F7446E">
        <w:t xml:space="preserve"> Изначально Вышестоящей Метагалактикой, Высокой Цельной Метагалактикой, Истинной Метагалактикой и Октавной Метагалактикой явлением До-ИВДИВО Изначально Вышестоящим Отцом собою.</w:t>
      </w:r>
    </w:p>
    <w:p w:rsidR="0019330D" w:rsidRDefault="00F7446E" w:rsidP="00BE76CB">
      <w:pPr>
        <w:ind w:firstLine="454"/>
      </w:pPr>
      <w:r w:rsidRPr="00F7446E">
        <w:t>И стяжаем насыщение и развёртывание внутреннего мира Изначально Вышестоящим Отцом, стяжая 268435456 Синтезов Изначально Вышестоящего Отца, ростом внутреннего мира в это явление, компетенциями Изначально Вышестоящего Отца. И преображаясь, развёртываясь пред Отцом.</w:t>
      </w:r>
    </w:p>
    <w:p w:rsidR="00F7446E" w:rsidRPr="00F7446E" w:rsidRDefault="00F7446E" w:rsidP="00BE76CB">
      <w:pPr>
        <w:ind w:firstLine="454"/>
      </w:pPr>
      <w:r w:rsidRPr="00F7446E">
        <w:t xml:space="preserve">Синтезируясь с Хум Изначально Вышестоящего Отца и горя </w:t>
      </w:r>
      <w:r w:rsidR="009938E5">
        <w:t>Н</w:t>
      </w:r>
      <w:r w:rsidRPr="00F7446E">
        <w:t>аукой Че</w:t>
      </w:r>
      <w:r w:rsidR="009938E5">
        <w:t>ловека, стяжаем Синтез и Огонь Н</w:t>
      </w:r>
      <w:r w:rsidRPr="00F7446E">
        <w:t>ауки Изначально Вышестоящего Дома Изначально Вышестоящего Отца Человек. Возжигаемся</w:t>
      </w:r>
      <w:r w:rsidR="00BE734E">
        <w:t xml:space="preserve"> Ф</w:t>
      </w:r>
      <w:r w:rsidR="009938E5">
        <w:t>а</w:t>
      </w:r>
      <w:r w:rsidR="00BE734E">
        <w:t>-</w:t>
      </w:r>
      <w:r w:rsidRPr="00F7446E">
        <w:t>ИВДИВО каплей Огня и каплей Синтеза</w:t>
      </w:r>
      <w:r w:rsidR="00BE734E">
        <w:t xml:space="preserve"> Ф</w:t>
      </w:r>
      <w:r w:rsidR="009938E5">
        <w:t>а</w:t>
      </w:r>
      <w:r w:rsidR="00BE734E">
        <w:t>-</w:t>
      </w:r>
      <w:r w:rsidR="009938E5">
        <w:t>ИВДИВО Н</w:t>
      </w:r>
      <w:r w:rsidRPr="00F7446E">
        <w:t>ауки Человека и вмещаем её физически, учительски</w:t>
      </w:r>
      <w:r w:rsidR="009938E5">
        <w:t xml:space="preserve"> синтез-телесно, стяжая эталон Н</w:t>
      </w:r>
      <w:r w:rsidRPr="00F7446E">
        <w:t>ауки Человека каждому из нас внутренней Истиной Воли Синтеза Изначально Вышестоящего Отца. И, возжигаясь им, преображаясь, благодарим Изначально Вышестоящего Отца. Возвращаемся синтез-физически и выходим из практики. Аминь. Эманировать никуда не надо.</w:t>
      </w:r>
    </w:p>
    <w:p w:rsidR="0019330D" w:rsidRPr="00D225C7" w:rsidRDefault="00F7446E" w:rsidP="00BE76CB">
      <w:pPr>
        <w:ind w:firstLine="454"/>
      </w:pPr>
      <w:r w:rsidRPr="00F7446E">
        <w:t xml:space="preserve">Просто побудьте, даже пока не открывайте глаза. Вот усвойте, мы быстро ушли. Аватар Синтеза Кут Хуми и Иосиф сказали: </w:t>
      </w:r>
      <w:r w:rsidR="00F438A4">
        <w:t>«</w:t>
      </w:r>
      <w:r w:rsidRPr="00F7446E">
        <w:t>Вы стяжали и уйдёте. Но вот вы в этом остаётесь. Попробуйте</w:t>
      </w:r>
      <w:r w:rsidR="005B4B06">
        <w:t xml:space="preserve"> продолжиться стяжённой каплей Н</w:t>
      </w:r>
      <w:r w:rsidRPr="00F7446E">
        <w:t>ауки Изначально Вышестоящего Отца от</w:t>
      </w:r>
      <w:r w:rsidR="00BE734E">
        <w:t xml:space="preserve"> Ф</w:t>
      </w:r>
      <w:r w:rsidR="005B4B06">
        <w:t>а</w:t>
      </w:r>
      <w:r w:rsidR="00BE734E">
        <w:t>-</w:t>
      </w:r>
      <w:r w:rsidRPr="00F7446E">
        <w:t xml:space="preserve">ИВДИВО по видам внутреннего мира, вплоть до физически, развернув </w:t>
      </w:r>
      <w:r w:rsidR="005B4B06">
        <w:t>Н</w:t>
      </w:r>
      <w:r w:rsidRPr="00F7446E">
        <w:t xml:space="preserve">ауку Человека в теле, как </w:t>
      </w:r>
      <w:r w:rsidRPr="00D225C7">
        <w:t>объём</w:t>
      </w:r>
      <w:r w:rsidR="005B4B06">
        <w:t>»</w:t>
      </w:r>
      <w:r w:rsidRPr="00D225C7">
        <w:t>.</w:t>
      </w:r>
    </w:p>
    <w:p w:rsidR="00D225C7" w:rsidRPr="00D225C7" w:rsidRDefault="00F7446E" w:rsidP="00BE76CB">
      <w:pPr>
        <w:ind w:firstLine="454"/>
      </w:pPr>
      <w:r w:rsidRPr="00D225C7">
        <w:t xml:space="preserve">Это не наша сейчас специфика, там как-то </w:t>
      </w:r>
      <w:r w:rsidR="005B4B06">
        <w:t>разрабатывать какие-то условия Н</w:t>
      </w:r>
      <w:r w:rsidRPr="00D225C7">
        <w:t>ауки. Нам просто нужно было выйти в</w:t>
      </w:r>
      <w:r w:rsidR="00BE734E" w:rsidRPr="00D225C7">
        <w:t xml:space="preserve"> Ф</w:t>
      </w:r>
      <w:r w:rsidR="005B4B06">
        <w:t>а</w:t>
      </w:r>
      <w:r w:rsidR="00BE734E" w:rsidRPr="00D225C7">
        <w:t>-</w:t>
      </w:r>
      <w:r w:rsidRPr="00D225C7">
        <w:t>ИВДИВО, и мы при</w:t>
      </w:r>
      <w:r w:rsidR="005B4B06">
        <w:t>менили активацию Н</w:t>
      </w:r>
      <w:r w:rsidRPr="00D225C7">
        <w:t xml:space="preserve">ауки Человека. </w:t>
      </w:r>
    </w:p>
    <w:p w:rsidR="0019330D" w:rsidRPr="00D225C7" w:rsidRDefault="00F7446E" w:rsidP="00BE76CB">
      <w:pPr>
        <w:ind w:firstLine="454"/>
      </w:pPr>
      <w:r w:rsidRPr="00D225C7">
        <w:t>И вот постепенно усваивая, адаптируясь, попробуйте внутренним синтезом встроиться в окружающую действительность. Вот здесь поможет то, о чём говорили до этого – качественное действие условий ИВДИВО каждого, чтобы пристройка была.</w:t>
      </w:r>
    </w:p>
    <w:p w:rsidR="00F7446E" w:rsidRDefault="00F7446E" w:rsidP="00BE76CB">
      <w:pPr>
        <w:ind w:firstLine="454"/>
      </w:pPr>
      <w:r w:rsidRPr="00D225C7">
        <w:t>И выходим из практики. Аминь.</w:t>
      </w:r>
    </w:p>
    <w:p w:rsidR="00D225C7" w:rsidRDefault="00D225C7" w:rsidP="00BE76CB">
      <w:pPr>
        <w:ind w:firstLine="454"/>
      </w:pPr>
    </w:p>
    <w:p w:rsidR="00107865" w:rsidRDefault="00D225C7" w:rsidP="00BE76CB">
      <w:pPr>
        <w:ind w:firstLine="454"/>
      </w:pPr>
      <w:r>
        <w:t xml:space="preserve">Мы вот сделали, что сделали, </w:t>
      </w:r>
      <w:r w:rsidR="00C123D8">
        <w:t>у каждого из нас сложилось своё впечатление. Самое главное, наве</w:t>
      </w:r>
      <w:r w:rsidR="005B4B06">
        <w:t>рное, для нас, что мы ракурсом Н</w:t>
      </w:r>
      <w:r w:rsidR="00C123D8">
        <w:t>ауки ещё и обновили состояние Дома Отца подразделения с</w:t>
      </w:r>
      <w:r w:rsidR="001C36E4">
        <w:t>воег</w:t>
      </w:r>
      <w:r w:rsidR="00C123D8">
        <w:t>о Санкт-Петербург</w:t>
      </w:r>
      <w:r w:rsidR="001C36E4">
        <w:t xml:space="preserve">, вот, с чем мы друг друга и поздравляем. </w:t>
      </w:r>
    </w:p>
    <w:p w:rsidR="00D225C7" w:rsidRDefault="00107865" w:rsidP="00BE76CB">
      <w:pPr>
        <w:ind w:firstLine="454"/>
      </w:pPr>
      <w:r>
        <w:t>Мы думали сейчас так, решали, но Владыка Кут Хуми видит необходимость, чтобы мы сейчас сделали с вами перерыв, чтобы мы усвоили то, что мы сложили, стяжали</w:t>
      </w:r>
      <w:r w:rsidR="00356511">
        <w:t xml:space="preserve"> и потом перешли к </w:t>
      </w:r>
      <w:r w:rsidR="005B4B06">
        <w:t>четвёртой</w:t>
      </w:r>
      <w:r w:rsidR="00356511">
        <w:t xml:space="preserve"> итоговой</w:t>
      </w:r>
      <w:r>
        <w:t xml:space="preserve"> </w:t>
      </w:r>
      <w:r w:rsidR="00356511">
        <w:t>части</w:t>
      </w:r>
      <w:r>
        <w:t xml:space="preserve">, </w:t>
      </w:r>
    </w:p>
    <w:p w:rsidR="00356511" w:rsidRDefault="00356511" w:rsidP="00BE76CB">
      <w:pPr>
        <w:ind w:firstLine="454"/>
      </w:pPr>
      <w:r>
        <w:t>Поэтому нам сейчас с вами 11 часов 6 минут – 20-25 минут перерыв, чтобы мы вот в 35 минут 12-го начали и продолжили уже без остановок три с половиной часа.</w:t>
      </w:r>
    </w:p>
    <w:p w:rsidR="00FA2C7B" w:rsidRDefault="00356511" w:rsidP="00BE76CB">
      <w:pPr>
        <w:ind w:firstLine="454"/>
      </w:pPr>
      <w:r>
        <w:t>Я знаю, что вы не очень устали, но вы не устали не внешне, а вы устали внутренне. И вам нужно просто это состояние сейчас усвоить. Мы бы вам рекомендовали поусваивать состояние Огня Ф</w:t>
      </w:r>
      <w:r w:rsidR="005B4B06">
        <w:t>а</w:t>
      </w:r>
      <w:r>
        <w:t>-ИВДИВО через индивидуальное состояние, вот когда вы внутренне его просто впитываете. Не зря до этого вам Владыка сказал, что фиксируется Живой Синтез в Хум. Его всегда нужно усваивать один на один с Отцом и с Аватарами, поэтому нужен перерыв. Если мы сейчас продолжим дальше</w:t>
      </w:r>
      <w:r w:rsidR="00FA2C7B">
        <w:t xml:space="preserve"> тему какую-то, вы его просто переведёте в тематику и не усвоите в том состоянии самостоятельного внутреннего вникновения, который нам нужен с вами. </w:t>
      </w:r>
    </w:p>
    <w:p w:rsidR="00356511" w:rsidRDefault="00FA2C7B" w:rsidP="00BE76CB">
      <w:pPr>
        <w:ind w:firstLine="454"/>
      </w:pPr>
      <w:r>
        <w:t>Всё. Поэтому спасибо большое, что вы это принимаете, и вот внутренне попробуйте это усвоить. Поэтому переходим на перерыв. Спасибо.</w:t>
      </w:r>
    </w:p>
    <w:p w:rsidR="00F7446E" w:rsidRPr="00F7446E" w:rsidRDefault="00F7446E" w:rsidP="00FA2C7B">
      <w:pPr>
        <w:tabs>
          <w:tab w:val="left" w:pos="3435"/>
        </w:tabs>
        <w:ind w:firstLine="454"/>
      </w:pPr>
      <w:r w:rsidRPr="00F7446E">
        <w:br w:type="page"/>
      </w:r>
    </w:p>
    <w:p w:rsidR="00F7446E" w:rsidRPr="00242C83" w:rsidRDefault="00F7446E" w:rsidP="00242C83">
      <w:pPr>
        <w:pStyle w:val="0"/>
      </w:pPr>
      <w:bookmarkStart w:id="22" w:name="_Toc69482837"/>
      <w:r w:rsidRPr="00242C83">
        <w:t>2 день 2 часть</w:t>
      </w:r>
      <w:bookmarkEnd w:id="22"/>
    </w:p>
    <w:p w:rsidR="005B4B06" w:rsidRDefault="005B4B06" w:rsidP="00BE76CB">
      <w:pPr>
        <w:ind w:firstLine="454"/>
      </w:pPr>
    </w:p>
    <w:p w:rsidR="00DD4B72" w:rsidRDefault="00DD4B72" w:rsidP="00BE76CB">
      <w:pPr>
        <w:ind w:firstLine="454"/>
      </w:pPr>
      <w:r>
        <w:t>Ребята, давайте начнём, чтобы нам больше времени было на… Да, начинаем. Завершаем.</w:t>
      </w:r>
    </w:p>
    <w:p w:rsidR="00DD4B72" w:rsidRDefault="00DD4B72" w:rsidP="00BE76CB">
      <w:pPr>
        <w:ind w:firstLine="454"/>
      </w:pPr>
      <w:r>
        <w:t>Итак, ну что же, у нас с вами четвёртая заключительная часть, по времени Огня она будет больше. Это как раз для того, чтоб мы с вами учились, вспоминаем, что у нас есть четверичный принцип, и если мы подойдём к двум дням по две части каждого дня, то фактически мы охватываем четверицу. В общем-то, банальный взгляд, но в этом банальном взгляде есть одна небольшая тонкость. Мы обычно делаем с вами первые части больше, чем итоговые. А получается, что первая часть она больше за концентрацию, ну, допустим, в данном случае Аватара была, да, и четвёртая часть уже в выражении Отца.</w:t>
      </w:r>
    </w:p>
    <w:p w:rsidR="00DD4B72" w:rsidRDefault="00DD4B72" w:rsidP="00BE76CB">
      <w:pPr>
        <w:ind w:firstLine="454"/>
      </w:pPr>
      <w:r>
        <w:t>И вот мы с вами сейчас немножко так перебалансировали условия, когда мы, с одной стороны, отстяжали важные вещи для подразделения и для вас, сложились на какие-то действия нестереотипические. И здесь важно увидеть, что, входя в науку Человека, вот мы сейчас даже на перерыве общались с вами, и оба служащих сказали такую хорошую вещь, что они сами восприняли, что Иосиф стоял наукой. Вот, да, ещё раз. Об этом было сказано один раз. Ещё раз хочу подтвердить и вам передать, что изменением наук стало вхождение в такой вид Синтеза самими парами Аватаров Синтеза, что они и есмь наука, которую они ведут.</w:t>
      </w:r>
    </w:p>
    <w:p w:rsidR="00DD4B72" w:rsidRDefault="00DD4B72" w:rsidP="00BE76CB">
      <w:pPr>
        <w:ind w:firstLine="454"/>
      </w:pPr>
      <w:r>
        <w:t>Приведу пример. Вчера подошла Лида, Лида отвечает за науку Политического синтеза. При общении на тему, касающуюся Политического синтеза, чётко зафиксировался Эоан с Антуанэттой, и мы уже начали обсуждать конкретно, была ли какая-то деятельность у Лидии с Аватарами Синтеза. Это говорит о том, или, вот, мы часто сейчас говорим о науке Исторического синтеза, о науке Человека, это говорит о том, что мы с вами перешли вот этот вот рубеж состояния пограничных условий, и сейчас в новом состоянии, ну, так скажу</w:t>
      </w:r>
      <w:r w:rsidR="00DF354D">
        <w:t xml:space="preserve"> –</w:t>
      </w:r>
      <w:r>
        <w:t xml:space="preserve"> инсайта, неотчуждённости, какого-то внутреннего драйва ИВДИВО Владыки, Аватары Синтеза нам проявляют условия, что они и есмь наука Изначально Вышестоящего Отца.</w:t>
      </w:r>
    </w:p>
    <w:p w:rsidR="00DD4B72" w:rsidRDefault="00DD4B72" w:rsidP="00BE76CB">
      <w:pPr>
        <w:ind w:firstLine="454"/>
      </w:pPr>
      <w:r>
        <w:t>И вот с точки зрения разного действия, будем говорить о развитии Мории Свет в Новосибирске, мы будем говорить, что каждый Аватар Синтеза уже несёт собою, они и есмь факультет Изначально Вышестоящего Дома Изначально Вышестоящего Отца. И вот это ваша специфика.</w:t>
      </w:r>
    </w:p>
    <w:p w:rsidR="00DD4B72" w:rsidRDefault="00DD4B72" w:rsidP="00BE76CB">
      <w:pPr>
        <w:ind w:firstLine="454"/>
      </w:pPr>
      <w:r>
        <w:t>То есть ваша задача</w:t>
      </w:r>
      <w:r w:rsidR="007E2354">
        <w:t>,</w:t>
      </w:r>
      <w:r>
        <w:t xml:space="preserve"> – послушайте внимательно</w:t>
      </w:r>
      <w:r w:rsidR="007E2354">
        <w:t>,</w:t>
      </w:r>
      <w:r>
        <w:t xml:space="preserve"> – в сонастройке с каждой парой Аватаров Синтеза увидеть действие, вот что касается вашего горизонта, Синтеза. Но чтобы сложился Синтез от Учения Синтеза до Синтеза Образа, у вас должно сложиться условие</w:t>
      </w:r>
      <w:r w:rsidR="007E2354">
        <w:t>,</w:t>
      </w:r>
      <w:r>
        <w:t xml:space="preserve"> знаете, какое? А как раз становления самой науки Человека, чтоб вот эти вот четыре пункта, о которых мы сказали, вы увидели, что эти Стандарта Синтезные темы формируют науку. То есть вам науку нужно формировать не изысканиями чего-то там особенного, что такое наука Человека, а увидеть, что наука Человека строится Стандартом Синтеза Изначально Вышестоящего Отца. И не выдумывать велосипед, он давно уже написан. Именно написан велосипед. Уже все вот эти спицы расписаны, где они с чем синтезируются. Поэтому наработайте этот подход, развивайте его, не соскакивайте с стартующего самолёта космического корабля, шаттл уже отправился. Не соскакивайте, вы сейчас вошли в классное состояние, из которого вы не должны выходить.</w:t>
      </w:r>
    </w:p>
    <w:p w:rsidR="00DD4B72" w:rsidRDefault="00DD4B72" w:rsidP="00BE76CB">
      <w:pPr>
        <w:ind w:firstLine="454"/>
      </w:pPr>
      <w:r>
        <w:t>Соответственно, четвёртая часть итоговая, мы думали, с чего начать, и, соответственно, подходим к двум таким главным темам. Нам надо сейчас с вами выработать и понять</w:t>
      </w:r>
      <w:r w:rsidR="007E2354">
        <w:t>, что такое проникновенность и П</w:t>
      </w:r>
      <w:r>
        <w:t>рониц</w:t>
      </w:r>
      <w:r w:rsidR="007E2354">
        <w:t>ание как таковое. Стяжать само П</w:t>
      </w:r>
      <w:r>
        <w:t xml:space="preserve">роницание в явлении, и всё-таки ещё раз углубить тему автоматизма, потому что мы её до конца не </w:t>
      </w:r>
      <w:r w:rsidR="007E2354">
        <w:t>расшифровали, и там как бы не с</w:t>
      </w:r>
      <w:r>
        <w:t>ложили её.</w:t>
      </w:r>
    </w:p>
    <w:p w:rsidR="00DD4B72" w:rsidRDefault="00DD4B72" w:rsidP="00BE76CB">
      <w:pPr>
        <w:ind w:firstLine="454"/>
      </w:pPr>
      <w:r>
        <w:t>Но прежде чем мы к этому приступим, давайте увидим, что мы с вами в предыдущей практике вышли на классное явление – мы вышли на Истину Синтеза Воли. Мы её просто обозначили, мы её стяжали, и вот за время перерыва Аватар Синтеза Кух Хуми дал указание, что мы должны стяжать Ядро Истины Синтеза Воли в тело каждого из нас. И причём Ядро Истины Синтеза Воли мы будем стяжать в</w:t>
      </w:r>
      <w:r w:rsidR="00BE734E">
        <w:t xml:space="preserve"> Ф</w:t>
      </w:r>
      <w:r w:rsidR="007E2354">
        <w:t>а</w:t>
      </w:r>
      <w:r w:rsidR="00BE734E">
        <w:t>-</w:t>
      </w:r>
      <w:r>
        <w:t>ИВДИВО, чтобы углубление этой концентрации пошло с физичности волевого явления Истины нами.</w:t>
      </w:r>
    </w:p>
    <w:p w:rsidR="00DD4B72" w:rsidRPr="00F7446E" w:rsidRDefault="00DD4B72" w:rsidP="00BE76CB">
      <w:pPr>
        <w:ind w:firstLine="454"/>
      </w:pPr>
      <w:r>
        <w:t>Вот ещё раз. То есть Физическое тело, то есть вы, это та организация, которая может для всего ИВДИВО сложить Синтезом Воли и Волей Изначально Вышестоящего Отца в явлении Изначально Вышестоящей Аватар-Ипостаси Аватар Изначально Вышестоящего Отца, Воли Изначально Вышестоящего Отца концентрацию физичности Истины Воли Изначально Вышестоящего Дома нами на Планете Земля, где Планета является центровкой. И если вы помните, сегодня праздник ИВДИВО, что-то там связано с Планетой Земля, Метагалактикой</w:t>
      </w:r>
      <w:r w:rsidR="00BE734E">
        <w:t xml:space="preserve"> Ф</w:t>
      </w:r>
      <w:r w:rsidR="007E2354">
        <w:t>а</w:t>
      </w:r>
      <w:r w:rsidR="00BE734E">
        <w:t>.</w:t>
      </w:r>
      <w:r>
        <w:t xml:space="preserve"> Тем более, мы вчера отрабатывали с вами Столп на теле, чтоб сегодня вы этим были. И вот нам надо с вами, вот, сложить состояние условий, чтобы </w:t>
      </w:r>
      <w:r w:rsidR="007E2354" w:rsidRPr="007E2354">
        <w:rPr>
          <w:i/>
        </w:rPr>
        <w:t>та</w:t>
      </w:r>
      <w:r w:rsidRPr="007E2354">
        <w:rPr>
          <w:i/>
        </w:rPr>
        <w:t>кмач</w:t>
      </w:r>
      <w:r w:rsidR="007E2354" w:rsidRPr="007E2354">
        <w:rPr>
          <w:i/>
        </w:rPr>
        <w:t>а</w:t>
      </w:r>
      <w:r w:rsidR="003A5579">
        <w:t xml:space="preserve"> </w:t>
      </w:r>
      <w:r>
        <w:t>это было. Да? Вы согласны? Мы знаем, что вы согласны.</w:t>
      </w:r>
    </w:p>
    <w:p w:rsidR="00F7446E" w:rsidRPr="00242C83" w:rsidRDefault="00F7446E" w:rsidP="00242C83">
      <w:pPr>
        <w:pStyle w:val="12"/>
      </w:pPr>
      <w:bookmarkStart w:id="23" w:name="_Toc69482838"/>
      <w:r w:rsidRPr="00242C83">
        <w:t>Практика-Тренинг 6. Стяжание Ядра Истины Синтеза Воли ИВО. Стяжание Столпа Истины и становление ИВО физически телесно каждым</w:t>
      </w:r>
      <w:bookmarkEnd w:id="23"/>
    </w:p>
    <w:p w:rsidR="00F7446E" w:rsidRPr="00F7446E" w:rsidRDefault="00F7446E" w:rsidP="00BE76CB">
      <w:pPr>
        <w:ind w:firstLine="454"/>
      </w:pPr>
      <w:r w:rsidRPr="00F7446E">
        <w:t>Синтезируемся с Хум Изначально Вышестоящего Отца</w:t>
      </w:r>
      <w:r w:rsidR="00BE734E">
        <w:t xml:space="preserve"> Ф</w:t>
      </w:r>
      <w:r w:rsidR="007E2354">
        <w:t>а</w:t>
      </w:r>
      <w:r w:rsidR="00BE734E">
        <w:t>-</w:t>
      </w:r>
      <w:r w:rsidRPr="00F7446E">
        <w:t>ИВДИВО. К вам вопрос: что вы будете делать? Синтезируемся с Хум Изначально Вышестоящего Отца</w:t>
      </w:r>
      <w:r w:rsidR="00BE734E">
        <w:t xml:space="preserve"> Ф</w:t>
      </w:r>
      <w:r w:rsidR="007E2354">
        <w:t>а</w:t>
      </w:r>
      <w:r w:rsidR="00BE734E">
        <w:t>-</w:t>
      </w:r>
      <w:r w:rsidRPr="00F7446E">
        <w:t>ИВДИВО, к вам вопрос: что вы будете делать? Берём и синтезируемся, да? А оно не синтезируется или синтезируется</w:t>
      </w:r>
      <w:r w:rsidR="00947EFA">
        <w:t>, но</w:t>
      </w:r>
      <w:r w:rsidRPr="00F7446E">
        <w:t xml:space="preserve"> не так, как надо.</w:t>
      </w:r>
    </w:p>
    <w:p w:rsidR="00F7446E" w:rsidRPr="00F7446E" w:rsidRDefault="00F7446E" w:rsidP="00BE76CB">
      <w:pPr>
        <w:ind w:firstLine="454"/>
      </w:pPr>
      <w:r w:rsidRPr="00F7446E">
        <w:t>Синтезируемся с Хум Изначально Вышестоящего Отца</w:t>
      </w:r>
      <w:r w:rsidR="00BE734E">
        <w:t xml:space="preserve"> Ф</w:t>
      </w:r>
      <w:r w:rsidR="00947EFA">
        <w:t>а</w:t>
      </w:r>
      <w:r w:rsidR="00BE734E">
        <w:t>-</w:t>
      </w:r>
      <w:r w:rsidRPr="00F7446E">
        <w:t>ИВДИВО, что нужно сделать? Физически не отвечаем, внутренне делаем, чтобы наступил Синтез с Отцом</w:t>
      </w:r>
      <w:r w:rsidR="00BE734E">
        <w:t xml:space="preserve"> Ф</w:t>
      </w:r>
      <w:r w:rsidR="00947EFA">
        <w:t>а</w:t>
      </w:r>
      <w:r w:rsidR="00BE734E">
        <w:t>-</w:t>
      </w:r>
      <w:r w:rsidRPr="00F7446E">
        <w:t>ИВДИВО. Отец вас видит, слышит. Вы проникнуты Отцом, пронизаны Отцом</w:t>
      </w:r>
      <w:r w:rsidR="00BE734E">
        <w:t xml:space="preserve"> Ф</w:t>
      </w:r>
      <w:r w:rsidR="00947EFA">
        <w:t>а</w:t>
      </w:r>
      <w:r w:rsidR="00BE734E">
        <w:t>-</w:t>
      </w:r>
      <w:r w:rsidRPr="00F7446E">
        <w:t>ИВДИВО. Что нужно сделать?</w:t>
      </w:r>
    </w:p>
    <w:p w:rsidR="00F7446E" w:rsidRPr="00F7446E" w:rsidRDefault="00F7446E" w:rsidP="00BE76CB">
      <w:pPr>
        <w:ind w:firstLine="454"/>
      </w:pPr>
      <w:r w:rsidRPr="00F7446E">
        <w:t>Сконцентрироваться на Изначально Вышест</w:t>
      </w:r>
      <w:r w:rsidR="00947EFA">
        <w:t>оящего Отца ИВДИВО Октавы Бытия</w:t>
      </w:r>
      <w:r w:rsidRPr="00F7446E">
        <w:t xml:space="preserve"> вначале, не опровергаем. Далее, возжечься Синтезом ИВДИВО-Цельностей, разработанных в каждом из нас в явлении Изначально Вышестоящего Отца. Делаем.</w:t>
      </w:r>
    </w:p>
    <w:p w:rsidR="0019330D" w:rsidRDefault="00F7446E" w:rsidP="00BE76CB">
      <w:pPr>
        <w:ind w:firstLine="454"/>
      </w:pPr>
      <w:r w:rsidRPr="00F7446E">
        <w:t>Начать погружаться вхождением физически в среду выражения Изначально Вышестоящего Отца в той стабильной непосредственности, стабильная непосредственность Синтез Синтеза Аватара Синтеза Кут Хуми в каждом из нас проникновенностью Изначально Вышестоящего Отца ИВДИВО Октавы Бытия, Октавной Метагалактики</w:t>
      </w:r>
      <w:r w:rsidR="00947EFA">
        <w:t>,</w:t>
      </w:r>
      <w:r w:rsidRPr="00F7446E">
        <w:t xml:space="preserve"> верней.</w:t>
      </w:r>
    </w:p>
    <w:p w:rsidR="00F7446E" w:rsidRPr="00F7446E" w:rsidRDefault="00F7446E" w:rsidP="00BE76CB">
      <w:pPr>
        <w:ind w:firstLine="454"/>
      </w:pPr>
      <w:r w:rsidRPr="00F7446E">
        <w:t xml:space="preserve">И возжигаться внутренней </w:t>
      </w:r>
      <w:r w:rsidR="00947EFA">
        <w:t>четве</w:t>
      </w:r>
      <w:r w:rsidRPr="00F7446E">
        <w:t>ричностью Изначально Вышестоящих Аватаров Синтеза, которые ведут данный Синтез, мы это делали в первой части. И этой погружённостью настраиваться на синтезирование с Изначально Вышестоящим Отцом</w:t>
      </w:r>
      <w:r w:rsidR="00BE734E">
        <w:t xml:space="preserve"> Ф</w:t>
      </w:r>
      <w:r w:rsidR="00947EFA">
        <w:t>а</w:t>
      </w:r>
      <w:r w:rsidR="00BE734E">
        <w:t>-</w:t>
      </w:r>
      <w:r w:rsidRPr="00F7446E">
        <w:t>ИВДИВО.</w:t>
      </w:r>
    </w:p>
    <w:p w:rsidR="00F7446E" w:rsidRPr="00F7446E" w:rsidRDefault="00F7446E" w:rsidP="00BE76CB">
      <w:pPr>
        <w:ind w:firstLine="454"/>
      </w:pPr>
      <w:r w:rsidRPr="00F7446E">
        <w:t>И возжигаемся 268 435 457-й Истинной ИВДИВО-Цельностью в каждом из нас</w:t>
      </w:r>
      <w:r w:rsidR="00947EFA">
        <w:t xml:space="preserve">, </w:t>
      </w:r>
      <w:r w:rsidRPr="00F7446E">
        <w:t>собираемся синтез-физически, развёртываемся пред Изначально Вышестоящим Отцом. И вспоминаем наш любимый метод – развёртываемся пред Отцом наизнанку, выворачиваемся: а ну-ка, что там за пазухой носите? Эх, Хум – носим, носим. Тело – стоим, стоим. Истина – где-то там в затылке сияет.</w:t>
      </w:r>
    </w:p>
    <w:p w:rsidR="0019330D" w:rsidRDefault="00F7446E" w:rsidP="00BE76CB">
      <w:pPr>
        <w:ind w:firstLine="454"/>
      </w:pPr>
      <w:r w:rsidRPr="00F7446E">
        <w:t>Вот всё, что говорим физически, оно так и есть.</w:t>
      </w:r>
    </w:p>
    <w:p w:rsidR="0019330D" w:rsidRDefault="00F7446E" w:rsidP="00BE76CB">
      <w:pPr>
        <w:ind w:firstLine="454"/>
      </w:pPr>
      <w:r w:rsidRPr="00F7446E">
        <w:t>Око – ну, где-то там блещет, затерялось в Посвящениях и Статусах – поднимите на уровень Синтезности. Да, да, да, да, Часть нужно развивать. Части нужно развивать по Посвящениям, Статусам, Творящим Синтезом, Синтезности. Вы, что думаете, Око возожгли, значит, сразу же всё, во лбу звезда горит? Нет.</w:t>
      </w:r>
    </w:p>
    <w:p w:rsidR="0019330D" w:rsidRDefault="00F7446E" w:rsidP="00BE76CB">
      <w:pPr>
        <w:ind w:firstLine="454"/>
      </w:pPr>
      <w:r w:rsidRPr="00F7446E">
        <w:t>А потом состояние ИВДИВО каждого, ИВДИВО Изначально Вышестоящего Отца. И развёртываемся пред Отцом наизнанку. То есть то, что внешне для нас сейчас – это внутреннее пред Отцом, то, что внутреннее для нас сейчас – это внешнее пред Изначально Вышестоящим Отцом.</w:t>
      </w:r>
    </w:p>
    <w:p w:rsidR="0019330D" w:rsidRDefault="00F7446E" w:rsidP="00BE76CB">
      <w:pPr>
        <w:ind w:firstLine="454"/>
      </w:pPr>
      <w:r w:rsidRPr="00F7446E">
        <w:t xml:space="preserve">И, сейчас будет сложное слово, но – </w:t>
      </w:r>
      <w:r w:rsidRPr="00F7446E">
        <w:rPr>
          <w:b/>
        </w:rPr>
        <w:t>представляемся Отцу</w:t>
      </w:r>
      <w:r w:rsidRPr="00F7446E">
        <w:t>. И вот представляемся через принцип действия</w:t>
      </w:r>
      <w:r w:rsidR="00947EFA">
        <w:t xml:space="preserve">, </w:t>
      </w:r>
      <w:r w:rsidRPr="00F7446E">
        <w:t>представились. Не именем представляются, а представляются всем внутренним миром, которым вы живёте с Изначально Вышестоящим Отцом, как бы вам сейчас сложно, непонятно, неинтересно и отвлекающе ни было. Помните принцип спонтанности? Дали задание – мы на него спонтанно отреагировали. И самое искреннее, самое честное – это ваша спонтанная, настоящая, естественная реакция.</w:t>
      </w:r>
    </w:p>
    <w:p w:rsidR="00F7446E" w:rsidRPr="00F7446E" w:rsidRDefault="00F7446E" w:rsidP="00BE76CB">
      <w:pPr>
        <w:ind w:firstLine="454"/>
      </w:pPr>
      <w:r w:rsidRPr="00F7446E">
        <w:t xml:space="preserve">И мы распускаем внутреннее состояние явления пред Отцом внешне, и, стяжаясь, проникаемся Изначально Вышестоящим </w:t>
      </w:r>
      <w:r w:rsidR="00947EFA">
        <w:t>Отцом, стяжаем проникновение в С</w:t>
      </w:r>
      <w:r w:rsidRPr="00F7446E">
        <w:t>уть Изначально Вышестоящего Отца</w:t>
      </w:r>
      <w:r w:rsidR="00BE734E">
        <w:t xml:space="preserve"> Ф</w:t>
      </w:r>
      <w:r w:rsidR="00947EFA">
        <w:t>а</w:t>
      </w:r>
      <w:r w:rsidR="00BE734E">
        <w:t>-</w:t>
      </w:r>
      <w:r w:rsidR="00947EFA">
        <w:t>ИВДИВО С</w:t>
      </w:r>
      <w:r w:rsidRPr="00F7446E">
        <w:t>интезом 41-ричным базовым компетенциям Синтеза на каждого из нас, как единицы Изначально Вышестоящего Отца. И вникаем в глубокое и быстрое понимание вникновения в действие с Отцом Синтезом.</w:t>
      </w:r>
    </w:p>
    <w:p w:rsidR="00F7446E" w:rsidRPr="00F7446E" w:rsidRDefault="00F7446E" w:rsidP="00BE76CB">
      <w:pPr>
        <w:ind w:firstLine="454"/>
      </w:pPr>
      <w:r w:rsidRPr="00F7446E">
        <w:t>И вот, открываясь, открылись, проникаемся, напитываемся частями, системами, аппаратами, частностями, Посвящениями, Статусами, Творящими Синтезами и всеми компетенциями, минимум 16 777 216-ти компетенций этих выражений в каждом из нас.</w:t>
      </w:r>
    </w:p>
    <w:p w:rsidR="00F7446E" w:rsidRPr="00F7446E" w:rsidRDefault="00F7446E" w:rsidP="00BE76CB">
      <w:pPr>
        <w:ind w:firstLine="454"/>
      </w:pPr>
      <w:r w:rsidRPr="00F7446E">
        <w:t>И продолжаем. Вот сейчас обратите внимание, заточите свой взгляд, продолжаете ли вы в постоянстве стяжать Синтез Изначально Вышестоящего Отца, пока вы там адаптировались. Или стяжание Синтеза, его у Отца, для вас происходит прерывисто пунктирно. Во! А значит, мы делаем вывод, что, если мы вышли к Отцу, мы не просто заполняемся Синтезом, как кубышки с крышкой, а мы входим в состояние постоянного нахождения в синтезе с Отцом и постоянного стяжания, то есть мы включаемся в автоматизм постоянной внутренней заявки на стяжание какой-то темы. Лида, всё в порядке? Смотри мне!</w:t>
      </w:r>
    </w:p>
    <w:p w:rsidR="00F7446E" w:rsidRPr="00F7446E" w:rsidRDefault="00F7446E" w:rsidP="00BE76CB">
      <w:pPr>
        <w:ind w:firstLine="454"/>
      </w:pPr>
      <w:r w:rsidRPr="00F7446E">
        <w:t>А знаете, чего вы не умеете? Вы не умеете выстраивать в Синтезе личные контакты. Тьфу на вас три раза, если будете против – четыре раза, если будете против – пять, и так, пока не закончатся все цифры в математике, я не щучу. Вы выстраиваете контакты профессиональные, но забываете, что пред Отцам мы наизнанку, то есть мы лично должны выстроить контакты. И мы никогда не найдём естественного настоящего состояния, если не будет, в том числе, личных контактов. Только не через состояние</w:t>
      </w:r>
      <w:r w:rsidR="00947EFA">
        <w:t>:</w:t>
      </w:r>
      <w:r w:rsidRPr="00F7446E">
        <w:t xml:space="preserve"> сопли, слюни и порыдать вместе, а личный контакт, как уровень поддержки от Человека к Человеку, от Посвящённого к Посвящённому. Значит, сейчас минимум </w:t>
      </w:r>
      <w:r w:rsidR="00125B56">
        <w:t>девять</w:t>
      </w:r>
      <w:r w:rsidRPr="00F7446E">
        <w:t xml:space="preserve"> внутренних контактов с Отцом, девять внутренних контактов с Отцом, или сколько у вас есть.</w:t>
      </w:r>
    </w:p>
    <w:p w:rsidR="0019330D" w:rsidRDefault="00F7446E" w:rsidP="00BE76CB">
      <w:pPr>
        <w:ind w:firstLine="454"/>
      </w:pPr>
      <w:r w:rsidRPr="00F7446E">
        <w:t>Вот кстати, можете сейчас себя протестировать, сколько координаций</w:t>
      </w:r>
      <w:r w:rsidR="00125B56">
        <w:t>,</w:t>
      </w:r>
      <w:r w:rsidRPr="00F7446E">
        <w:t xml:space="preserve"> – изменяем слово </w:t>
      </w:r>
      <w:r w:rsidR="00F438A4">
        <w:t>«</w:t>
      </w:r>
      <w:r w:rsidRPr="00F7446E">
        <w:t>контакты</w:t>
      </w:r>
      <w:r w:rsidR="00F438A4">
        <w:t>»</w:t>
      </w:r>
      <w:r w:rsidRPr="00F7446E">
        <w:t>, убираем, – сколько координаций с Изначально Вышестоящим Отцом вы имеете, и это самый вершинный Отец, к которому мы выходим с вами, так скажем, Отец</w:t>
      </w:r>
      <w:r w:rsidR="00BE734E">
        <w:t xml:space="preserve"> Ф</w:t>
      </w:r>
      <w:r w:rsidR="00125B56">
        <w:t>а</w:t>
      </w:r>
      <w:r w:rsidR="00BE734E">
        <w:t>-</w:t>
      </w:r>
      <w:r w:rsidRPr="00F7446E">
        <w:t>ИВДИВО. Значит, он отражает внутреннее состояние вашего действия. Попробуйте сейчас, оно автоматически возжигается.</w:t>
      </w:r>
    </w:p>
    <w:p w:rsidR="0019330D" w:rsidRDefault="00125B56" w:rsidP="00BE76CB">
      <w:pPr>
        <w:ind w:firstLine="454"/>
      </w:pPr>
      <w:r>
        <w:t>В целом по группе</w:t>
      </w:r>
      <w:r w:rsidR="00F7446E" w:rsidRPr="00F7446E">
        <w:t xml:space="preserve"> цифра два-три, или Посвящённым, или Служащим вы контактируете с Отцом, координируетесь с ним, входите в связь, в проникновение, проницание, настроенность на Отца – это как раз из разряда Ипостасности, то есть выражения Отца. То есть, или Творящим Синтезом идёт действие, или идёт действие Статусами, а потому что начинается с Посвящений, потом Статусы, потом Творящие Синтезы.</w:t>
      </w:r>
    </w:p>
    <w:p w:rsidR="00F7446E" w:rsidRPr="00F7446E" w:rsidRDefault="00F7446E" w:rsidP="00BE76CB">
      <w:pPr>
        <w:ind w:firstLine="454"/>
      </w:pPr>
      <w:r w:rsidRPr="00F7446E">
        <w:t>И вот посмотрите на себя, вокруг себя, на Отца. И вот пробуйте увидеть, что Синтез пред Отцом вас собирает, причём сборка идёт снизу-вверх.</w:t>
      </w:r>
    </w:p>
    <w:p w:rsidR="0019330D" w:rsidRDefault="00F7446E" w:rsidP="00BE76CB">
      <w:pPr>
        <w:ind w:firstLine="454"/>
      </w:pPr>
      <w:r w:rsidRPr="00F7446E">
        <w:t>Что значит сборка? Не в плане, что вы там разобраны на какие-то элементы, атомы, молекулы. А сборка идёт Синтезом, кода вы уплотняетесь, более ярко офизичиваетесь пред Изначально Вышестоящим Отцом вот в этом выражении</w:t>
      </w:r>
      <w:r w:rsidR="00BE734E">
        <w:t xml:space="preserve"> Ф</w:t>
      </w:r>
      <w:r w:rsidR="00125B56">
        <w:t>а</w:t>
      </w:r>
      <w:r w:rsidR="00BE734E">
        <w:t>-</w:t>
      </w:r>
      <w:r w:rsidRPr="00F7446E">
        <w:t>ИВДИВО.</w:t>
      </w:r>
    </w:p>
    <w:p w:rsidR="0019330D" w:rsidRDefault="00F7446E" w:rsidP="00BE76CB">
      <w:pPr>
        <w:ind w:firstLine="454"/>
      </w:pPr>
      <w:r w:rsidRPr="00F7446E">
        <w:t>И мы стяжаем у Изначально Вышестоящего Отца Синтез каждому из на</w:t>
      </w:r>
      <w:r w:rsidR="00125B56">
        <w:t xml:space="preserve">с, причём с такой формулировкой: </w:t>
      </w:r>
      <w:r w:rsidRPr="00F7446E">
        <w:t>более того, что мы можем явить собою, стяжая умение выражения Изначально Вышестоящего Отца, остротой Огней и Синтезов видеть Проницание Изначально Вышестоящего Отца.</w:t>
      </w:r>
    </w:p>
    <w:p w:rsidR="0019330D" w:rsidRDefault="00F7446E" w:rsidP="00BE76CB">
      <w:pPr>
        <w:ind w:firstLine="454"/>
      </w:pPr>
      <w:r w:rsidRPr="00F7446E">
        <w:t>И вот, заполняясь, прямо попробуйте сонастроиться и насытиться остротой или обострённостью насыщения Огнём и Синтезом в Проницании Изначально Вышестоящего Отца – это особенность, которая поможет вам выработать любые действия, с которыми вы работаете. Нам не хватает обострённости, не хватает проницательности, некой такой вот звенящей глубины явления.</w:t>
      </w:r>
    </w:p>
    <w:p w:rsidR="0019330D" w:rsidRDefault="00F7446E" w:rsidP="00BE76CB">
      <w:pPr>
        <w:ind w:firstLine="454"/>
      </w:pPr>
      <w:r w:rsidRPr="00F7446E">
        <w:t>То есть, вот сейчас вопрос заключается во внутреннем качестве. Поясним. Когда вы в групповом огне Синтеза, у вас срабатывает где-то компенсаторика Синтеза и Огня, и вам хорошо и внутренне, и вовне, вы и так, и так успеваете. Как только выходите из коллективного, у вас срабатывает ваша подготовка не внешней подготовки деятельности, а внутренней, во внутреннем мире.</w:t>
      </w:r>
    </w:p>
    <w:p w:rsidR="0019330D" w:rsidRPr="008B7EC1" w:rsidRDefault="00F7446E" w:rsidP="00BE76CB">
      <w:pPr>
        <w:ind w:firstLine="454"/>
      </w:pPr>
      <w:r w:rsidRPr="00F7446E">
        <w:t>И если там, во внутреннем мире, недостаточно в подготовке того, что, к примеру, сейчас вы делаете с Отцом, то при любом тесном общении друг с другом ситуация придёт в тупике</w:t>
      </w:r>
      <w:r w:rsidR="00125B56">
        <w:t>,</w:t>
      </w:r>
      <w:r w:rsidRPr="00F7446E">
        <w:t xml:space="preserve"> конкретно </w:t>
      </w:r>
      <w:r w:rsidR="00125B56">
        <w:t xml:space="preserve">во </w:t>
      </w:r>
      <w:r w:rsidRPr="00F7446E">
        <w:t>внутренней подготовк</w:t>
      </w:r>
      <w:r w:rsidR="00125B56">
        <w:t>е</w:t>
      </w:r>
      <w:r w:rsidRPr="00F7446E">
        <w:t xml:space="preserve">. И если вы внешне всё что-то можете ответить чётко, по стандарту, то внутренне </w:t>
      </w:r>
      <w:r w:rsidRPr="008B7EC1">
        <w:t>не всегда вы сможете это передать, потому что этот стандарт или подготовку не перевели на внутреннее действие этим пред Отцом.</w:t>
      </w:r>
    </w:p>
    <w:p w:rsidR="00F7446E" w:rsidRPr="008B7EC1" w:rsidRDefault="00F7446E" w:rsidP="00BE76CB">
      <w:pPr>
        <w:ind w:firstLine="454"/>
      </w:pPr>
      <w:r w:rsidRPr="008B7EC1">
        <w:t>Вот запомните: перевод на внутреннее действие пред Отцом. То, что вы внешне умеете это делать, или мы умеем это делать, это не значит, что мы внутри пред Отцом также действуем. Честное слово, и проблема заключается в этом. И поэтому дальше нам сложно идти.</w:t>
      </w:r>
    </w:p>
    <w:p w:rsidR="0019330D" w:rsidRPr="008B7EC1" w:rsidRDefault="00F7446E" w:rsidP="00BE76CB">
      <w:pPr>
        <w:ind w:firstLine="454"/>
      </w:pPr>
      <w:r w:rsidRPr="008B7EC1">
        <w:t>Пример очень прост. Вспомните себя, насколько вы регулярно и постоянно, лучше ежедне</w:t>
      </w:r>
      <w:r w:rsidR="00125B56" w:rsidRPr="008B7EC1">
        <w:t>вно, выходите к Отцу, пусть на пять</w:t>
      </w:r>
      <w:r w:rsidRPr="008B7EC1">
        <w:t xml:space="preserve"> минут физического времени, но становитесь пред Отцом, возжигаетесь Отцом, и пред Отцом что-то тренируете вместе с Отцом во внутреннем мире один на один.</w:t>
      </w:r>
    </w:p>
    <w:p w:rsidR="0019330D" w:rsidRPr="008B7EC1" w:rsidRDefault="00F7446E" w:rsidP="00BE76CB">
      <w:pPr>
        <w:ind w:firstLine="454"/>
      </w:pPr>
      <w:r w:rsidRPr="008B7EC1">
        <w:t>Хотите цифру по залу? Цифра Отца – ноль. Никого в зале сидящих нет, кто бы вместе с Отцом что-то тренировал во внутреннем мире в своей подготовке. И это критический критерий во внутренней работе. Мы все говорим, что мы что-то можем, что мы что-то стяжаем. Да, это мы просто подходим к ядру Истины Синтеза Воли.</w:t>
      </w:r>
    </w:p>
    <w:p w:rsidR="0019330D" w:rsidRPr="008B7EC1" w:rsidRDefault="00F7446E" w:rsidP="00BE76CB">
      <w:pPr>
        <w:ind w:firstLine="454"/>
      </w:pPr>
      <w:r w:rsidRPr="008B7EC1">
        <w:t>Значит, будьте любезны взять себя в ежовые огненные рукавицы. Если Иосиф сейчас сказал, что есть время с 8 до 10-ти физического времени каждый день для подразделения, значит, вы должны выработать такое же время для работы с Отцом, с Отцами Истинной, Октавной, Высокой Цельной Метагалактики. Выходить, сначала с Аватарами Синтеза тренироваться, потом с Отцом. И пред Отцом этим тренироваться.</w:t>
      </w:r>
    </w:p>
    <w:p w:rsidR="0019330D" w:rsidRPr="008B7EC1" w:rsidRDefault="00F7446E" w:rsidP="00BE76CB">
      <w:pPr>
        <w:ind w:firstLine="454"/>
      </w:pPr>
      <w:r w:rsidRPr="008B7EC1">
        <w:t>Намотали на все свои частности с аппаратами? Хорошо, хорошо. На 42-м Синтезе проверим. Я, правда, забуду, но вы должны вспомнить, и Владыка Кут Хуми вспомнит.</w:t>
      </w:r>
    </w:p>
    <w:p w:rsidR="00F7446E" w:rsidRPr="008B7EC1" w:rsidRDefault="00F7446E" w:rsidP="00BE76CB">
      <w:pPr>
        <w:ind w:firstLine="454"/>
      </w:pPr>
      <w:r w:rsidRPr="008B7EC1">
        <w:t>Это серьёзный критерий, в этом и есть суть проблемы. И вас встречают именно по вашей внутренней подготовке, а не по тому, как вы красиво связываете формулировки. Хотя вам было дано задание, вам же дано было задание? Говорить тезами на Советах. Вы за месяц научились складывать тезами совещательные какие-то действия?</w:t>
      </w:r>
    </w:p>
    <w:p w:rsidR="00F7446E" w:rsidRPr="008B7EC1" w:rsidRDefault="00F7446E" w:rsidP="00BE76CB">
      <w:pPr>
        <w:ind w:firstLine="454"/>
      </w:pPr>
      <w:r w:rsidRPr="008B7EC1">
        <w:t>Сейчас без претензий, ребята. Просто это ваше развитие внутренней подготовки. Вы этим у Мории и Свет раскрываетесь Образовательным Синтезом.</w:t>
      </w:r>
    </w:p>
    <w:p w:rsidR="0019330D" w:rsidRPr="008B7EC1" w:rsidRDefault="00F7446E" w:rsidP="00BE76CB">
      <w:pPr>
        <w:ind w:firstLine="454"/>
      </w:pPr>
      <w:r w:rsidRPr="008B7EC1">
        <w:t>И вот сейчас к вам вопрос такой внутренний, так, чтобы уже раз и навсегда. Синтез у Кут Хуми и Фаинь? Да. А пред Изначально Вышестоящим Отцом, сейчас подумайте, пожалуйста, как вы Синтез от Кут Хуми Фаинь переводите на действие с Иосифом Славией? И ес</w:t>
      </w:r>
      <w:r w:rsidR="001F0E73" w:rsidRPr="008B7EC1">
        <w:t xml:space="preserve">ть </w:t>
      </w:r>
      <w:r w:rsidRPr="008B7EC1">
        <w:t>ли у вас перевод из Синтеза в Синтез – Синтез Воли.</w:t>
      </w:r>
    </w:p>
    <w:p w:rsidR="0019330D" w:rsidRPr="008B7EC1" w:rsidRDefault="00F7446E" w:rsidP="00BE76CB">
      <w:pPr>
        <w:ind w:firstLine="454"/>
      </w:pPr>
      <w:r w:rsidRPr="008B7EC1">
        <w:t>Далее, из Синтеза Воли – уже двойным усилением, в Синтез Мудрости. И тогда, как вы действуете с Морией Свет?</w:t>
      </w:r>
    </w:p>
    <w:p w:rsidR="00F7446E" w:rsidRPr="008B7EC1" w:rsidRDefault="00F7446E" w:rsidP="00BE76CB">
      <w:pPr>
        <w:ind w:firstLine="454"/>
      </w:pPr>
      <w:r w:rsidRPr="008B7EC1">
        <w:t>Далее, в Синтез Любви с Филиппом Мариной.</w:t>
      </w:r>
    </w:p>
    <w:p w:rsidR="0019330D" w:rsidRPr="008B7EC1" w:rsidRDefault="00F7446E" w:rsidP="00BE76CB">
      <w:pPr>
        <w:ind w:firstLine="454"/>
      </w:pPr>
      <w:r w:rsidRPr="008B7EC1">
        <w:t xml:space="preserve">И далее мы не пойдём, вот хватит этой </w:t>
      </w:r>
      <w:r w:rsidR="001F0E73" w:rsidRPr="008B7EC1">
        <w:t>четве</w:t>
      </w:r>
      <w:r w:rsidRPr="008B7EC1">
        <w:t>рицы. К Византию Альбине мы уже не пойдём, там Империя, там нужно внешне проявить это по подготовке, там уже не об этом речь.</w:t>
      </w:r>
    </w:p>
    <w:p w:rsidR="00F7446E" w:rsidRPr="008B7EC1" w:rsidRDefault="00F7446E" w:rsidP="00BE76CB">
      <w:pPr>
        <w:ind w:firstLine="454"/>
      </w:pPr>
      <w:r w:rsidRPr="008B7EC1">
        <w:t>И вот здесь нам нужно задуматься, что нужно взять курс направления разработки с Изначально Вышестоящим Отцом, не</w:t>
      </w:r>
      <w:r w:rsidR="00BE734E" w:rsidRPr="008B7EC1">
        <w:t xml:space="preserve"> Ф</w:t>
      </w:r>
      <w:r w:rsidR="001F0E73" w:rsidRPr="008B7EC1">
        <w:t>а</w:t>
      </w:r>
      <w:r w:rsidR="00BE734E" w:rsidRPr="008B7EC1">
        <w:t>-</w:t>
      </w:r>
      <w:r w:rsidRPr="008B7EC1">
        <w:t>ИВДИВО – Истинной Метагалактики, Высокой Цельной, Изначально Вышестоящей, Метагалактики</w:t>
      </w:r>
      <w:r w:rsidR="00BE734E" w:rsidRPr="008B7EC1">
        <w:t xml:space="preserve"> Ф</w:t>
      </w:r>
      <w:r w:rsidR="001F0E73" w:rsidRPr="008B7EC1">
        <w:t>а</w:t>
      </w:r>
      <w:r w:rsidR="00BE734E" w:rsidRPr="008B7EC1">
        <w:t xml:space="preserve"> </w:t>
      </w:r>
      <w:r w:rsidRPr="008B7EC1">
        <w:t>– наработать, чтобы подтвердить в Октавной. Хорошо.</w:t>
      </w:r>
    </w:p>
    <w:p w:rsidR="0019330D" w:rsidRDefault="00F7446E" w:rsidP="00BE76CB">
      <w:pPr>
        <w:ind w:firstLine="454"/>
      </w:pPr>
      <w:r w:rsidRPr="008B7EC1">
        <w:t>Мы пред Изначально Вышестоящим Отцом. Вот попробуйте сейчас услышанное отобразить и выразить телесно Учителем Синтеза, то есть некое эталонирование Синтеза Изначально Вышестоящего Изначально Вышестоящего Отца в теле, действуем. Знаю, что может не понравиться, знаю, что не на то рассчитывали. Примите Волю Отца, как она есть. Не надо реагировать физически. Учитесь сдерживаться в своих реакциях. Лучше направьте силу и энергию своих реакций на внутренний результат</w:t>
      </w:r>
      <w:r w:rsidRPr="00F7446E">
        <w:t xml:space="preserve"> с Отцом, чтобы сложилось состояние.</w:t>
      </w:r>
    </w:p>
    <w:p w:rsidR="0019330D" w:rsidRDefault="00F7446E" w:rsidP="00BE76CB">
      <w:pPr>
        <w:ind w:firstLine="454"/>
      </w:pPr>
      <w:r w:rsidRPr="00F7446E">
        <w:t>Вот сила реакции, сила огня, синтеза, духа, света, энергии, любви, мудрости, воли, синтеза плюс ваша заряженность на действие с Изначально Вышестоящим Отцом, то есть вложите в тело и в руки, и в ноги, в результат действия с Отцом. Очень хорошо, прям вот ещё, ещё, не хватает, не полноценная достаточность этой проникновенности. Складывайтесь!</w:t>
      </w:r>
    </w:p>
    <w:p w:rsidR="0019330D" w:rsidRDefault="00F7446E" w:rsidP="00BE76CB">
      <w:pPr>
        <w:ind w:firstLine="454"/>
      </w:pPr>
      <w:r w:rsidRPr="00F7446E">
        <w:t>А теперь попробуйте по синтезам подинамичить телом, чтобы динамика в теле сквозила. Можете вспомнить магнитность, как таковую, магнитность. И вот перед Изначально Вышестоящим Отцом</w:t>
      </w:r>
      <w:r w:rsidR="00BE734E">
        <w:t xml:space="preserve"> Ф</w:t>
      </w:r>
      <w:r w:rsidR="001F0E73">
        <w:t>а</w:t>
      </w:r>
      <w:r w:rsidR="00BE734E">
        <w:t xml:space="preserve"> </w:t>
      </w:r>
      <w:r w:rsidRPr="00F7446E">
        <w:t>ИВДИВО намагнитить Синтез Изначально Вышестоящего Отца</w:t>
      </w:r>
      <w:r w:rsidR="00BE734E">
        <w:t xml:space="preserve"> Ф</w:t>
      </w:r>
      <w:r w:rsidR="001F0E73">
        <w:t>а</w:t>
      </w:r>
      <w:r w:rsidR="00BE734E">
        <w:t xml:space="preserve"> </w:t>
      </w:r>
      <w:r w:rsidRPr="00F7446E">
        <w:t>ИВДИВО на ту активацию ночной подготовки, которая сложена вами.</w:t>
      </w:r>
    </w:p>
    <w:p w:rsidR="00F7446E" w:rsidRPr="00F7446E" w:rsidRDefault="00F7446E" w:rsidP="00BE76CB">
      <w:pPr>
        <w:ind w:firstLine="454"/>
      </w:pPr>
      <w:r w:rsidRPr="00F7446E">
        <w:t>И такой внутренний вопрос к себе. Что вы делаете на самом деле, на самом деле, что вы делаете, когда подготавливаетесь, занимаетесь подготовкой с Отцом и с Аватаром? Это к автоматизму действия, чтобы уйти от автоматизма. Что вы делаете на самом деле, когда подготавливаетесь с Изначально Вышестоящим Отцом и с Аватарами Синтеза? Это вот в искоренени</w:t>
      </w:r>
      <w:r w:rsidR="00F33F1A">
        <w:t>е</w:t>
      </w:r>
      <w:r w:rsidRPr="00F7446E">
        <w:t xml:space="preserve"> автоматизма.</w:t>
      </w:r>
    </w:p>
    <w:p w:rsidR="0019330D" w:rsidRDefault="00F7446E" w:rsidP="00BE76CB">
      <w:pPr>
        <w:ind w:firstLine="454"/>
      </w:pPr>
      <w:r w:rsidRPr="00F7446E">
        <w:t xml:space="preserve">И вот те элементы делания, которые у вас вспыхнули, синтезируйте. И попросите у Отца усилить, и услышьте ещё что-то или там попробуйте сами расшифровать, к чему-то прийти, что будет помогать вам в активации. Чтобы у вас сейчас сложилась какая-то кульминация </w:t>
      </w:r>
      <w:r w:rsidR="00F33F1A">
        <w:t>однозначности остротой взгляда П</w:t>
      </w:r>
      <w:r w:rsidRPr="00F7446E">
        <w:t>роницания на внутре</w:t>
      </w:r>
      <w:r w:rsidR="00F33F1A">
        <w:t>ннее исполнение. Причём взгляд П</w:t>
      </w:r>
      <w:r w:rsidRPr="00F7446E">
        <w:t>роницания сейчас, когда вот складывается это действие, может быть направлен на любую вашу деятельность в любых сферах, будь то вы профессионал</w:t>
      </w:r>
      <w:r w:rsidR="00F33F1A">
        <w:t xml:space="preserve">, </w:t>
      </w:r>
      <w:r w:rsidRPr="00F7446E">
        <w:t>индивидуальная деятельность, служебная деятельность в подразделении, человеческая какая-то деятельность, не</w:t>
      </w:r>
      <w:r w:rsidR="00F33F1A">
        <w:t xml:space="preserve"> </w:t>
      </w:r>
      <w:r w:rsidRPr="00F7446E">
        <w:t>важно какая. Получается?</w:t>
      </w:r>
    </w:p>
    <w:p w:rsidR="0019330D" w:rsidRDefault="00F7446E" w:rsidP="00BE76CB">
      <w:pPr>
        <w:ind w:firstLine="454"/>
      </w:pPr>
      <w:r w:rsidRPr="00F7446E">
        <w:t>Вот вам просто важно найти в теле такую актуальность синтеза, где вы чётко поймёте, что вот она, которой раньше не было – эта актуальность. То есть она покрывает всё внутреннее, переводя вас на следующий этап становления. И когда была сейчас затронута сфера деятельности, попробуйте усилить те векторы</w:t>
      </w:r>
      <w:r w:rsidR="00F33F1A">
        <w:t>,</w:t>
      </w:r>
      <w:r w:rsidRPr="00F7446E">
        <w:t xml:space="preserve"> направления, которыми вы занимаетесь, вот перед вами, допустим, вы отправная точка усилением Изначально Вышестоящего Отца в разных направлениях. Допустим, перед вами личная сфера, профессиональная сфера, служебная сфера, еще сфера в подразделении в целом, где вы отвечаете, ну или сектор-направление. И вот эти вот пять, четыре, шесть, восемь, плюс ещё там ваши поручения какие-то, ещё какие-то ваши особенности и вы распределяете концентрацию подготовки внутреннего действия с Изначально Вышестоящим Отцом.</w:t>
      </w:r>
    </w:p>
    <w:p w:rsidR="00F7446E" w:rsidRPr="00F7446E" w:rsidRDefault="00F7446E" w:rsidP="00BE76CB">
      <w:pPr>
        <w:ind w:firstLine="454"/>
      </w:pPr>
      <w:r w:rsidRPr="00F7446E">
        <w:t>Чего мы добиваемся сейчас? Ответ прост, чтобы вы опустошились пред Отцом, распределив то, что сейчас накопили внутренне-внешне всеми этими объяснениями, личными сейчас координациями и стяжаниями по тем векторам направляющего действия, которыми вы физически живёте. И сложили собою по итогам действия Науки Человека восьмерицу Человека, от Посвященного до Человека Изначально Вышестоящего Отца, в том виде жизни, который вы практикуете.</w:t>
      </w:r>
    </w:p>
    <w:p w:rsidR="0019330D" w:rsidRDefault="00F7446E" w:rsidP="00BE76CB">
      <w:pPr>
        <w:ind w:firstLine="454"/>
      </w:pPr>
      <w:r w:rsidRPr="00F7446E">
        <w:t>И такой внутренний вопрос, послушайте, какой вид жизни вы практикуете своим постоянством? Только сейчас не надо там расстраиваться, что это, например, посвященная или служащая жизнь. Не важно, как она называется, важно, как вы её нарабатываете, чтобы пойти дальше. И каждая наработка – это подтверждение Отцом или Аватарами Кут Хуми Фаинь – переход на следующий этап.</w:t>
      </w:r>
    </w:p>
    <w:p w:rsidR="00F7446E" w:rsidRPr="00F7446E" w:rsidRDefault="00F7446E" w:rsidP="00BE76CB">
      <w:pPr>
        <w:ind w:firstLine="454"/>
      </w:pPr>
      <w:r w:rsidRPr="00F7446E">
        <w:t>Это вот то, что делает Совершенная Монадичность, как инструмент, и то, что делает Мерическое тело. Внутренне Пламя Отца измеряет накопленность мерностного включения, вырабатывания процессами Служения, Ипостасности, Посвященного, Учителя, Владыки, Аватара в каждом из вас.</w:t>
      </w:r>
    </w:p>
    <w:p w:rsidR="0019330D" w:rsidRDefault="00F7446E" w:rsidP="00BE76CB">
      <w:pPr>
        <w:ind w:firstLine="454"/>
      </w:pPr>
      <w:r w:rsidRPr="00F7446E">
        <w:t>Действуйте. Не отдыхайте, не останавливайтесь, не засыпайте, что-то ушло, следующую мысль взяли, телом отреагировали, послушали Отца, попрактиковали, вникли, не запомнили, возожгли Огонь Аватара Синтеза Кут Хуми, внутренне сориентировались куда ведёт Владыка огнём, но с места не сходим. Внутренне сориентировались – это во внутреннем мире выявили тематику. И сейчас вопрос не то, как вы действуете в окружающей действительности, а вопрос в том, как вы действуете внутренне во внутреннем мире с Отцом.</w:t>
      </w:r>
    </w:p>
    <w:p w:rsidR="00F7446E" w:rsidRPr="00F7446E" w:rsidRDefault="00F7446E" w:rsidP="00BE76CB">
      <w:pPr>
        <w:ind w:firstLine="454"/>
      </w:pPr>
      <w:r w:rsidRPr="00F7446E">
        <w:t>Вот это вот действие с окружающей действительностью, давай</w:t>
      </w:r>
      <w:r w:rsidR="00E65D14">
        <w:t>те так скажем – это сбегание во</w:t>
      </w:r>
      <w:r w:rsidRPr="00F7446E">
        <w:t>вне и убегание от внутреннего мира. Вот! А если у нас внутри Отец, значит, мы внутренне сбегаем от Отца, поэтому мало имеем подготовки с Изначально Вышестоящим Отцом. И послушайте, что получается сейчас у вас, когда эти условия меняются. Вот внутри на объём Синтеза меняются условия. И вот, что получается, когда условия изменяются?</w:t>
      </w:r>
    </w:p>
    <w:p w:rsidR="00DB6DEB" w:rsidRPr="00DB6DEB" w:rsidRDefault="00F7446E" w:rsidP="00BE76CB">
      <w:pPr>
        <w:ind w:firstLine="454"/>
        <w:rPr>
          <w:i/>
        </w:rPr>
      </w:pPr>
      <w:r w:rsidRPr="00F7446E">
        <w:t>Вы пред Отцом сейчас в этом со</w:t>
      </w:r>
      <w:r w:rsidR="00F33F1A">
        <w:t>стоянии, в заполнении Синтезом. Чт</w:t>
      </w:r>
      <w:r w:rsidRPr="00F7446E">
        <w:t>о усиляется, утончается, складывается, что между вами в синтезе выявляется? Так вот одно слово. Какое слово слышите в зале?</w:t>
      </w:r>
    </w:p>
    <w:p w:rsidR="00DB6DEB" w:rsidRPr="00DB6DEB" w:rsidRDefault="00F7446E" w:rsidP="00BE76CB">
      <w:pPr>
        <w:ind w:firstLine="454"/>
        <w:rPr>
          <w:i/>
        </w:rPr>
      </w:pPr>
      <w:r w:rsidRPr="00F7446E">
        <w:t>Хорошо. Вы просто пред Отцом можете физически всё равно говорить. Лида?</w:t>
      </w:r>
    </w:p>
    <w:p w:rsidR="00F7446E" w:rsidRPr="00E65D14" w:rsidRDefault="00796212" w:rsidP="00BE76CB">
      <w:pPr>
        <w:ind w:firstLine="454"/>
        <w:rPr>
          <w:i/>
        </w:rPr>
      </w:pPr>
      <w:r w:rsidRPr="00E65D14">
        <w:rPr>
          <w:i/>
        </w:rPr>
        <w:t xml:space="preserve">Из зала: – </w:t>
      </w:r>
      <w:r w:rsidR="00F7446E" w:rsidRPr="00E65D14">
        <w:rPr>
          <w:i/>
        </w:rPr>
        <w:t>Слово – согласие.</w:t>
      </w:r>
    </w:p>
    <w:p w:rsidR="00DB6DEB" w:rsidRPr="00DB6DEB" w:rsidRDefault="00F7446E" w:rsidP="00BE76CB">
      <w:pPr>
        <w:ind w:firstLine="454"/>
        <w:rPr>
          <w:i/>
        </w:rPr>
      </w:pPr>
      <w:r w:rsidRPr="00F7446E">
        <w:t>Согласие. Замечательно, еще. Давайте набросайте, не все подряд, а у кого ярко звучит слово, чтобы мы выработали общее внутреннее становление, помогая друг другу. Какое слово внутри звучит? Согласие, ясности ещё что? Таня!</w:t>
      </w:r>
    </w:p>
    <w:p w:rsidR="00F7446E" w:rsidRPr="00F7446E" w:rsidRDefault="00796212" w:rsidP="00BE76CB">
      <w:pPr>
        <w:ind w:firstLine="454"/>
        <w:rPr>
          <w:i/>
        </w:rPr>
      </w:pPr>
      <w:r w:rsidRPr="00796212">
        <w:rPr>
          <w:i/>
        </w:rPr>
        <w:t xml:space="preserve">Из зала: – </w:t>
      </w:r>
      <w:r w:rsidR="00F7446E" w:rsidRPr="00F7446E">
        <w:rPr>
          <w:i/>
        </w:rPr>
        <w:t>Солидарность.</w:t>
      </w:r>
    </w:p>
    <w:p w:rsidR="00DB6DEB" w:rsidRPr="00DB6DEB" w:rsidRDefault="00F7446E" w:rsidP="00BE76CB">
      <w:pPr>
        <w:ind w:firstLine="454"/>
        <w:rPr>
          <w:i/>
        </w:rPr>
      </w:pPr>
      <w:r w:rsidRPr="00F7446E">
        <w:t>Солидарность. Еще что? Давай.</w:t>
      </w:r>
    </w:p>
    <w:p w:rsidR="00F7446E" w:rsidRPr="00F7446E" w:rsidRDefault="00796212" w:rsidP="00BE76CB">
      <w:pPr>
        <w:ind w:firstLine="454"/>
        <w:rPr>
          <w:i/>
        </w:rPr>
      </w:pPr>
      <w:r w:rsidRPr="00796212">
        <w:rPr>
          <w:i/>
        </w:rPr>
        <w:t xml:space="preserve">Из зала: – </w:t>
      </w:r>
      <w:r w:rsidR="00F7446E" w:rsidRPr="00F7446E">
        <w:rPr>
          <w:i/>
        </w:rPr>
        <w:t>Динамика.</w:t>
      </w:r>
    </w:p>
    <w:p w:rsidR="00DB6DEB" w:rsidRPr="00DB6DEB" w:rsidRDefault="00F7446E" w:rsidP="00BE76CB">
      <w:pPr>
        <w:tabs>
          <w:tab w:val="left" w:pos="2604"/>
        </w:tabs>
        <w:ind w:firstLine="454"/>
        <w:rPr>
          <w:i/>
        </w:rPr>
      </w:pPr>
      <w:r w:rsidRPr="00F7446E">
        <w:t>Динамика. Вика!</w:t>
      </w:r>
    </w:p>
    <w:p w:rsidR="00F7446E" w:rsidRPr="00F7446E" w:rsidRDefault="00796212" w:rsidP="00BE76CB">
      <w:pPr>
        <w:tabs>
          <w:tab w:val="left" w:pos="2604"/>
        </w:tabs>
        <w:ind w:firstLine="454"/>
      </w:pPr>
      <w:r w:rsidRPr="00796212">
        <w:rPr>
          <w:i/>
        </w:rPr>
        <w:t xml:space="preserve">Из зала: – </w:t>
      </w:r>
      <w:r w:rsidR="00F7446E" w:rsidRPr="00F7446E">
        <w:rPr>
          <w:i/>
        </w:rPr>
        <w:t>Конкретика</w:t>
      </w:r>
      <w:r w:rsidR="00F7446E" w:rsidRPr="00F7446E">
        <w:t>.</w:t>
      </w:r>
    </w:p>
    <w:p w:rsidR="00DB6DEB" w:rsidRPr="00DB6DEB" w:rsidRDefault="00F7446E" w:rsidP="00BE76CB">
      <w:pPr>
        <w:tabs>
          <w:tab w:val="left" w:pos="2604"/>
        </w:tabs>
        <w:ind w:firstLine="454"/>
        <w:rPr>
          <w:i/>
        </w:rPr>
      </w:pPr>
      <w:r w:rsidRPr="00F7446E">
        <w:t>Конкретика. Валя.</w:t>
      </w:r>
    </w:p>
    <w:p w:rsidR="00F7446E" w:rsidRPr="00F7446E" w:rsidRDefault="00796212" w:rsidP="00BE76CB">
      <w:pPr>
        <w:tabs>
          <w:tab w:val="left" w:pos="2604"/>
        </w:tabs>
        <w:ind w:firstLine="454"/>
        <w:rPr>
          <w:i/>
        </w:rPr>
      </w:pPr>
      <w:r w:rsidRPr="00796212">
        <w:rPr>
          <w:i/>
        </w:rPr>
        <w:t xml:space="preserve">Из зала: – </w:t>
      </w:r>
      <w:r w:rsidR="00F7446E" w:rsidRPr="00F7446E">
        <w:rPr>
          <w:i/>
        </w:rPr>
        <w:t>Жизненность.</w:t>
      </w:r>
    </w:p>
    <w:p w:rsidR="00DB6DEB" w:rsidRPr="00DB6DEB" w:rsidRDefault="00F7446E" w:rsidP="00BE76CB">
      <w:pPr>
        <w:tabs>
          <w:tab w:val="left" w:pos="2604"/>
        </w:tabs>
        <w:ind w:firstLine="454"/>
        <w:rPr>
          <w:i/>
        </w:rPr>
      </w:pPr>
      <w:r w:rsidRPr="00F7446E">
        <w:t>Хорошо. Лена.</w:t>
      </w:r>
    </w:p>
    <w:p w:rsidR="00F7446E" w:rsidRPr="00F7446E" w:rsidRDefault="00796212" w:rsidP="00BE76CB">
      <w:pPr>
        <w:tabs>
          <w:tab w:val="left" w:pos="2604"/>
        </w:tabs>
        <w:ind w:firstLine="454"/>
        <w:rPr>
          <w:b/>
          <w:i/>
        </w:rPr>
      </w:pPr>
      <w:r w:rsidRPr="00796212">
        <w:rPr>
          <w:i/>
        </w:rPr>
        <w:t xml:space="preserve">Из зала: – </w:t>
      </w:r>
      <w:r w:rsidR="00F7446E" w:rsidRPr="00F7446E">
        <w:rPr>
          <w:i/>
        </w:rPr>
        <w:t>Проникновение.</w:t>
      </w:r>
    </w:p>
    <w:p w:rsidR="00DB6DEB" w:rsidRPr="00DB6DEB" w:rsidRDefault="00F7446E" w:rsidP="00BE76CB">
      <w:pPr>
        <w:ind w:firstLine="454"/>
        <w:rPr>
          <w:i/>
        </w:rPr>
      </w:pPr>
      <w:r w:rsidRPr="00F7446E">
        <w:t>Хорошо. Света.</w:t>
      </w:r>
    </w:p>
    <w:p w:rsidR="00F7446E" w:rsidRPr="00F7446E" w:rsidRDefault="00796212" w:rsidP="00BE76CB">
      <w:pPr>
        <w:ind w:firstLine="454"/>
        <w:rPr>
          <w:i/>
        </w:rPr>
      </w:pPr>
      <w:r w:rsidRPr="00796212">
        <w:rPr>
          <w:i/>
        </w:rPr>
        <w:t xml:space="preserve">Из зала: – </w:t>
      </w:r>
      <w:r w:rsidR="00F7446E" w:rsidRPr="00F7446E">
        <w:rPr>
          <w:i/>
        </w:rPr>
        <w:t>Радость.</w:t>
      </w:r>
    </w:p>
    <w:p w:rsidR="00DB6DEB" w:rsidRPr="00DB6DEB" w:rsidRDefault="00F7446E" w:rsidP="00BE76CB">
      <w:pPr>
        <w:ind w:firstLine="454"/>
        <w:rPr>
          <w:i/>
        </w:rPr>
      </w:pPr>
      <w:r w:rsidRPr="00F7446E">
        <w:t>Оксана.</w:t>
      </w:r>
    </w:p>
    <w:p w:rsidR="00F7446E" w:rsidRPr="00F7446E" w:rsidRDefault="00796212" w:rsidP="00BE76CB">
      <w:pPr>
        <w:ind w:firstLine="454"/>
        <w:rPr>
          <w:i/>
        </w:rPr>
      </w:pPr>
      <w:r w:rsidRPr="00796212">
        <w:rPr>
          <w:i/>
        </w:rPr>
        <w:t xml:space="preserve">Из зала: – </w:t>
      </w:r>
      <w:r w:rsidR="00F7446E" w:rsidRPr="00F7446E">
        <w:rPr>
          <w:i/>
        </w:rPr>
        <w:t>Свобода.</w:t>
      </w:r>
    </w:p>
    <w:p w:rsidR="00DB6DEB" w:rsidRPr="00DB6DEB" w:rsidRDefault="00F7446E" w:rsidP="00BE76CB">
      <w:pPr>
        <w:ind w:firstLine="454"/>
        <w:rPr>
          <w:i/>
        </w:rPr>
      </w:pPr>
      <w:r w:rsidRPr="00F7446E">
        <w:t>Даша.</w:t>
      </w:r>
    </w:p>
    <w:p w:rsidR="00F7446E" w:rsidRPr="00F7446E" w:rsidRDefault="00796212" w:rsidP="00BE76CB">
      <w:pPr>
        <w:ind w:firstLine="454"/>
        <w:rPr>
          <w:i/>
        </w:rPr>
      </w:pPr>
      <w:r w:rsidRPr="00796212">
        <w:rPr>
          <w:i/>
        </w:rPr>
        <w:t xml:space="preserve">Из зала: – </w:t>
      </w:r>
      <w:r w:rsidR="00F7446E" w:rsidRPr="00F7446E">
        <w:rPr>
          <w:i/>
        </w:rPr>
        <w:t>Истина.</w:t>
      </w:r>
    </w:p>
    <w:p w:rsidR="00DB6DEB" w:rsidRPr="00DB6DEB" w:rsidRDefault="00F7446E" w:rsidP="00BE76CB">
      <w:pPr>
        <w:ind w:firstLine="454"/>
        <w:rPr>
          <w:i/>
        </w:rPr>
      </w:pPr>
      <w:r w:rsidRPr="00F7446E">
        <w:t>Аня.</w:t>
      </w:r>
    </w:p>
    <w:p w:rsidR="00F7446E" w:rsidRPr="00F7446E" w:rsidRDefault="00796212" w:rsidP="00BE76CB">
      <w:pPr>
        <w:ind w:firstLine="454"/>
        <w:rPr>
          <w:i/>
        </w:rPr>
      </w:pPr>
      <w:r w:rsidRPr="00796212">
        <w:rPr>
          <w:i/>
        </w:rPr>
        <w:t xml:space="preserve">Из зала: – </w:t>
      </w:r>
      <w:r w:rsidR="00F7446E" w:rsidRPr="00F7446E">
        <w:rPr>
          <w:i/>
        </w:rPr>
        <w:t>Ядро.</w:t>
      </w:r>
    </w:p>
    <w:p w:rsidR="00DB6DEB" w:rsidRPr="00DB6DEB" w:rsidRDefault="00F7446E" w:rsidP="00BE76CB">
      <w:pPr>
        <w:ind w:firstLine="454"/>
        <w:rPr>
          <w:i/>
        </w:rPr>
      </w:pPr>
      <w:r w:rsidRPr="00F7446E">
        <w:t>Ядро. Хорошо. Лида.</w:t>
      </w:r>
    </w:p>
    <w:p w:rsidR="00F7446E" w:rsidRPr="00F7446E" w:rsidRDefault="00796212" w:rsidP="00BE76CB">
      <w:pPr>
        <w:ind w:firstLine="454"/>
        <w:rPr>
          <w:i/>
        </w:rPr>
      </w:pPr>
      <w:r w:rsidRPr="00796212">
        <w:rPr>
          <w:i/>
        </w:rPr>
        <w:t xml:space="preserve">Из зала: – </w:t>
      </w:r>
      <w:r w:rsidR="00F7446E" w:rsidRPr="00F7446E">
        <w:rPr>
          <w:i/>
        </w:rPr>
        <w:t>Любовь.</w:t>
      </w:r>
    </w:p>
    <w:p w:rsidR="00DB6DEB" w:rsidRPr="00DB6DEB" w:rsidRDefault="00F7446E" w:rsidP="00BE76CB">
      <w:pPr>
        <w:ind w:firstLine="454"/>
        <w:rPr>
          <w:i/>
        </w:rPr>
      </w:pPr>
      <w:r w:rsidRPr="00F7446E">
        <w:t>Алла.</w:t>
      </w:r>
    </w:p>
    <w:p w:rsidR="00F7446E" w:rsidRPr="00F7446E" w:rsidRDefault="00796212" w:rsidP="00BE76CB">
      <w:pPr>
        <w:ind w:firstLine="454"/>
      </w:pPr>
      <w:r w:rsidRPr="00796212">
        <w:rPr>
          <w:i/>
        </w:rPr>
        <w:t xml:space="preserve">Из зала: – </w:t>
      </w:r>
      <w:r w:rsidR="00F7446E" w:rsidRPr="00F7446E">
        <w:rPr>
          <w:i/>
        </w:rPr>
        <w:t>Чёткость</w:t>
      </w:r>
      <w:r w:rsidR="00F7446E" w:rsidRPr="00F7446E">
        <w:t>.</w:t>
      </w:r>
    </w:p>
    <w:p w:rsidR="00DB6DEB" w:rsidRPr="00DB6DEB" w:rsidRDefault="00F7446E" w:rsidP="00BE76CB">
      <w:pPr>
        <w:ind w:firstLine="454"/>
        <w:rPr>
          <w:i/>
        </w:rPr>
      </w:pPr>
      <w:r w:rsidRPr="00F7446E">
        <w:t>Хорошо. Оля.</w:t>
      </w:r>
    </w:p>
    <w:p w:rsidR="00F7446E" w:rsidRPr="00F7446E" w:rsidRDefault="00796212" w:rsidP="00BE76CB">
      <w:pPr>
        <w:ind w:firstLine="454"/>
        <w:rPr>
          <w:i/>
        </w:rPr>
      </w:pPr>
      <w:r w:rsidRPr="00796212">
        <w:rPr>
          <w:i/>
        </w:rPr>
        <w:t xml:space="preserve">Из зала: – </w:t>
      </w:r>
      <w:r w:rsidR="00F7446E" w:rsidRPr="00F7446E">
        <w:rPr>
          <w:i/>
        </w:rPr>
        <w:t>Простота.</w:t>
      </w:r>
    </w:p>
    <w:p w:rsidR="00DB6DEB" w:rsidRPr="00DB6DEB" w:rsidRDefault="00F7446E" w:rsidP="00BE76CB">
      <w:pPr>
        <w:ind w:firstLine="454"/>
        <w:rPr>
          <w:i/>
        </w:rPr>
      </w:pPr>
      <w:r w:rsidRPr="00F7446E">
        <w:t>Хорошо. Вячеслав! Вячеслав?</w:t>
      </w:r>
    </w:p>
    <w:p w:rsidR="00F7446E" w:rsidRPr="00F7446E" w:rsidRDefault="00796212" w:rsidP="00BE76CB">
      <w:pPr>
        <w:ind w:firstLine="454"/>
        <w:rPr>
          <w:i/>
        </w:rPr>
      </w:pPr>
      <w:r w:rsidRPr="00796212">
        <w:rPr>
          <w:i/>
        </w:rPr>
        <w:t xml:space="preserve">Из зала: – </w:t>
      </w:r>
      <w:r w:rsidR="00F7446E" w:rsidRPr="00F7446E">
        <w:rPr>
          <w:i/>
        </w:rPr>
        <w:t>Вячеслав!</w:t>
      </w:r>
    </w:p>
    <w:p w:rsidR="00DB6DEB" w:rsidRPr="00DB6DEB" w:rsidRDefault="00F7446E" w:rsidP="00BE76CB">
      <w:pPr>
        <w:ind w:firstLine="454"/>
        <w:rPr>
          <w:i/>
        </w:rPr>
      </w:pPr>
      <w:r w:rsidRPr="00F7446E">
        <w:t>Слово, какое?</w:t>
      </w:r>
    </w:p>
    <w:p w:rsidR="00F7446E" w:rsidRPr="00F7446E" w:rsidRDefault="00796212" w:rsidP="00BE76CB">
      <w:pPr>
        <w:ind w:firstLine="454"/>
        <w:rPr>
          <w:i/>
        </w:rPr>
      </w:pPr>
      <w:r w:rsidRPr="00796212">
        <w:rPr>
          <w:i/>
        </w:rPr>
        <w:t xml:space="preserve">Из зала: – </w:t>
      </w:r>
      <w:r w:rsidR="00F7446E" w:rsidRPr="00F7446E">
        <w:rPr>
          <w:i/>
        </w:rPr>
        <w:t>Красота.</w:t>
      </w:r>
    </w:p>
    <w:p w:rsidR="00DB6DEB" w:rsidRPr="00DB6DEB" w:rsidRDefault="00F7446E" w:rsidP="00BE76CB">
      <w:pPr>
        <w:ind w:firstLine="454"/>
        <w:rPr>
          <w:i/>
        </w:rPr>
      </w:pPr>
      <w:r w:rsidRPr="00F7446E">
        <w:t>Ну, и хорошо. Хорошо.</w:t>
      </w:r>
    </w:p>
    <w:p w:rsidR="00F7446E" w:rsidRPr="00F7446E" w:rsidRDefault="00796212" w:rsidP="00BE76CB">
      <w:pPr>
        <w:ind w:firstLine="454"/>
        <w:rPr>
          <w:i/>
        </w:rPr>
      </w:pPr>
      <w:r w:rsidRPr="00796212">
        <w:rPr>
          <w:i/>
        </w:rPr>
        <w:t xml:space="preserve">Из зала: – </w:t>
      </w:r>
      <w:r w:rsidR="00F7446E" w:rsidRPr="00F7446E">
        <w:rPr>
          <w:i/>
        </w:rPr>
        <w:t>Столпность.</w:t>
      </w:r>
    </w:p>
    <w:p w:rsidR="00DB6DEB" w:rsidRPr="00DB6DEB" w:rsidRDefault="00F7446E" w:rsidP="00BE76CB">
      <w:pPr>
        <w:ind w:firstLine="454"/>
        <w:rPr>
          <w:i/>
        </w:rPr>
      </w:pPr>
      <w:r w:rsidRPr="00F7446E">
        <w:t>Нет, имя вспоминаю. Алексей! Как там?</w:t>
      </w:r>
    </w:p>
    <w:p w:rsidR="00F7446E" w:rsidRPr="00F7446E" w:rsidRDefault="00796212" w:rsidP="00BE76CB">
      <w:pPr>
        <w:ind w:firstLine="454"/>
        <w:rPr>
          <w:i/>
        </w:rPr>
      </w:pPr>
      <w:r w:rsidRPr="00796212">
        <w:rPr>
          <w:i/>
        </w:rPr>
        <w:t xml:space="preserve">Из зала: – </w:t>
      </w:r>
      <w:r w:rsidR="00F7446E" w:rsidRPr="00F7446E">
        <w:rPr>
          <w:i/>
        </w:rPr>
        <w:t>Субстанциональность.</w:t>
      </w:r>
    </w:p>
    <w:p w:rsidR="00DB6DEB" w:rsidRPr="00DB6DEB" w:rsidRDefault="00F7446E" w:rsidP="00BE76CB">
      <w:pPr>
        <w:ind w:firstLine="454"/>
        <w:rPr>
          <w:i/>
        </w:rPr>
      </w:pPr>
      <w:r w:rsidRPr="00F7446E">
        <w:t>Ёшкин кот! Таня.</w:t>
      </w:r>
    </w:p>
    <w:p w:rsidR="00F7446E" w:rsidRPr="00F7446E" w:rsidRDefault="00796212" w:rsidP="00BE76CB">
      <w:pPr>
        <w:ind w:firstLine="454"/>
        <w:rPr>
          <w:i/>
        </w:rPr>
      </w:pPr>
      <w:r w:rsidRPr="00796212">
        <w:rPr>
          <w:i/>
        </w:rPr>
        <w:t xml:space="preserve">Из зала: – </w:t>
      </w:r>
      <w:r w:rsidR="00F7446E" w:rsidRPr="00F7446E">
        <w:rPr>
          <w:i/>
        </w:rPr>
        <w:t>Устойчивость.</w:t>
      </w:r>
    </w:p>
    <w:p w:rsidR="00DB6DEB" w:rsidRPr="00DB6DEB" w:rsidRDefault="00F7446E" w:rsidP="00BE76CB">
      <w:pPr>
        <w:ind w:firstLine="454"/>
        <w:rPr>
          <w:i/>
        </w:rPr>
      </w:pPr>
      <w:r w:rsidRPr="00F7446E">
        <w:t>Устойчивость.</w:t>
      </w:r>
    </w:p>
    <w:p w:rsidR="00F7446E" w:rsidRPr="00F7446E" w:rsidRDefault="00796212" w:rsidP="00BE76CB">
      <w:pPr>
        <w:ind w:firstLine="454"/>
        <w:rPr>
          <w:i/>
        </w:rPr>
      </w:pPr>
      <w:r w:rsidRPr="00796212">
        <w:rPr>
          <w:i/>
        </w:rPr>
        <w:t xml:space="preserve">Из зала: – </w:t>
      </w:r>
      <w:r w:rsidR="00F7446E" w:rsidRPr="00F7446E">
        <w:rPr>
          <w:i/>
        </w:rPr>
        <w:t>Глубина.</w:t>
      </w:r>
    </w:p>
    <w:p w:rsidR="00DB6DEB" w:rsidRPr="00DB6DEB" w:rsidRDefault="00F7446E" w:rsidP="00BE76CB">
      <w:pPr>
        <w:ind w:firstLine="454"/>
        <w:rPr>
          <w:i/>
        </w:rPr>
      </w:pPr>
      <w:r w:rsidRPr="00F7446E">
        <w:t>Глубина.</w:t>
      </w:r>
    </w:p>
    <w:p w:rsidR="00F7446E" w:rsidRPr="00F7446E" w:rsidRDefault="00796212" w:rsidP="00BE76CB">
      <w:pPr>
        <w:ind w:firstLine="454"/>
        <w:rPr>
          <w:i/>
        </w:rPr>
      </w:pPr>
      <w:r w:rsidRPr="00796212">
        <w:rPr>
          <w:i/>
        </w:rPr>
        <w:t xml:space="preserve">Из зала: – </w:t>
      </w:r>
      <w:r w:rsidR="00F7446E" w:rsidRPr="00F7446E">
        <w:rPr>
          <w:i/>
        </w:rPr>
        <w:t>Соразмерность.</w:t>
      </w:r>
    </w:p>
    <w:p w:rsidR="00DB6DEB" w:rsidRPr="00DB6DEB" w:rsidRDefault="00F7446E" w:rsidP="00BE76CB">
      <w:pPr>
        <w:ind w:firstLine="454"/>
        <w:rPr>
          <w:i/>
        </w:rPr>
      </w:pPr>
      <w:r w:rsidRPr="00F7446E">
        <w:t>Соразмерность. Еще.</w:t>
      </w:r>
    </w:p>
    <w:p w:rsidR="00DB6DEB" w:rsidRPr="00DB6DEB" w:rsidRDefault="00796212" w:rsidP="00BE76CB">
      <w:pPr>
        <w:ind w:firstLine="454"/>
        <w:rPr>
          <w:i/>
        </w:rPr>
      </w:pPr>
      <w:r w:rsidRPr="00796212">
        <w:rPr>
          <w:i/>
        </w:rPr>
        <w:t xml:space="preserve">Из зала: – </w:t>
      </w:r>
      <w:r w:rsidR="00F7446E" w:rsidRPr="00F7446E">
        <w:rPr>
          <w:i/>
        </w:rPr>
        <w:t>Естественность.</w:t>
      </w:r>
    </w:p>
    <w:p w:rsidR="00F7446E" w:rsidRPr="00F7446E" w:rsidRDefault="00796212" w:rsidP="00BE76CB">
      <w:pPr>
        <w:ind w:firstLine="454"/>
        <w:rPr>
          <w:i/>
        </w:rPr>
      </w:pPr>
      <w:r w:rsidRPr="00796212">
        <w:rPr>
          <w:i/>
        </w:rPr>
        <w:t xml:space="preserve">Из зала: – </w:t>
      </w:r>
      <w:r w:rsidR="00F7446E" w:rsidRPr="00F7446E">
        <w:rPr>
          <w:i/>
        </w:rPr>
        <w:t>Баланс.</w:t>
      </w:r>
    </w:p>
    <w:p w:rsidR="00DB6DEB" w:rsidRPr="00DB6DEB" w:rsidRDefault="00F7446E" w:rsidP="00BE76CB">
      <w:pPr>
        <w:ind w:firstLine="454"/>
        <w:rPr>
          <w:i/>
        </w:rPr>
      </w:pPr>
      <w:r w:rsidRPr="00F7446E">
        <w:t>Баланс, естественность. Молодцы, хорошо.</w:t>
      </w:r>
    </w:p>
    <w:p w:rsidR="00F7446E" w:rsidRPr="00F7446E" w:rsidRDefault="00796212" w:rsidP="00BE76CB">
      <w:pPr>
        <w:ind w:firstLine="454"/>
      </w:pPr>
      <w:r w:rsidRPr="00796212">
        <w:rPr>
          <w:i/>
        </w:rPr>
        <w:t xml:space="preserve">Из зала: – </w:t>
      </w:r>
      <w:r w:rsidR="00F7446E" w:rsidRPr="00F7446E">
        <w:t>Основность.</w:t>
      </w:r>
    </w:p>
    <w:p w:rsidR="00DB6DEB" w:rsidRPr="00DB6DEB" w:rsidRDefault="00F7446E" w:rsidP="00BE76CB">
      <w:pPr>
        <w:ind w:firstLine="454"/>
        <w:rPr>
          <w:i/>
        </w:rPr>
      </w:pPr>
      <w:r w:rsidRPr="00F7446E">
        <w:t>Основность. Услышала.</w:t>
      </w:r>
    </w:p>
    <w:p w:rsidR="00F7446E" w:rsidRPr="00F7446E" w:rsidRDefault="00796212" w:rsidP="00BE76CB">
      <w:pPr>
        <w:ind w:firstLine="454"/>
        <w:rPr>
          <w:i/>
        </w:rPr>
      </w:pPr>
      <w:r w:rsidRPr="00796212">
        <w:rPr>
          <w:i/>
        </w:rPr>
        <w:t xml:space="preserve">Из зала: – </w:t>
      </w:r>
      <w:r w:rsidR="00F7446E" w:rsidRPr="00F7446E">
        <w:rPr>
          <w:i/>
        </w:rPr>
        <w:t>Целеполагание.</w:t>
      </w:r>
    </w:p>
    <w:p w:rsidR="00F7446E" w:rsidRPr="00F7446E" w:rsidRDefault="00F7446E" w:rsidP="00BE76CB">
      <w:pPr>
        <w:ind w:firstLine="454"/>
      </w:pPr>
      <w:r w:rsidRPr="00F7446E">
        <w:t>Хорошо. Благодарим.</w:t>
      </w:r>
    </w:p>
    <w:p w:rsidR="00DB6DEB" w:rsidRPr="00DB6DEB" w:rsidRDefault="00F7446E" w:rsidP="00BE76CB">
      <w:pPr>
        <w:ind w:firstLine="454"/>
        <w:rPr>
          <w:i/>
        </w:rPr>
      </w:pPr>
      <w:r w:rsidRPr="00F7446E">
        <w:t>Толкни подругу! Да. Танюха!</w:t>
      </w:r>
    </w:p>
    <w:p w:rsidR="00F7446E" w:rsidRPr="00F7446E" w:rsidRDefault="00796212" w:rsidP="00BE76CB">
      <w:pPr>
        <w:ind w:firstLine="454"/>
        <w:rPr>
          <w:i/>
        </w:rPr>
      </w:pPr>
      <w:r w:rsidRPr="00796212">
        <w:rPr>
          <w:i/>
        </w:rPr>
        <w:t xml:space="preserve">Из зала: – </w:t>
      </w:r>
      <w:r w:rsidR="00F7446E" w:rsidRPr="00F7446E">
        <w:rPr>
          <w:i/>
        </w:rPr>
        <w:t>Я уже говорила – Солидарность.</w:t>
      </w:r>
    </w:p>
    <w:p w:rsidR="00DB6DEB" w:rsidRPr="00DB6DEB" w:rsidRDefault="00F7446E" w:rsidP="00BE76CB">
      <w:pPr>
        <w:ind w:firstLine="454"/>
        <w:rPr>
          <w:i/>
        </w:rPr>
      </w:pPr>
      <w:r w:rsidRPr="00F7446E">
        <w:t>Я не про это. Я про то, что ты сейчас сделала. Ну, издержки производства.</w:t>
      </w:r>
    </w:p>
    <w:p w:rsidR="00F7446E" w:rsidRPr="00F7446E" w:rsidRDefault="00796212" w:rsidP="00BE76CB">
      <w:pPr>
        <w:ind w:firstLine="454"/>
        <w:rPr>
          <w:i/>
        </w:rPr>
      </w:pPr>
      <w:r w:rsidRPr="00796212">
        <w:rPr>
          <w:i/>
        </w:rPr>
        <w:t xml:space="preserve">Из зала: – </w:t>
      </w:r>
      <w:r w:rsidR="00F7446E" w:rsidRPr="00F7446E">
        <w:rPr>
          <w:i/>
        </w:rPr>
        <w:t>Метагалактика.</w:t>
      </w:r>
    </w:p>
    <w:p w:rsidR="00DB6DEB" w:rsidRPr="00DB6DEB" w:rsidRDefault="00F7446E" w:rsidP="00BE76CB">
      <w:pPr>
        <w:ind w:firstLine="454"/>
        <w:rPr>
          <w:i/>
        </w:rPr>
      </w:pPr>
      <w:r w:rsidRPr="00F7446E">
        <w:t>Кто?</w:t>
      </w:r>
    </w:p>
    <w:p w:rsidR="00F7446E" w:rsidRPr="00F7446E" w:rsidRDefault="00796212" w:rsidP="00BE76CB">
      <w:pPr>
        <w:ind w:firstLine="454"/>
        <w:rPr>
          <w:i/>
        </w:rPr>
      </w:pPr>
      <w:r w:rsidRPr="00796212">
        <w:rPr>
          <w:i/>
        </w:rPr>
        <w:t xml:space="preserve">Из зала: – </w:t>
      </w:r>
      <w:r w:rsidR="00F7446E" w:rsidRPr="00F7446E">
        <w:rPr>
          <w:i/>
        </w:rPr>
        <w:t>Метагалактика.</w:t>
      </w:r>
    </w:p>
    <w:p w:rsidR="00F7446E" w:rsidRPr="00F7446E" w:rsidRDefault="00F7446E" w:rsidP="00BE76CB">
      <w:pPr>
        <w:ind w:firstLine="454"/>
      </w:pPr>
      <w:r w:rsidRPr="00F7446E">
        <w:t>Метагалактика. Хорошо.</w:t>
      </w:r>
    </w:p>
    <w:p w:rsidR="0019330D" w:rsidRDefault="00F7446E" w:rsidP="00BE76CB">
      <w:pPr>
        <w:ind w:firstLine="454"/>
      </w:pPr>
      <w:r w:rsidRPr="00F7446E">
        <w:t xml:space="preserve">А теперь возжигаемся всеми этими смыслами и входим в одно явление, называется – </w:t>
      </w:r>
      <w:r w:rsidRPr="00F33F1A">
        <w:t>лёгкость несения Изначально Вышестоящего Отца.</w:t>
      </w:r>
      <w:r w:rsidRPr="00F7446E">
        <w:t xml:space="preserve"> Попробуйте Отца внутри подготовкой нести собою. Не шутка. Вот прямо так взять Синтез легонечко и понести теми смыслами, о которых вы сейчас сказали.</w:t>
      </w:r>
    </w:p>
    <w:p w:rsidR="0019330D" w:rsidRDefault="00F7446E" w:rsidP="00BE76CB">
      <w:pPr>
        <w:ind w:firstLine="454"/>
      </w:pPr>
      <w:r w:rsidRPr="00F7446E">
        <w:t>Теперь к вам вопрос. В вашем духе волей на сколько и на какую перспективу силы эталонности, как Учителя хватает в несении Отца: на дни, на недели, на месяцы, на какой-то период в кварталах, на год, на годы, на десятилетия, на сотни, на тысячи, сотни тысяч и далее лет? Это именно вопрос духа. Давайте, давайте, давайте, давайте! Воля Истина ядром, она фиксируется, в том числе, на тело концентрацией духа, ну, надо же развивать внутренний мир.</w:t>
      </w:r>
    </w:p>
    <w:p w:rsidR="0019330D" w:rsidRDefault="00F7446E" w:rsidP="00BE76CB">
      <w:pPr>
        <w:ind w:firstLine="454"/>
      </w:pPr>
      <w:r w:rsidRPr="00F7446E">
        <w:t xml:space="preserve">Во внутреннем состоянии попробуйте прожить, </w:t>
      </w:r>
      <w:r w:rsidRPr="000068BC">
        <w:t xml:space="preserve">какое Дело с Изначально Вышестоящим Отцом вы имеете этим несением, </w:t>
      </w:r>
      <w:r w:rsidRPr="00F7446E">
        <w:t>независимо ни от вашей синтезности, ни от степени компетенции, вообще, это не имеет значения никакого на сейчас. Имеет значение вот это вот несение выражения Изначально Вышестоящего Отца Делом.</w:t>
      </w:r>
    </w:p>
    <w:p w:rsidR="0019330D" w:rsidRDefault="00F7446E" w:rsidP="00BE76CB">
      <w:pPr>
        <w:ind w:firstLine="454"/>
      </w:pPr>
      <w:r w:rsidRPr="00F7446E">
        <w:t xml:space="preserve">И вы сейчас заостряете внимание во внутреннем мире на этом. </w:t>
      </w:r>
      <w:r w:rsidRPr="00F7446E">
        <w:rPr>
          <w:b/>
        </w:rPr>
        <w:t xml:space="preserve">То есть вырабатываете традицию физического действия с Изначально Вышестоящим Отцом </w:t>
      </w:r>
      <w:r w:rsidRPr="0011761E">
        <w:t>в подразделении ИВДИВО Санкт-Петербург, Ладога и в единственном экземпляре – Курск.</w:t>
      </w:r>
      <w:r w:rsidRPr="00F7446E">
        <w:t xml:space="preserve"> Я знаю, ты одна затмишь всех. Без комментариев, это шутка.</w:t>
      </w:r>
    </w:p>
    <w:p w:rsidR="000068BC" w:rsidRDefault="00F7446E" w:rsidP="00BE76CB">
      <w:pPr>
        <w:ind w:firstLine="454"/>
      </w:pPr>
      <w:r w:rsidRPr="00F7446E">
        <w:t xml:space="preserve">Помню кто – Высшая Школа Синтеза, тут и Питер с Высшей Школой Синтеза, у вас такой двойной сейчас напряг. А Ладога есть сейчас Высшая Школа Синтеза? Замечательно, тройной напряг, прям такой, треугольником сидите. Хорошо. </w:t>
      </w:r>
    </w:p>
    <w:p w:rsidR="00F7446E" w:rsidRPr="00F7446E" w:rsidRDefault="00F7446E" w:rsidP="00BE76CB">
      <w:pPr>
        <w:ind w:firstLine="454"/>
      </w:pPr>
      <w:r w:rsidRPr="00F7446E">
        <w:t>Просто пока вы сейчас в синтезе с Отцом, любое ваше деланье телом вне выражения Отца, сразу же записывается в дух, и потом в каждом последующем вашем пробуждении или жизни, так скажем, через один, у вас это дело будет на автомате. И вот надо в автоматическом состоянии выразить концентрацию явления Отца, выражение его собою, чтобы внутреннее присутствие Отца переплавило всё несоответствующее этой выразимости по восьмерице, ну допустим, выражения Человека.</w:t>
      </w:r>
    </w:p>
    <w:p w:rsidR="000068BC" w:rsidRDefault="00F7446E" w:rsidP="00BE76CB">
      <w:pPr>
        <w:ind w:firstLine="454"/>
      </w:pPr>
      <w:r w:rsidRPr="00F7446E">
        <w:t>Вот это слово – лёгкость, оно очень хорошо отражает это действие. Хорошо. И в этой опустошённости..., а вот ещё такой момент, чуть-чуть ещё вас потерзаем. Вот вы опустошены,</w:t>
      </w:r>
      <w:r w:rsidR="000068BC">
        <w:t xml:space="preserve"> а внутри в опустошённости Отец</w:t>
      </w:r>
      <w:r w:rsidRPr="00F7446E">
        <w:t xml:space="preserve"> как стоит у вас в теле? Вот опустошённость, как внутренняя воля делания выхода на следующие перспективы, но при этом на следующем уровне горизонта, масштаба, перспективы, внутренней стратагемии, допустим, Аватарского взрастания волей внутри, вы в какой лёгкости с Отцом, чтобы понять, куда идти? </w:t>
      </w:r>
    </w:p>
    <w:p w:rsidR="0019330D" w:rsidRDefault="00F7446E" w:rsidP="00BE76CB">
      <w:pPr>
        <w:ind w:firstLine="454"/>
      </w:pPr>
      <w:r w:rsidRPr="00F7446E">
        <w:t>Просто, когда мы с</w:t>
      </w:r>
      <w:r w:rsidR="000068BC">
        <w:t xml:space="preserve"> в</w:t>
      </w:r>
      <w:r w:rsidRPr="00F7446E">
        <w:t>ами выбираем путь, мы решением внутри ставим то</w:t>
      </w:r>
      <w:r w:rsidR="000068BC">
        <w:t>чку на предыдущих условиях пути,</w:t>
      </w:r>
      <w:r w:rsidRPr="00F7446E">
        <w:t xml:space="preserve"> когда мы выбираем следующее движение. И вот тогда тело должно выражать собою некое, да, отрешённость, правильно подумали, отрешённость от старого, чтобы войти в новое, чтобы потом только не было, новое – хорошо забытое старое. Вот, чтобы только этого не было, иначе будет пахнуть нафталином.</w:t>
      </w:r>
    </w:p>
    <w:p w:rsidR="00F7446E" w:rsidRPr="00F7446E" w:rsidRDefault="00F7446E" w:rsidP="00BE76CB">
      <w:pPr>
        <w:ind w:firstLine="454"/>
      </w:pPr>
      <w:r w:rsidRPr="00F7446E">
        <w:t xml:space="preserve">И вот сейчас то, что в теле, видится в зале, попробуйте довести эту лёгкость из тела до головы, чтобы ядра в голове прониклись лёгкостью Синтеза Изначально Вышестоящего Отца. Вы сейчас скажете: </w:t>
      </w:r>
      <w:r w:rsidR="00F438A4">
        <w:t>«</w:t>
      </w:r>
      <w:r w:rsidRPr="00F7446E">
        <w:t>Ну, какая лёгкость? Тело – совершенная тяжесть</w:t>
      </w:r>
      <w:r w:rsidR="00F438A4">
        <w:t>»</w:t>
      </w:r>
      <w:r w:rsidRPr="00F7446E">
        <w:t>. Это ваша привычка телом реагировать на действие с Отцом. Перепрошейте эту привычку, перестройте. Любая тяжесть – это просто дело привычки, вы так привыкли реагировать, или сбегаете в это состояние, чтобы не действо</w:t>
      </w:r>
      <w:r w:rsidR="000068BC">
        <w:t>вать дальше, но при этом доверяй</w:t>
      </w:r>
      <w:r w:rsidRPr="00F7446E">
        <w:t xml:space="preserve">те себе. Если вы в это входите, вам так комфортно. Только надо теперь подумать: в этом комфорте вы куда-то дальше сможете дойти или остановитесь на этом комфорте? Это я просто поясняю, чтобы мы поставили точки над </w:t>
      </w:r>
      <w:r w:rsidR="00F438A4">
        <w:t>«</w:t>
      </w:r>
      <w:r w:rsidRPr="00F7446E">
        <w:rPr>
          <w:lang w:val="en-US"/>
        </w:rPr>
        <w:t>i</w:t>
      </w:r>
      <w:r w:rsidR="00F438A4">
        <w:t>»</w:t>
      </w:r>
      <w:r w:rsidRPr="00F7446E">
        <w:t xml:space="preserve"> и вы немножко по-другому сориентировались на телесное присутствие. Это из разряда жертвенности, но без потери внутренне Мы Есмь – Отец, Я Есмь – Отец. И разгораемся в голове лёгкостью Синтеза Изначально Вышестоящего Отца в Хум в голове, в Око в голове, и в той сборке Истины сквозь тезы, которые сейчас сложили внутренне действием с Отцом. То есть внутренний мир складывал, пока мы выходили на этом. Разгораемся.</w:t>
      </w:r>
    </w:p>
    <w:p w:rsidR="00F7446E" w:rsidRPr="00F7446E" w:rsidRDefault="00F7446E" w:rsidP="00BE76CB">
      <w:pPr>
        <w:ind w:firstLine="454"/>
      </w:pPr>
      <w:r w:rsidRPr="00F7446E">
        <w:t>И мы синтезируемся из Хум в голове каждого из нас с Хум в голове Изначально Вышестоящего Отца, а значит, устремляясь, смотрим на Отца</w:t>
      </w:r>
      <w:r w:rsidR="00BE734E">
        <w:t xml:space="preserve"> Ф</w:t>
      </w:r>
      <w:r w:rsidR="006F5878">
        <w:t>а</w:t>
      </w:r>
      <w:r w:rsidR="00BE734E">
        <w:t>-</w:t>
      </w:r>
      <w:r w:rsidRPr="00F7446E">
        <w:t>ИВДИВО 268 435 457 Истинной ИВДИВО-цельности и стяжаем Синтез Изначально Вышестоящего Отца, стяжая им</w:t>
      </w:r>
      <w:r w:rsidR="006F5878">
        <w:t>,</w:t>
      </w:r>
      <w:r w:rsidRPr="00F7446E">
        <w:t xml:space="preserve"> (вот тоже интересный момент), Синтезом Изначально Вышестоящего Отца, стяжая им Ядро Истины Синтеза Воли Изначально Вышестоящего Отца каждому из нас во внутренний мир Внутренним Миром Изначально Вышестоящего Отца выражением Отца собою Ядром Истины Синтеза Воли Изначально Вышестоящего Отца. И вот перенимая, насыщаясь, заполняя, вмещая вначале, вот ничего больше, давайте не спешить. Вы стяжали, проникнулись, проницаетесь, проникаетесь Отцом, теперь заполняетесь, и заполненностью насыщаясь, входите в такое явление, как концентрация Ядерности, Субъядерности Синтеза Истины Ядра Синтеза Воли</w:t>
      </w:r>
      <w:r w:rsidR="006F5878">
        <w:t>,</w:t>
      </w:r>
      <w:r w:rsidRPr="00F7446E">
        <w:t xml:space="preserve"> (и так, и так можно назвать)</w:t>
      </w:r>
      <w:r w:rsidR="006F5878">
        <w:t>,</w:t>
      </w:r>
      <w:r w:rsidRPr="00F7446E">
        <w:t xml:space="preserve"> внутреннего горения. И дов</w:t>
      </w:r>
      <w:r w:rsidRPr="00F7446E">
        <w:rPr>
          <w:b/>
        </w:rPr>
        <w:t>о</w:t>
      </w:r>
      <w:r w:rsidRPr="00F7446E">
        <w:t>дите это состояние до физического проникновения в теле или телом, разгораясь, и физически Ядром Истины Синтеза Воли</w:t>
      </w:r>
      <w:r w:rsidR="006F5878">
        <w:t>,</w:t>
      </w:r>
      <w:r w:rsidRPr="00F7446E">
        <w:t xml:space="preserve"> и в зале, и в физическом теле.</w:t>
      </w:r>
    </w:p>
    <w:p w:rsidR="00F7446E" w:rsidRPr="00F7446E" w:rsidRDefault="00F7446E" w:rsidP="00BE76CB">
      <w:pPr>
        <w:ind w:firstLine="454"/>
      </w:pPr>
      <w:r w:rsidRPr="00F7446E">
        <w:t>И ваша задача сейчас в ближайшие минуты разгореться физически и в зале настолько, чтобы и физическое тело заполнилось и горело Ядром Истины Синтеза Воли, и вышестоящее тело. И вспоминаем то, что было объяснено до этого, когда два Ядра Синтеза горят, синтезируются они между собою, эти отцовские Ядра, Синтез Синтезом Изначально Вышестоящего Отца, то есть включится механизм явления Синтез Синтеза магнитностью двух Ядер физического тела и вышестоящего тела Учителя, Аватаром Синтеза Кут Хуми через ядерность звучания.</w:t>
      </w:r>
    </w:p>
    <w:p w:rsidR="0019330D" w:rsidRPr="008B7EC1" w:rsidRDefault="00F7446E" w:rsidP="00BE76CB">
      <w:pPr>
        <w:ind w:firstLine="454"/>
      </w:pPr>
      <w:r w:rsidRPr="00F7446E">
        <w:t>И мы с вами сольём, синтезируем, как Учителя Синтеза спечём, с точки зрения внутреннего роста выражения ипостасности сверхпассионарностью синтез-тренингом одномоментного исполнения и физически в зале нашей группой, и физически в зале пред Изначально Вышестоящим Отцом</w:t>
      </w:r>
      <w:r w:rsidR="006F5878">
        <w:t xml:space="preserve"> Фа</w:t>
      </w:r>
      <w:r w:rsidR="00BE734E">
        <w:t>-</w:t>
      </w:r>
      <w:r w:rsidRPr="00F7446E">
        <w:t>ИВДИВО сквозь 8-рицу явления Метагалактик и Бытия Изначально Вышестоящим Отцом. И отэманируем, и эманируем Истину Изначально Вышестоящего Отца Ядром Синтеза Воли ракурсом</w:t>
      </w:r>
      <w:r w:rsidR="006F5878">
        <w:t xml:space="preserve"> Фа</w:t>
      </w:r>
      <w:r w:rsidR="00BE734E">
        <w:t>-</w:t>
      </w:r>
      <w:r w:rsidRPr="00F7446E">
        <w:t>ИВДИВО по Изначально Вышестоящему Дому Изначально Вышестоящего Отца, стяжая Столп Истины и становление Изначально Вышестоящего Отца физически телесно каждым из нас. Аминь.</w:t>
      </w:r>
    </w:p>
    <w:p w:rsidR="0019330D" w:rsidRPr="008B7EC1" w:rsidRDefault="00F7446E" w:rsidP="00BE76CB">
      <w:pPr>
        <w:ind w:firstLine="454"/>
      </w:pPr>
      <w:r w:rsidRPr="008B7EC1">
        <w:t>Вот останьтесь в этом, дослож</w:t>
      </w:r>
      <w:r w:rsidR="00DF354D" w:rsidRPr="008B7EC1">
        <w:t>и́</w:t>
      </w:r>
      <w:r w:rsidRPr="008B7EC1">
        <w:t>тесь, внутренне додумайте и преображайтесь. Можете п</w:t>
      </w:r>
      <w:r w:rsidR="000B3E9D" w:rsidRPr="008B7EC1">
        <w:t>очувствовать, что такое, когда Т</w:t>
      </w:r>
      <w:r w:rsidRPr="008B7EC1">
        <w:t xml:space="preserve">ело распрямляется Истиной Синтеза Воли. Воля, допустим, 192-х Аватаров Синтеза синтезирована в Истину в каждом из нас. Ну, это, как понимание, что в </w:t>
      </w:r>
      <w:r w:rsidR="006F5878" w:rsidRPr="008B7EC1">
        <w:t>том числе мы делали, но мы за</w:t>
      </w:r>
      <w:r w:rsidRPr="008B7EC1">
        <w:t xml:space="preserve"> это не акцентировали внимание. И тело распрямляется. То есть подразделение Санкт-Петербург, Ладога,</w:t>
      </w:r>
      <w:r w:rsidR="000B3E9D" w:rsidRPr="008B7EC1">
        <w:t xml:space="preserve"> вы должны учиться распрямлять Т</w:t>
      </w:r>
      <w:r w:rsidRPr="008B7EC1">
        <w:t>ело, а, значит, части, системы, аппараты и частности Синтезом Воль Истиной внутреннего Творения. Распрямлять, чтобы Истина в позвоночнике Ядрами Синтеза дееспособила, делала, ну или там</w:t>
      </w:r>
      <w:r w:rsidR="000B3E9D" w:rsidRPr="008B7EC1">
        <w:t>,</w:t>
      </w:r>
      <w:r w:rsidRPr="008B7EC1">
        <w:t xml:space="preserve"> держала компетенцию. Ещё процесс идёт, поэтому действуйте.</w:t>
      </w:r>
    </w:p>
    <w:p w:rsidR="00F7446E" w:rsidRPr="000B3E9D" w:rsidRDefault="00F7446E" w:rsidP="00BE76CB">
      <w:pPr>
        <w:ind w:firstLine="454"/>
      </w:pPr>
      <w:r w:rsidRPr="008B7EC1">
        <w:t xml:space="preserve">Вот в зале можно услышать, </w:t>
      </w:r>
      <w:r w:rsidR="006F5878" w:rsidRPr="008B7EC1">
        <w:t xml:space="preserve">Отец сказал фразу: </w:t>
      </w:r>
      <w:r w:rsidR="00F438A4" w:rsidRPr="008B7EC1">
        <w:t>«</w:t>
      </w:r>
      <w:r w:rsidRPr="008B7EC1">
        <w:t>Сложилось</w:t>
      </w:r>
      <w:r w:rsidR="00F438A4" w:rsidRPr="008B7EC1">
        <w:t>»</w:t>
      </w:r>
      <w:r w:rsidRPr="008B7EC1">
        <w:t>. То есть, вот это вот действие сложилось в вас. И мы итогово в завершающем действии ещё раз сознательно синтезируемся с Хум Изначально Вышестоящего Отца</w:t>
      </w:r>
      <w:r w:rsidR="00BE734E" w:rsidRPr="008B7EC1">
        <w:t xml:space="preserve"> Ф</w:t>
      </w:r>
      <w:r w:rsidR="000B3E9D" w:rsidRPr="008B7EC1">
        <w:t>а</w:t>
      </w:r>
      <w:r w:rsidR="00BE734E" w:rsidRPr="008B7EC1">
        <w:t>-</w:t>
      </w:r>
      <w:r w:rsidRPr="008B7EC1">
        <w:t>ИВДИВО, стяжаем Синтез Изначально Вышестоящего Отца каждому из нас и синтезу нашей группы, входя в его Синтез внутренним миром в выражении Изначально Вышестоящего Отца и просим Изначально Вышестоящего Отца и за себя и за других преобразить нас итогами вмеще</w:t>
      </w:r>
      <w:r w:rsidR="000B3E9D" w:rsidRPr="008B7EC1">
        <w:t>ния Ядра Истины Синтеза Воли в Т</w:t>
      </w:r>
      <w:r w:rsidRPr="008B7EC1">
        <w:t>ело, фиксируя эт</w:t>
      </w:r>
      <w:r w:rsidR="000B3E9D" w:rsidRPr="008B7EC1">
        <w:t>о Ядро в центровку Т</w:t>
      </w:r>
      <w:r w:rsidRPr="008B7EC1">
        <w:t>ела, координируя его с Ядрами Синтеза, с Ядрами Частей, с Ядрами Посвящений, Статусов, Творящих Синтезов, Синтезностей, Полномочий Совершенств, Иерархизаций, Ивдивости и Должностной</w:t>
      </w:r>
      <w:r w:rsidRPr="00F7446E">
        <w:t xml:space="preserve"> Компетенции. И, преображаясь, </w:t>
      </w:r>
      <w:r w:rsidRPr="000B3E9D">
        <w:t>просим Изначально Вышестоящего Отца каждому из нас сказать ту тезу, которая раскрывает внутреннюю Истину, чтобы мы пошли далее.</w:t>
      </w:r>
    </w:p>
    <w:p w:rsidR="00F7446E" w:rsidRPr="00F7446E" w:rsidRDefault="00F7446E" w:rsidP="00BE76CB">
      <w:pPr>
        <w:ind w:firstLine="454"/>
      </w:pPr>
      <w:r w:rsidRPr="00F7446E">
        <w:t xml:space="preserve">Помните, раньше у подготовленных был спонтанный вопрос: </w:t>
      </w:r>
      <w:r w:rsidR="00F438A4">
        <w:t>«</w:t>
      </w:r>
      <w:r w:rsidRPr="00F7446E">
        <w:t>Что ты ищешь?</w:t>
      </w:r>
      <w:r w:rsidR="00F438A4">
        <w:t>»</w:t>
      </w:r>
      <w:r w:rsidR="000B3E9D">
        <w:t xml:space="preserve"> Они отвечали: </w:t>
      </w:r>
      <w:r w:rsidR="00F438A4">
        <w:t>«</w:t>
      </w:r>
      <w:r w:rsidRPr="00F7446E">
        <w:t>Слияния с Абсолютом</w:t>
      </w:r>
      <w:r w:rsidR="00F438A4">
        <w:t>»</w:t>
      </w:r>
      <w:r w:rsidRPr="00F7446E">
        <w:t>.</w:t>
      </w:r>
    </w:p>
    <w:p w:rsidR="00F7446E" w:rsidRPr="008B7EC1" w:rsidRDefault="00F7446E" w:rsidP="00BE76CB">
      <w:pPr>
        <w:ind w:firstLine="454"/>
      </w:pPr>
      <w:r w:rsidRPr="00F7446E">
        <w:t xml:space="preserve">Это такая </w:t>
      </w:r>
      <w:r w:rsidRPr="008B7EC1">
        <w:t>внутренняя теза. Вот у вас, чтобы эта Истина раскрылась в ядрах, ну, во всех выражениях, попробуйте услышать от Отца ту тезу, которая раскрывает вашу Истину. Она персонализирована, то есть специфична, конкретно для вас. Это может быть два, три, четыре слова, ну, может пять, но не больше, то есть до шести слов – до сути. Чем больше слов, тем нет чёткости. Вот запомните, много слов – зачастую мало чёткости. Меньше слов – больше дел.</w:t>
      </w:r>
    </w:p>
    <w:p w:rsidR="00F7446E" w:rsidRPr="008B7EC1" w:rsidRDefault="00F7446E" w:rsidP="00BE76CB">
      <w:pPr>
        <w:ind w:firstLine="454"/>
      </w:pPr>
      <w:r w:rsidRPr="008B7EC1">
        <w:t>И вот, проникаясь этой тезой, этой формулировкой, мы сотворяемся Словом Изначально Вышестоящего Отца</w:t>
      </w:r>
      <w:r w:rsidR="00BE734E" w:rsidRPr="008B7EC1">
        <w:t xml:space="preserve"> Ф</w:t>
      </w:r>
      <w:r w:rsidR="000B3E9D" w:rsidRPr="008B7EC1">
        <w:t>а</w:t>
      </w:r>
      <w:r w:rsidR="00BE734E" w:rsidRPr="008B7EC1">
        <w:t>-</w:t>
      </w:r>
      <w:r w:rsidRPr="008B7EC1">
        <w:t>ИВДИВО. И стяжаем Сотворение Словом Изначально Вышестоящего Отца</w:t>
      </w:r>
      <w:r w:rsidR="00BE734E" w:rsidRPr="008B7EC1">
        <w:t xml:space="preserve"> Ф</w:t>
      </w:r>
      <w:r w:rsidR="000B3E9D" w:rsidRPr="008B7EC1">
        <w:t>а</w:t>
      </w:r>
      <w:r w:rsidR="00BE734E" w:rsidRPr="008B7EC1">
        <w:t>-</w:t>
      </w:r>
      <w:r w:rsidRPr="008B7EC1">
        <w:t>ИВДИВно, вводя Слово Отца в любую степень ивдивной компетенции каждого из нас, и распределяем вплоть до физической выразимости выражения.</w:t>
      </w:r>
    </w:p>
    <w:p w:rsidR="0019330D" w:rsidRPr="008B7EC1" w:rsidRDefault="00F7446E" w:rsidP="00BE76CB">
      <w:pPr>
        <w:ind w:firstLine="454"/>
      </w:pPr>
      <w:r w:rsidRPr="008B7EC1">
        <w:t>Благодарим Изначально Вышестоящего Отца. По итогам благодарности прислушайтесь к той насыщенности, с которой вы выходите из зала, просто вот какой вы по итогам этой длительной работы, или какая ты, или какой ты. Благодарим Аватаров Синтеза Кут Хуми Фаинь за поддержку в течение всего времени практикой. Благодарим Аватаров Синтеза Иосифа и Славию.</w:t>
      </w:r>
    </w:p>
    <w:p w:rsidR="00F7446E" w:rsidRPr="008B7EC1" w:rsidRDefault="00F7446E" w:rsidP="00BE76CB">
      <w:pPr>
        <w:ind w:firstLine="454"/>
      </w:pPr>
      <w:r w:rsidRPr="008B7EC1">
        <w:t>И сейчас ещё чуть-чуть вас потренируем. Выходим в зал к Аватарам Синтеза Кут Хуми Фаинь на 4 194 240 ИВДИВО-цельность, и координируемся с оболочками двух подразделений ИВДИВО – с оболочкой 191-й</w:t>
      </w:r>
      <w:r w:rsidR="00444B71" w:rsidRPr="008B7EC1">
        <w:t>:</w:t>
      </w:r>
      <w:r w:rsidRPr="008B7EC1">
        <w:t xml:space="preserve"> Санкт-Петербург и с оболочкой подразделения Ладоги. И эманируем, каждое подразделение в свою оболочку, Питер в Санкт-Петербург, Ладога в Ладогу, именно в оболочку, Сферы ИВДИВО всех подразделений становления концентрации выразимости Изначально Вышестоящего Отца Истиной Синтеза</w:t>
      </w:r>
      <w:r w:rsidR="00444B71" w:rsidRPr="008B7EC1">
        <w:t xml:space="preserve"> Воли Т</w:t>
      </w:r>
      <w:r w:rsidRPr="008B7EC1">
        <w:t>елом. Просто передайте это и запишите, чтобы Сфера Дома отреагировала на вас, Сфера подразделений, двух. Есть?</w:t>
      </w:r>
    </w:p>
    <w:p w:rsidR="0019330D" w:rsidRDefault="00F7446E" w:rsidP="00BE76CB">
      <w:pPr>
        <w:ind w:firstLine="454"/>
      </w:pPr>
      <w:r w:rsidRPr="008B7EC1">
        <w:t>Благодарим Аватаров Синтеза</w:t>
      </w:r>
      <w:r w:rsidRPr="00F7446E">
        <w:t xml:space="preserve"> Кут Хуми Фаинь, возжигаемся этой насыщенностью концентрации двух подразделений, возвращаемся синтез-физически. И все вместе вначале эманируем всё в Изначально Вышестоящий Дом Изначально Вышестоящего Отца – первая волна Синтеза, в ИВДИВО, все вместе, подразделения Ладоги – вторая волна Синтеза, укрепляя границы Столпа и оболочки вокруг Планеты Земля. Далее все вместе эманируем в ИВДИВО подразделения Санкт-Петербург, укрепляя становление Столпа подразделения Санкт-Петербург сложившимися условиями, и в оболочку вокруг Планеты Земля подразделения ИВДИВО.</w:t>
      </w:r>
    </w:p>
    <w:p w:rsidR="0019330D" w:rsidRDefault="00F7446E" w:rsidP="00BE76CB">
      <w:pPr>
        <w:ind w:firstLine="454"/>
      </w:pPr>
      <w:r w:rsidRPr="00F7446E">
        <w:t>А теперь немного абстрагируясь, но продолжая эманировать, попробуйте вникнуть в состояние вот такой вот острого понимания внутреннего действия подразделений. И посмотрите на живость или на состояние плотности работоспособности подразделений двух на планете Земля. Просто вот абстрагированностью посмотрите, насколько подразделения работают в концентрации двух</w:t>
      </w:r>
      <w:r w:rsidR="005C3E96">
        <w:t xml:space="preserve"> Столпов. А через это ракурсом П</w:t>
      </w:r>
      <w:r w:rsidRPr="00F7446E">
        <w:t>роницания можно знаете, что видеть? Ваши п</w:t>
      </w:r>
      <w:r w:rsidR="005C3E96">
        <w:t>омыслы в служении. То есть вот П</w:t>
      </w:r>
      <w:r w:rsidRPr="00F7446E">
        <w:t>роницание, оно даёт остроту видения помыслов в концентрации</w:t>
      </w:r>
      <w:r w:rsidR="005C3E96">
        <w:t>,</w:t>
      </w:r>
      <w:r w:rsidRPr="00F7446E">
        <w:t xml:space="preserve"> в том числе</w:t>
      </w:r>
      <w:r w:rsidR="005C3E96">
        <w:t>,</w:t>
      </w:r>
      <w:r w:rsidRPr="00F7446E">
        <w:t xml:space="preserve"> синтеза дел, каких-то там моментов, нюансов – это очень важно.</w:t>
      </w:r>
    </w:p>
    <w:p w:rsidR="0019330D" w:rsidRDefault="00F7446E" w:rsidP="00BE76CB">
      <w:pPr>
        <w:ind w:firstLine="454"/>
      </w:pPr>
      <w:r w:rsidRPr="00F7446E">
        <w:t>Проницание помогает в наблюдательности выявлять нюансы. Поэтому очень важно иногда выезжать за пределы Ладоги, за пределы Санкт-Петербурга</w:t>
      </w:r>
      <w:r w:rsidR="005C3E96">
        <w:t>,</w:t>
      </w:r>
      <w:r w:rsidRPr="00F7446E">
        <w:t xml:space="preserve"> в други</w:t>
      </w:r>
      <w:r w:rsidR="005C3E96">
        <w:t>е подразделения на С</w:t>
      </w:r>
      <w:r w:rsidRPr="00F7446E">
        <w:t>интезы, на совещания, на занятия, на какие-то встречи, на сборы, чтобы извне подействовать Домом. Подействовать Домом. А когда вы сидите только в Питере, только в Ладоге, там только ещё где-то</w:t>
      </w:r>
      <w:r w:rsidR="005C3E96">
        <w:t>,</w:t>
      </w:r>
      <w:r w:rsidRPr="00F7446E">
        <w:t xml:space="preserve"> вы мало организуетесь. Услышали? И вам вот нужно какие-то вот мероприятия, которые бы вас немного бодрили или много бодрили. Вы</w:t>
      </w:r>
      <w:r w:rsidR="005C3E96">
        <w:t>,</w:t>
      </w:r>
      <w:r w:rsidRPr="00F7446E">
        <w:t xml:space="preserve"> с одной стороны</w:t>
      </w:r>
      <w:r w:rsidR="005C3E96">
        <w:t>,</w:t>
      </w:r>
      <w:r w:rsidRPr="00F7446E">
        <w:t xml:space="preserve"> очень потенциальные Дома, в вас много вложено. Но</w:t>
      </w:r>
      <w:r w:rsidR="005C3E96">
        <w:t>,</w:t>
      </w:r>
      <w:r w:rsidRPr="00F7446E">
        <w:t xml:space="preserve"> с другой стороны</w:t>
      </w:r>
      <w:r w:rsidR="005C3E96">
        <w:t>,</w:t>
      </w:r>
      <w:r w:rsidRPr="00F7446E">
        <w:t xml:space="preserve"> в этом вложении вы </w:t>
      </w:r>
      <w:r w:rsidR="005C3E96" w:rsidRPr="00F7446E">
        <w:t xml:space="preserve">– </w:t>
      </w:r>
      <w:r w:rsidRPr="00F7446E">
        <w:t>мало бодр</w:t>
      </w:r>
      <w:r w:rsidR="005C3E96">
        <w:t xml:space="preserve">ящиеся тем, что имеете. То есть, </w:t>
      </w:r>
      <w:r w:rsidRPr="00F7446E">
        <w:t>вы ждёте приезжих, чтобы они вас взбодрили. А вы должны сами включать какие-то делания внешне, чтобы бодрость подразделения наступала внутри, тогда будет разные степени магнитности по разным фронтам действия. Вот знаете, что сейчас звучит? Это и новенькие</w:t>
      </w:r>
      <w:r w:rsidR="005C3E96">
        <w:t>,</w:t>
      </w:r>
      <w:r w:rsidRPr="00F7446E">
        <w:t xml:space="preserve"> и какая-то активация – следу</w:t>
      </w:r>
      <w:r w:rsidR="005C3E96">
        <w:t>ющий вдох на С</w:t>
      </w:r>
      <w:r w:rsidRPr="00F7446E">
        <w:t xml:space="preserve">оветах, когда затхлость уходит и начинается свежий воздух, как новая такая струя </w:t>
      </w:r>
      <w:r w:rsidR="001324A1">
        <w:t>или новое состояние действия в С</w:t>
      </w:r>
      <w:r w:rsidRPr="00F7446E">
        <w:t>оветах разных организаций, когда действие Аватаров становятся с большей ответственностью и инициативностью, то есть разн</w:t>
      </w:r>
      <w:r w:rsidR="005C3E96">
        <w:t>ые</w:t>
      </w:r>
      <w:r w:rsidRPr="00F7446E">
        <w:t xml:space="preserve"> вид</w:t>
      </w:r>
      <w:r w:rsidR="005C3E96">
        <w:t>ы</w:t>
      </w:r>
      <w:r w:rsidRPr="00F7446E">
        <w:t xml:space="preserve"> деятельности включаются. И потому нужны такие сопересечения. И вот если вы находитесь в одном регионе, несколько Домов, в данном случае у вас два, значит</w:t>
      </w:r>
      <w:r w:rsidR="001324A1">
        <w:t>,</w:t>
      </w:r>
      <w:r w:rsidRPr="00F7446E">
        <w:t xml:space="preserve"> вы должны работать парным эффектом. Там, где двое, там Отец.</w:t>
      </w:r>
    </w:p>
    <w:p w:rsidR="0019330D" w:rsidRDefault="00F7446E" w:rsidP="00BE76CB">
      <w:pPr>
        <w:ind w:firstLine="454"/>
      </w:pPr>
      <w:r w:rsidRPr="00F7446E">
        <w:t>Вопрос. Есть ли на вашей территории от двойного действия двух подразделений, причём у вас раскачка большого люфта от Памяти до Физического Тела, достаточное количество действий Частями. И если вы не держите вот эту вилку, всё вот это внутреннее не включается между Памятью и Физическим Телом. Каждый работает только в свою корзину, ну грубо говоря, да? А вам нужно научиться концентрировать условия вот этого вот объёма, в том числе действие Частями и Синтезом между вами, где двое, там Отец. И вот если вы во имя Отца от подразделения, то между вами как подразделениями включается Отец в усиление. Не знаю, как вы до этого дойдёте. Над этим нужно серьёзно подействовать внутренне, группами. Только не залипать, не включаться в иллюзию или представление, а найти такой подход, чтобы он не был дилетантским, а был профессиональным, но в очень такой тонкой стезе вникновения в этот процесс. Вот вообще в Истину Отца можно войти только на острие меча, потому что по итогам на острие меча</w:t>
      </w:r>
      <w:r w:rsidR="001324A1">
        <w:t xml:space="preserve"> </w:t>
      </w:r>
      <w:r w:rsidR="001324A1" w:rsidRPr="00F7446E">
        <w:t xml:space="preserve">– </w:t>
      </w:r>
      <w:r w:rsidRPr="00F7446E">
        <w:t>Истина. Она всегда нелинейна. Вот это вот ядро Истины Синтеза Воли, оно как раз включает вот это вот вхождение в действие, Истина нарабатывается. Если подготовка может передаваться, то Истина только нарабатывается. Попробуйте внутренне в это войти.</w:t>
      </w:r>
    </w:p>
    <w:p w:rsidR="001324A1" w:rsidRDefault="00F7446E" w:rsidP="00BE76CB">
      <w:pPr>
        <w:ind w:firstLine="454"/>
      </w:pPr>
      <w:r w:rsidRPr="00F7446E">
        <w:t>И далее эманируем в ИВДИВО каждого и выходим из Синтеза, Воли, Мудрости, Любви. Выходим из Синтеза, Воли, Мудрости, Любви, Творения, Созидания, Репликации, Жизни. Выходим. И входим в явление их внутренне собою внешне включаясь в Синтез сорок первого явления Изначально Вышестоящего Отца.</w:t>
      </w:r>
      <w:r w:rsidR="001324A1">
        <w:t xml:space="preserve"> Вот остановитесь. И как вам это? Вот что вы перенесли и вписали. </w:t>
      </w:r>
    </w:p>
    <w:p w:rsidR="00DD4B72" w:rsidRDefault="00DD4B72" w:rsidP="00BE76CB">
      <w:pPr>
        <w:ind w:firstLine="454"/>
      </w:pPr>
      <w:r>
        <w:t xml:space="preserve">Давайте пообщаемся. Вот так прям хочется. Чтобы </w:t>
      </w:r>
      <w:r w:rsidR="001324A1">
        <w:t>и после предыдущего, и в нынешне</w:t>
      </w:r>
      <w:r>
        <w:t>м. Хватит писать, чукча конечно умный с записками охотника.</w:t>
      </w:r>
    </w:p>
    <w:p w:rsidR="00DD4B72" w:rsidRDefault="00796212" w:rsidP="00BE76CB">
      <w:pPr>
        <w:ind w:firstLine="454"/>
        <w:rPr>
          <w:i/>
        </w:rPr>
      </w:pPr>
      <w:r w:rsidRPr="00796212">
        <w:rPr>
          <w:i/>
        </w:rPr>
        <w:t xml:space="preserve">Из зала: – </w:t>
      </w:r>
      <w:r w:rsidR="00DD4B72" w:rsidRPr="00DC380A">
        <w:rPr>
          <w:i/>
        </w:rPr>
        <w:t>В</w:t>
      </w:r>
      <w:r w:rsidR="00DD4B72">
        <w:rPr>
          <w:i/>
        </w:rPr>
        <w:t>чера обсуждали про эманации, что эманация должна идти всем телом и сегодня, когда вот стало сложно практиковать, поняла, что когда мы эманируем только вперёд, в ИВДИВО, например, то мы включаемся вне этой сферы, значит мы как-то вот дистанцированы от неё. Если мы эманируем полностью всем телом во все стороны, то мы включаемся внутрь этой сферы и тогда мы становимся соучастником тех процессов, которые там идут и тех условий, которые там фиксируются. Совершенно по-другому включаются вообще те процессы, и та практика</w:t>
      </w:r>
      <w:r w:rsidR="001324A1">
        <w:rPr>
          <w:i/>
        </w:rPr>
        <w:t>,</w:t>
      </w:r>
      <w:r w:rsidR="00DD4B72">
        <w:rPr>
          <w:i/>
        </w:rPr>
        <w:t xml:space="preserve"> в которой ты действуешь.</w:t>
      </w:r>
    </w:p>
    <w:p w:rsidR="0019330D" w:rsidRDefault="00DD4B72" w:rsidP="00BE76CB">
      <w:pPr>
        <w:ind w:firstLine="454"/>
      </w:pPr>
      <w:r>
        <w:t>Хорошо.</w:t>
      </w:r>
    </w:p>
    <w:p w:rsidR="00DD4B72" w:rsidRDefault="00796212" w:rsidP="00BE76CB">
      <w:pPr>
        <w:ind w:firstLine="454"/>
        <w:rPr>
          <w:i/>
        </w:rPr>
      </w:pPr>
      <w:r w:rsidRPr="00796212">
        <w:rPr>
          <w:i/>
        </w:rPr>
        <w:t xml:space="preserve">Из зала: – </w:t>
      </w:r>
      <w:r w:rsidR="00DD4B72" w:rsidRPr="001B35D6">
        <w:rPr>
          <w:i/>
        </w:rPr>
        <w:t>Такой чисто геометрический взгляд пошёл</w:t>
      </w:r>
      <w:r w:rsidR="00DD4B72">
        <w:rPr>
          <w:i/>
        </w:rPr>
        <w:t>.</w:t>
      </w:r>
    </w:p>
    <w:p w:rsidR="00DD4B72" w:rsidRDefault="00DD4B72" w:rsidP="00BE76CB">
      <w:pPr>
        <w:ind w:firstLine="454"/>
      </w:pPr>
      <w:r>
        <w:t>Хорошо. Ещё яркие моменты вот тех смыслов, которые вы, той сути</w:t>
      </w:r>
      <w:r w:rsidR="00E949DE">
        <w:t>,</w:t>
      </w:r>
      <w:r>
        <w:t xml:space="preserve"> которые вы уловили.</w:t>
      </w:r>
    </w:p>
    <w:p w:rsidR="00DD4B72" w:rsidRDefault="00796212" w:rsidP="00BE76CB">
      <w:pPr>
        <w:ind w:firstLine="454"/>
        <w:rPr>
          <w:i/>
        </w:rPr>
      </w:pPr>
      <w:r w:rsidRPr="00796212">
        <w:rPr>
          <w:i/>
        </w:rPr>
        <w:t xml:space="preserve">Из зала: – </w:t>
      </w:r>
      <w:r w:rsidR="00DD4B72" w:rsidRPr="001B35D6">
        <w:rPr>
          <w:i/>
        </w:rPr>
        <w:t>Пр</w:t>
      </w:r>
      <w:r w:rsidR="00DD4B72">
        <w:rPr>
          <w:i/>
        </w:rPr>
        <w:t>остранство было насыщено концентрацией</w:t>
      </w:r>
      <w:r w:rsidR="00BE734E">
        <w:rPr>
          <w:i/>
        </w:rPr>
        <w:t xml:space="preserve"> Ф</w:t>
      </w:r>
      <w:r w:rsidR="00E949DE">
        <w:rPr>
          <w:i/>
        </w:rPr>
        <w:t>а</w:t>
      </w:r>
      <w:r w:rsidR="00BE734E">
        <w:rPr>
          <w:i/>
        </w:rPr>
        <w:t xml:space="preserve"> </w:t>
      </w:r>
      <w:r w:rsidR="00DD4B72">
        <w:rPr>
          <w:i/>
        </w:rPr>
        <w:t>ИВДИВО и в этом пространстве слова, которые произнесены были, они не словом принимались, а уже начали формироваться как нанизываться и формировать каждое слово, что формируют некую форму, то есть начали как бы видеть словом.</w:t>
      </w:r>
    </w:p>
    <w:p w:rsidR="00DD4B72" w:rsidRDefault="00DD4B72" w:rsidP="00BE76CB">
      <w:pPr>
        <w:ind w:firstLine="454"/>
      </w:pPr>
      <w:r>
        <w:t>Отлично. Хорошо. Что ещё? Как вам работа с Отцом? Как вам внутренний мир? Как вам координация подразделений? Как вам выход из восьмерицы и вхождение во внутреннее вот переходом, что было по итогам? Что связали, что словили, что стало вашим? Тело проживается. Подбирайте слова, мы не з</w:t>
      </w:r>
      <w:r w:rsidR="00E949DE">
        <w:t xml:space="preserve">ря стяжали преображение Словом </w:t>
      </w:r>
      <w:r>
        <w:t>Изначально Вышестоящего Отца.</w:t>
      </w:r>
    </w:p>
    <w:p w:rsidR="00DD4B72" w:rsidRDefault="00796212" w:rsidP="00BE76CB">
      <w:pPr>
        <w:ind w:firstLine="454"/>
      </w:pPr>
      <w:r w:rsidRPr="00796212">
        <w:rPr>
          <w:i/>
        </w:rPr>
        <w:t xml:space="preserve">Из зала: – </w:t>
      </w:r>
      <w:r w:rsidR="00DD4B72" w:rsidRPr="002A3A6B">
        <w:rPr>
          <w:i/>
        </w:rPr>
        <w:t>Слово видимое стало</w:t>
      </w:r>
      <w:r w:rsidR="00DD4B72">
        <w:t>.</w:t>
      </w:r>
    </w:p>
    <w:p w:rsidR="0019330D" w:rsidRDefault="00DD4B72" w:rsidP="00BE76CB">
      <w:pPr>
        <w:ind w:firstLine="454"/>
      </w:pPr>
      <w:r>
        <w:t>Слово видимое стало. Хорошо.</w:t>
      </w:r>
    </w:p>
    <w:p w:rsidR="00DD4B72" w:rsidRDefault="00796212" w:rsidP="00BE76CB">
      <w:pPr>
        <w:ind w:firstLine="454"/>
        <w:rPr>
          <w:i/>
        </w:rPr>
      </w:pPr>
      <w:r w:rsidRPr="00796212">
        <w:rPr>
          <w:i/>
        </w:rPr>
        <w:t xml:space="preserve">Из зала: – </w:t>
      </w:r>
      <w:r w:rsidR="00DD4B72" w:rsidRPr="002A3A6B">
        <w:rPr>
          <w:i/>
        </w:rPr>
        <w:t>Тело</w:t>
      </w:r>
      <w:r w:rsidR="00DD4B72">
        <w:t xml:space="preserve"> о</w:t>
      </w:r>
      <w:r w:rsidR="00DD4B72">
        <w:rPr>
          <w:i/>
        </w:rPr>
        <w:t>чень интересно отреагировало, когда мы входили внешне, а потом сложили, прям вот жарко стало по всему позвоночнику, как субъядерность такая</w:t>
      </w:r>
      <w:r w:rsidR="00E949DE">
        <w:rPr>
          <w:i/>
        </w:rPr>
        <w:t>,</w:t>
      </w:r>
      <w:r w:rsidR="00DD4B72">
        <w:rPr>
          <w:i/>
        </w:rPr>
        <w:t xml:space="preserve"> как огоньки по всему телу побежали.</w:t>
      </w:r>
    </w:p>
    <w:p w:rsidR="00DD4B72" w:rsidRDefault="00DD4B72" w:rsidP="00BE76CB">
      <w:pPr>
        <w:ind w:firstLine="454"/>
      </w:pPr>
      <w:r>
        <w:t xml:space="preserve">Когда тело охватывает жар, о чём это говорит? Просто вот это один из видов действия инструментами. Когда у нас включается состояние вот такого жара, как вы передали, но жар жару рознь, это наступает состояние, когда вы начинаете управлять своим телом. Вот вам важно научиться телом управлять и любой процесс в теле, он всегда управляемый. Только есть управление неосознанное, автоматически, перенятое нами от или с молоком матери. А есть управление автоматическим выражением тела через перенимание матриц другим молоком, которое называется Абсолют </w:t>
      </w:r>
      <w:r w:rsidR="00BE734E">
        <w:t>Изначально Вышестоящего Отца</w:t>
      </w:r>
      <w:r>
        <w:t>. Важно уметь раскрывать способности, свойства, качества и какие-то особенности тела на действия абсолютностью, тогда включается внутреннее состояние Служащего и у нас развивается состояние внутреннего аналитика, то</w:t>
      </w:r>
      <w:r w:rsidR="00E949DE">
        <w:t>,</w:t>
      </w:r>
      <w:r>
        <w:t xml:space="preserve"> что нам помогает через принцип неотчуждённости сложить собою Проницание. Хорошо. Что-то ещё дополните</w:t>
      </w:r>
      <w:r w:rsidR="00E949DE">
        <w:t>,</w:t>
      </w:r>
      <w:r>
        <w:t xml:space="preserve"> прежде чем мы переключимся далее.</w:t>
      </w:r>
    </w:p>
    <w:p w:rsidR="00DD4B72" w:rsidRDefault="00796212" w:rsidP="00BE76CB">
      <w:pPr>
        <w:ind w:firstLine="454"/>
        <w:rPr>
          <w:i/>
        </w:rPr>
      </w:pPr>
      <w:r w:rsidRPr="00796212">
        <w:rPr>
          <w:i/>
        </w:rPr>
        <w:t xml:space="preserve">Из зала: – </w:t>
      </w:r>
      <w:r w:rsidR="00DD4B72">
        <w:rPr>
          <w:i/>
        </w:rPr>
        <w:t>У меня очень красивое такое действие, когда мы проникались Синтезом Отца</w:t>
      </w:r>
      <w:r w:rsidR="00BE734E">
        <w:rPr>
          <w:i/>
        </w:rPr>
        <w:t xml:space="preserve"> Ф</w:t>
      </w:r>
      <w:r w:rsidR="00E949DE">
        <w:rPr>
          <w:i/>
        </w:rPr>
        <w:t>а</w:t>
      </w:r>
      <w:r w:rsidR="00BE734E">
        <w:rPr>
          <w:i/>
        </w:rPr>
        <w:t xml:space="preserve"> </w:t>
      </w:r>
      <w:r w:rsidR="00DD4B72">
        <w:rPr>
          <w:i/>
        </w:rPr>
        <w:t>ИВДИВО и проникновенность Частей этим Синтезом, она вот рождала Истину. И такие вот маленькие буквально серебряные ниточки Истины они сливались очень красиво.</w:t>
      </w:r>
    </w:p>
    <w:p w:rsidR="00DD4B72" w:rsidRDefault="00DD4B72" w:rsidP="00BE76CB">
      <w:pPr>
        <w:ind w:firstLine="454"/>
      </w:pPr>
      <w:r>
        <w:t>И становились телом.</w:t>
      </w:r>
    </w:p>
    <w:p w:rsidR="00DD4B72" w:rsidRDefault="00796212" w:rsidP="00BE76CB">
      <w:pPr>
        <w:ind w:firstLine="454"/>
        <w:rPr>
          <w:i/>
        </w:rPr>
      </w:pPr>
      <w:r w:rsidRPr="00796212">
        <w:rPr>
          <w:i/>
        </w:rPr>
        <w:t xml:space="preserve">Из зала: – </w:t>
      </w:r>
      <w:r w:rsidR="00DD4B72">
        <w:rPr>
          <w:i/>
        </w:rPr>
        <w:t>В начале сегодняшнего дня у меня было просто каменное тело и стоя пред Отцом, сливаясь и в Синтезе с Отцом я просто сейчас ощущаю, что тело оно как дамасская сталь, оно стало гибкое и прочное, как сталь.</w:t>
      </w:r>
    </w:p>
    <w:p w:rsidR="006D4ACE" w:rsidRDefault="00DD4B72" w:rsidP="00E949DE">
      <w:pPr>
        <w:ind w:firstLine="454"/>
      </w:pPr>
      <w:r>
        <w:t>Хорошо. Есть такое выражение, что от гибкости нашего мышления зависит гибкость тела. То есть когда вот вы сейчас говорите: гибкое тело, значит априори во внешнем это должно отразиться в гибкости движения хода мышления и вот помыслом становлением мысли с Изначально Вышестоящим Отцом. То есть</w:t>
      </w:r>
      <w:r w:rsidR="00E949DE">
        <w:t>,</w:t>
      </w:r>
      <w:r>
        <w:t xml:space="preserve"> когда мы с вами чувствуем, что тело кондовое, не разработанное, сейчас не про вас, а в целом, мы должны понимать, что</w:t>
      </w:r>
      <w:r w:rsidR="00E949DE">
        <w:t xml:space="preserve"> г</w:t>
      </w:r>
      <w:r>
        <w:t>де-то у нас с вами есть загвоздка в ментальности, эрудированности, осмысленности вместе с Изначально Вышестоящим Отцом и Аватарами Синтеза, почему? Вот когда мы говорим о Проницании, вопрос, на сколько мы Проницанием проникаемся в то, во что мы входим стяжанием, только сейчас не отвечайте, и вот здесь проницательность тела через ментальную гибкость в том числе, включает внутреннее, вначале базовую мысль через ИВДИВО-Иерархическую мысль, потом включает само выражение Размышления, по</w:t>
      </w:r>
      <w:r w:rsidR="00E949DE">
        <w:t>том включает Тело вида материи м</w:t>
      </w:r>
      <w:r>
        <w:t>енталики, а потом включает ещё, став частью</w:t>
      </w:r>
      <w:r w:rsidR="0019330D">
        <w:t xml:space="preserve"> </w:t>
      </w:r>
      <w:r>
        <w:t>управленца Аватар</w:t>
      </w:r>
      <w:r w:rsidR="005251B3">
        <w:t>-</w:t>
      </w:r>
      <w:r>
        <w:t>Ипостаси, и вот эта вся четверица, когда она складывается между собой, она рождает внутре</w:t>
      </w:r>
      <w:r w:rsidR="00DF354D">
        <w:t>н</w:t>
      </w:r>
      <w:r>
        <w:t>нюю гибкость. И даже если</w:t>
      </w:r>
      <w:r w:rsidR="0019330D">
        <w:t xml:space="preserve"> </w:t>
      </w:r>
      <w:r>
        <w:t>мы говорим, что как-то наше тело немного негибкое, суставы не сгибаются, позвоночник напрягается, мышцы не разработаны, это не потому</w:t>
      </w:r>
      <w:r w:rsidR="006D4ACE">
        <w:t>,</w:t>
      </w:r>
      <w:r>
        <w:t xml:space="preserve"> что этого нет, давайте в этом увидим нашу возможность так думать, вот давайте мы переключимся, и вот дополним состояние здоровья и увидим, что здоровье</w:t>
      </w:r>
      <w:r w:rsidR="00DF354D">
        <w:t xml:space="preserve"> –</w:t>
      </w:r>
      <w:r>
        <w:t xml:space="preserve"> это отражение физической работоспособности всех частностей, аппаратов, систем и частей в каждом</w:t>
      </w:r>
      <w:r w:rsidR="0019330D">
        <w:t xml:space="preserve"> </w:t>
      </w:r>
      <w:r>
        <w:t xml:space="preserve">из нас. И будем пинать не на то, что мы как-то себя не натренировали физически, а пинать на то, что внутренний мир не поддерживает Синтезом и Огнём гибкость физического тела, и какие-то те или иные жизненные ситуации или события привели к тому, что тело приняло такую форму. </w:t>
      </w:r>
    </w:p>
    <w:p w:rsidR="00DD4B72" w:rsidRDefault="00DD4B72" w:rsidP="00E949DE">
      <w:pPr>
        <w:ind w:firstLine="454"/>
      </w:pPr>
      <w:r>
        <w:t>Мы вчера с вами говорили о том, что функциональное выражение Аватара Синтеза Кут Хум</w:t>
      </w:r>
      <w:r w:rsidR="006D4ACE">
        <w:t>и возможно формой явления ядер С</w:t>
      </w:r>
      <w:r>
        <w:t xml:space="preserve">интеза, и мы с вами когда-то смеялись и говорили, что </w:t>
      </w:r>
      <w:r w:rsidR="00F438A4">
        <w:t>«</w:t>
      </w:r>
      <w:r>
        <w:t>форма форме рознь</w:t>
      </w:r>
      <w:r w:rsidR="00F438A4">
        <w:t>»</w:t>
      </w:r>
      <w:r>
        <w:t>, и если мы не держим форму с Отцом, то наше тело принимает форму, в которой ему комфортно думать, вот тело принимает форму, в которой ему комфортно думать, или сидит в каком-то положении или в какой-то позе, в которой именно так</w:t>
      </w:r>
      <w:r w:rsidR="0019330D">
        <w:t xml:space="preserve"> </w:t>
      </w:r>
      <w:r>
        <w:t>всё тело сможет сгруппироваться и войти во что-то следующее более высокое или принять какое-то решение. И смотрите, некоторые люди могут ходить, когда принимают решение, некоторые сёрбуют и пьют чай, некоторые лицом в пол, в подушку, некоторые бьют лбом, некоторые скукоживаются и только в этом положении тело может что-то найти, кто-то просто отрешается, то есть у каждого из нас своё решение реакции на принятие внутренней ментальности, то есть получается, что гибкость тела реагирует на гибкость внутреннего Огня, гибкость Огня, и вот попробуйте для себя выработать</w:t>
      </w:r>
      <w:r w:rsidR="006D4ACE">
        <w:t xml:space="preserve"> за месяц или поотслеживать, на</w:t>
      </w:r>
      <w:r>
        <w:t>сколько вы гибкие Огнём в действии с Аватарами, в этом есть ответ на автоматизм. Не автоматическое состояние, а именно гибкое, чтобы Проницание работало. Хорошо, ещё что-то дополним или …</w:t>
      </w:r>
    </w:p>
    <w:p w:rsidR="00DD4B72" w:rsidRPr="006D4ACE" w:rsidRDefault="00796212" w:rsidP="00BE76CB">
      <w:pPr>
        <w:ind w:firstLine="454"/>
        <w:rPr>
          <w:i/>
        </w:rPr>
      </w:pPr>
      <w:r w:rsidRPr="006D4ACE">
        <w:rPr>
          <w:i/>
        </w:rPr>
        <w:t xml:space="preserve">Из зала: – </w:t>
      </w:r>
      <w:r w:rsidR="006D4ACE">
        <w:rPr>
          <w:i/>
        </w:rPr>
        <w:t>М</w:t>
      </w:r>
      <w:r w:rsidR="00DD4B72" w:rsidRPr="006D4ACE">
        <w:rPr>
          <w:i/>
        </w:rPr>
        <w:t>ожно? Немножко такой меркантильный взгляд Ипостасного, чем больше Отца во мне, тем больше меня в Отце, я когда это как-то воспринимала, всё больше любила своё тело.</w:t>
      </w:r>
    </w:p>
    <w:p w:rsidR="0019330D" w:rsidRDefault="00DD4B72" w:rsidP="00BE76CB">
      <w:pPr>
        <w:ind w:firstLine="454"/>
      </w:pPr>
      <w:r>
        <w:t>Ну правильный взгляд, он даже не меркантильный.</w:t>
      </w:r>
    </w:p>
    <w:p w:rsidR="00DD4B72" w:rsidRPr="006D4ACE" w:rsidRDefault="00796212" w:rsidP="00BE76CB">
      <w:pPr>
        <w:ind w:firstLine="454"/>
        <w:rPr>
          <w:i/>
        </w:rPr>
      </w:pPr>
      <w:r w:rsidRPr="006D4ACE">
        <w:rPr>
          <w:i/>
        </w:rPr>
        <w:t xml:space="preserve">Из зала: – </w:t>
      </w:r>
      <w:r w:rsidR="006D4ACE">
        <w:rPr>
          <w:i/>
        </w:rPr>
        <w:t>Ч</w:t>
      </w:r>
      <w:r w:rsidR="00DD4B72" w:rsidRPr="006D4ACE">
        <w:rPr>
          <w:i/>
        </w:rPr>
        <w:t>ем больше Аватаров во мне, тем больше меня в них, у меня вот это осознание, что</w:t>
      </w:r>
      <w:r w:rsidR="0019330D" w:rsidRPr="006D4ACE">
        <w:rPr>
          <w:i/>
        </w:rPr>
        <w:t xml:space="preserve"> </w:t>
      </w:r>
      <w:r w:rsidR="00DD4B72" w:rsidRPr="006D4ACE">
        <w:rPr>
          <w:i/>
        </w:rPr>
        <w:t>и меня больше там, помогает быть.</w:t>
      </w:r>
    </w:p>
    <w:p w:rsidR="00DD4B72" w:rsidRDefault="00DD4B72" w:rsidP="00BE76CB">
      <w:pPr>
        <w:ind w:firstLine="454"/>
      </w:pPr>
      <w:r>
        <w:t xml:space="preserve">А что тогда мы с тобой нарабатываем, когда мы так действуем? Это не меркантильный подход, это подход развития нашей подготовки, и </w:t>
      </w:r>
      <w:r w:rsidR="006D4ACE">
        <w:t>мы тем самым нарабатываем что? Ч</w:t>
      </w:r>
      <w:r>
        <w:t>асть Отца в каждом из нас. Поэтому это не меркантильность, ты просто работае</w:t>
      </w:r>
      <w:r w:rsidR="006D4ACE">
        <w:t>шь над внутренним становлением Ч</w:t>
      </w:r>
      <w:r>
        <w:t>асти Отца, и это хорошее действие единицы тебя как системы ИВДИВО. Ответ тоже как бы понятен</w:t>
      </w:r>
      <w:r w:rsidR="00DF354D">
        <w:t>, и он на</w:t>
      </w:r>
      <w:r>
        <w:t>лицо. Хорошо, дополните, добавите. О, подождите, тот редкий случай, прости меня.</w:t>
      </w:r>
    </w:p>
    <w:p w:rsidR="00DD4B72" w:rsidRPr="006D4ACE" w:rsidRDefault="00796212" w:rsidP="00BE76CB">
      <w:pPr>
        <w:ind w:firstLine="454"/>
        <w:rPr>
          <w:i/>
        </w:rPr>
      </w:pPr>
      <w:r w:rsidRPr="006D4ACE">
        <w:rPr>
          <w:i/>
        </w:rPr>
        <w:t xml:space="preserve">Из зала: – </w:t>
      </w:r>
      <w:r w:rsidR="006D4ACE" w:rsidRPr="006D4ACE">
        <w:rPr>
          <w:i/>
        </w:rPr>
        <w:t>К</w:t>
      </w:r>
      <w:r w:rsidR="00DD4B72" w:rsidRPr="006D4ACE">
        <w:rPr>
          <w:i/>
        </w:rPr>
        <w:t>огда мы переводили синтез в голову, стоя перед Отцом, сначала увиделся такой момент голографический, когда</w:t>
      </w:r>
      <w:r w:rsidR="0019330D" w:rsidRPr="006D4ACE">
        <w:rPr>
          <w:i/>
        </w:rPr>
        <w:t xml:space="preserve"> </w:t>
      </w:r>
      <w:r w:rsidR="00DD4B72" w:rsidRPr="006D4ACE">
        <w:rPr>
          <w:i/>
        </w:rPr>
        <w:t>голова стала прозрачной, увидела Оджис, Око, вот так голографически, а потом пошли проживания на столько лёгкости головы там в том теле, что в какой-то момент казалось, что она улетит, я так её попр</w:t>
      </w:r>
      <w:r w:rsidR="00DF354D" w:rsidRPr="006D4ACE">
        <w:rPr>
          <w:i/>
        </w:rPr>
        <w:t>и</w:t>
      </w:r>
      <w:r w:rsidR="00DD4B72" w:rsidRPr="006D4ACE">
        <w:rPr>
          <w:i/>
        </w:rPr>
        <w:t>держала, чтобы она осталась на плечах, но вот это вот</w:t>
      </w:r>
      <w:r w:rsidR="006D4ACE">
        <w:rPr>
          <w:i/>
        </w:rPr>
        <w:t>.</w:t>
      </w:r>
    </w:p>
    <w:p w:rsidR="00DD4B72" w:rsidRDefault="00DD4B72" w:rsidP="00BE76CB">
      <w:pPr>
        <w:ind w:firstLine="454"/>
      </w:pPr>
      <w:r>
        <w:t>Держалась за спинной мозг, чтобы головной остался.</w:t>
      </w:r>
    </w:p>
    <w:p w:rsidR="00DD4B72" w:rsidRPr="006D4ACE" w:rsidRDefault="00796212" w:rsidP="00BE76CB">
      <w:pPr>
        <w:ind w:firstLine="454"/>
        <w:rPr>
          <w:i/>
        </w:rPr>
      </w:pPr>
      <w:r w:rsidRPr="006D4ACE">
        <w:rPr>
          <w:i/>
        </w:rPr>
        <w:t xml:space="preserve">Из зала: – </w:t>
      </w:r>
      <w:r w:rsidR="006D4ACE" w:rsidRPr="006D4ACE">
        <w:rPr>
          <w:i/>
        </w:rPr>
        <w:t>Л</w:t>
      </w:r>
      <w:r w:rsidR="00DD4B72" w:rsidRPr="006D4ACE">
        <w:rPr>
          <w:i/>
        </w:rPr>
        <w:t>ёгкость очень хорошо держалась, и вот я к чему, я жаловалась, что</w:t>
      </w:r>
      <w:r w:rsidR="0019330D" w:rsidRPr="006D4ACE">
        <w:rPr>
          <w:i/>
        </w:rPr>
        <w:t xml:space="preserve"> </w:t>
      </w:r>
      <w:r w:rsidR="00DD4B72" w:rsidRPr="006D4ACE">
        <w:rPr>
          <w:i/>
        </w:rPr>
        <w:t>у меня голова болела, так она прошла.</w:t>
      </w:r>
    </w:p>
    <w:p w:rsidR="00DD4B72" w:rsidRDefault="00DD4B72" w:rsidP="00BE76CB">
      <w:pPr>
        <w:ind w:firstLine="454"/>
      </w:pPr>
      <w:r>
        <w:t>Поздравляю, хорошо.</w:t>
      </w:r>
    </w:p>
    <w:p w:rsidR="00DD4B72" w:rsidRPr="006D4ACE" w:rsidRDefault="00796212" w:rsidP="00BE76CB">
      <w:pPr>
        <w:ind w:firstLine="454"/>
        <w:rPr>
          <w:i/>
        </w:rPr>
      </w:pPr>
      <w:r w:rsidRPr="006D4ACE">
        <w:rPr>
          <w:i/>
        </w:rPr>
        <w:t xml:space="preserve">Из зала: – </w:t>
      </w:r>
      <w:r w:rsidR="006D4ACE" w:rsidRPr="006D4ACE">
        <w:rPr>
          <w:i/>
        </w:rPr>
        <w:t>В</w:t>
      </w:r>
      <w:r w:rsidR="00DD4B72" w:rsidRPr="006D4ACE">
        <w:rPr>
          <w:i/>
        </w:rPr>
        <w:t>от тоже меркантильность.</w:t>
      </w:r>
    </w:p>
    <w:p w:rsidR="00494ECA" w:rsidRDefault="00DD4B72" w:rsidP="00BE76CB">
      <w:pPr>
        <w:ind w:firstLine="454"/>
      </w:pPr>
      <w:r>
        <w:t>Нет, это вы умеете регулировать процессы, в том числе головной боли, внутренней работ</w:t>
      </w:r>
      <w:r w:rsidR="006D4ACE">
        <w:t>ой</w:t>
      </w:r>
      <w:r>
        <w:t xml:space="preserve"> с Отцом, регулировать, то есть открываться, чтобы из того во что вы входите</w:t>
      </w:r>
      <w:r w:rsidR="006D4ACE">
        <w:t>,</w:t>
      </w:r>
      <w:r>
        <w:t xml:space="preserve"> могло переключаться. Вот сейчас многие сидят, ну что, как-то так, неинтересны вам эти примеры, но проблема в том, что эта работа Совершенной Монады и совершенной монадичности, если вы испытываете проблемы с головой, шум в голове, шум в ушах, частые головные боли, мигрени и это не защитный механизм по отношению к кому-то, рядом живущего с вами, ну и тут мы опускаем это момент, то вы должны чётко</w:t>
      </w:r>
      <w:r w:rsidR="006D4ACE">
        <w:t xml:space="preserve"> понимать, что вы что-то закрыли</w:t>
      </w:r>
      <w:r>
        <w:t xml:space="preserve">сь в Монаде, где-то закрылось какое-то Пламя, закрылся какой-то Огонь, схлопнулось какое-то состояние, а там стоит что? </w:t>
      </w:r>
      <w:r w:rsidR="006D4ACE">
        <w:t>Т</w:t>
      </w:r>
      <w:r>
        <w:t>ело, на Зерцале восемь печатей Жизни, видов организаций, и это говорит то, что где-то в этом направлении у вас что-то схлопнулось, то есть</w:t>
      </w:r>
      <w:r w:rsidR="0019330D">
        <w:t xml:space="preserve"> </w:t>
      </w:r>
      <w:r>
        <w:t>зажалось, произошёл какой-то сбой, блок и ваша задача, чтобы снять головную боль и напряжение, развернуть действие Монады с её оболочками, Пламенами, Огнями, Зерцалами, телом, ядром Огня Жизни, видами Жизни, Печатей Отца,</w:t>
      </w:r>
      <w:r w:rsidR="0019330D">
        <w:t xml:space="preserve"> </w:t>
      </w:r>
      <w:r>
        <w:t xml:space="preserve">чтобы снять этот блок, и если он есть перенаправить на отработку в служении, и это тоже ваша возможность дееспособно действовать. Не тогда, когда вы пьёте спазмалгон или там что вы пьёте, чтобы снять боль, а вы начинаете из внутреннего состояния включать регуляторность физического тела и перераспределять перенапряжение с головного мозга по телам, поэтому вы держались за спинной мозг, чтобы головной мозг не ушёл, то есть всё ваше включается в голове. </w:t>
      </w:r>
    </w:p>
    <w:p w:rsidR="00494ECA" w:rsidRDefault="00DD4B72" w:rsidP="00BE76CB">
      <w:pPr>
        <w:ind w:firstLine="454"/>
      </w:pPr>
      <w:r>
        <w:t>Это вот как раз проблема того, что есть голова, а есть отдельно тело, как их синтезировать, чтобы они были вместе, их синтезирует между собой шея, она является стыковкой вот этого состояния, и тело это</w:t>
      </w:r>
      <w:r w:rsidR="00DF354D">
        <w:t>,</w:t>
      </w:r>
      <w:r>
        <w:t xml:space="preserve"> </w:t>
      </w:r>
      <w:r w:rsidR="00324DD5">
        <w:t>знаете,</w:t>
      </w:r>
      <w:r w:rsidR="006D4ACE">
        <w:t xml:space="preserve"> что? Э</w:t>
      </w:r>
      <w:r>
        <w:t>то символическое олицетворение нашей материи, символическое олицетворение нашей материи и тех видов материи, которыми мы управляем. И если у нас с вами жизнь идёт только в двух-трёх материях</w:t>
      </w:r>
      <w:r w:rsidR="00494ECA">
        <w:t>:</w:t>
      </w:r>
      <w:r>
        <w:t xml:space="preserve"> физика, эфир, астрал, то естественно напряжение</w:t>
      </w:r>
      <w:r w:rsidR="0019330D">
        <w:t xml:space="preserve"> </w:t>
      </w:r>
      <w:r>
        <w:t xml:space="preserve">в голове растёт, потому что три вида материи не могут включить в теле концентрацию </w:t>
      </w:r>
      <w:r w:rsidR="00494ECA">
        <w:t>того, что держит голова ядрами С</w:t>
      </w:r>
      <w:r>
        <w:t>интеза, где больше, чем три вида материи, понимаете?</w:t>
      </w:r>
      <w:r w:rsidR="00324DD5">
        <w:t xml:space="preserve"> И</w:t>
      </w:r>
      <w:r>
        <w:t xml:space="preserve"> тело начинает давать сбой и начинает болеть голова, потому что она не выдерживает это напряжение. Головная боль </w:t>
      </w:r>
      <w:r w:rsidR="00324DD5">
        <w:t xml:space="preserve">– </w:t>
      </w:r>
      <w:r>
        <w:t>это всегда напряжение, значит</w:t>
      </w:r>
      <w:r w:rsidR="00494ECA">
        <w:t>,</w:t>
      </w:r>
      <w:r>
        <w:t xml:space="preserve"> где вы напряглись, что вы вызвали головную боль или что вы на себя взяли непомерным грузом, что ваша голова начинает болеть. Сейчас можно посмеюсь, но вы об этом сразу же забудете, количество колец Венеры на шее женщины, количество видов материи, которое вы носите, с одной</w:t>
      </w:r>
      <w:r w:rsidR="00494ECA">
        <w:t xml:space="preserve"> стороны, когда нет ни</w:t>
      </w:r>
      <w:r>
        <w:t xml:space="preserve"> одного кольца, значит все 64 на месте, с другой стороны так можно посчитать</w:t>
      </w:r>
      <w:r w:rsidR="00494ECA">
        <w:t>, как</w:t>
      </w:r>
      <w:r>
        <w:t xml:space="preserve"> у дерева вот этот вот срез, состояние лет. </w:t>
      </w:r>
    </w:p>
    <w:p w:rsidR="00494ECA" w:rsidRDefault="00DD4B72" w:rsidP="00BE76CB">
      <w:pPr>
        <w:ind w:firstLine="454"/>
      </w:pPr>
      <w:r>
        <w:t>Вот шутка шуткой, но</w:t>
      </w:r>
      <w:r w:rsidR="00494ECA">
        <w:t>,</w:t>
      </w:r>
      <w:r>
        <w:t xml:space="preserve"> тем не</w:t>
      </w:r>
      <w:r w:rsidR="00324DD5">
        <w:t xml:space="preserve"> </w:t>
      </w:r>
      <w:r>
        <w:t>менее,</w:t>
      </w:r>
      <w:r w:rsidR="0019330D">
        <w:t xml:space="preserve"> </w:t>
      </w:r>
      <w:r>
        <w:t>посвязывайте это, умейте держать п</w:t>
      </w:r>
      <w:r w:rsidR="00494ECA">
        <w:t>озвоночник, чтобы этого не было. Т</w:t>
      </w:r>
      <w:r>
        <w:t>ам щитовидка, состояние в горле жизни, значит вашего щита, это всё концентрируется</w:t>
      </w:r>
      <w:r w:rsidR="00494ECA">
        <w:t>,</w:t>
      </w:r>
      <w:r>
        <w:t xml:space="preserve"> в том числе</w:t>
      </w:r>
      <w:r w:rsidR="00494ECA">
        <w:t>,</w:t>
      </w:r>
      <w:r>
        <w:t xml:space="preserve"> на вилочковую железу, которая работает только у деток, потом у взрослых она перестаёт работать. Значит</w:t>
      </w:r>
      <w:r w:rsidR="00494ECA">
        <w:t>,</w:t>
      </w:r>
      <w:r>
        <w:t xml:space="preserve"> правильное действие Огнём Жизни видов материи усиляет внутреннее состояние вилочковой железы, которая очень чётко влияет на нашу физиологическую внутреннюю иммунную защиту организма, это наша защита, не умея это делать, виды материи</w:t>
      </w:r>
      <w:r w:rsidR="0019330D">
        <w:t xml:space="preserve"> </w:t>
      </w:r>
      <w:r>
        <w:t>нас защищают,</w:t>
      </w:r>
      <w:r w:rsidR="0019330D">
        <w:t xml:space="preserve"> </w:t>
      </w:r>
      <w:r>
        <w:t xml:space="preserve">не умея это концентрировать, вы фактически своё тело, ну оно так есть и есть, мы им не занимаемся. </w:t>
      </w:r>
    </w:p>
    <w:p w:rsidR="00324DD5" w:rsidRDefault="00DD4B72" w:rsidP="00BE76CB">
      <w:pPr>
        <w:ind w:firstLine="454"/>
      </w:pPr>
      <w:r>
        <w:t xml:space="preserve">Я сейчас немножко так </w:t>
      </w:r>
      <w:r w:rsidR="00324DD5">
        <w:t>сумбурно сказала, потому что не</w:t>
      </w:r>
      <w:r>
        <w:t>достаточно компетентна в этой теме, но вот то</w:t>
      </w:r>
      <w:r w:rsidR="00494ECA">
        <w:t>,</w:t>
      </w:r>
      <w:r>
        <w:t xml:space="preserve"> что сейчас возможно связать из того, что знаю из того, что тог, что сейчас расшифровывается вам, поработайте, вы наука Человека, то есть вы должны понимать, что есть разные механизмы регуляторности действия, но,</w:t>
      </w:r>
      <w:r w:rsidR="0019330D">
        <w:t xml:space="preserve"> </w:t>
      </w:r>
      <w:r>
        <w:t>чтобы то, что вы услышали, пойти этим дальше, необходимо не остановиться на этой информации, а начать её углублять с Аватарами Синтеза. И вот мы приходим к интересному пониманию, ч</w:t>
      </w:r>
      <w:r w:rsidR="00494ECA">
        <w:t>то мы иногда какие-то темы С</w:t>
      </w:r>
      <w:r>
        <w:t>интеза воспринимаем тотально без их движения дальше самими, то есть мы восприняли тему и дальше мы её не развиваем с Аватарами Синтеза, мы останавл</w:t>
      </w:r>
      <w:r w:rsidR="00494ECA">
        <w:t>иваемся на том, что мы услышали. Д</w:t>
      </w:r>
      <w:r>
        <w:t>а, Вячеслав? Что делать будем?</w:t>
      </w:r>
      <w:r w:rsidR="00324DD5">
        <w:t xml:space="preserve"> </w:t>
      </w:r>
      <w:r>
        <w:t>Вяче</w:t>
      </w:r>
      <w:r w:rsidR="00324DD5">
        <w:t>слав!</w:t>
      </w:r>
    </w:p>
    <w:p w:rsidR="00DD4B72" w:rsidRDefault="00324DD5" w:rsidP="00BE76CB">
      <w:pPr>
        <w:ind w:firstLine="454"/>
      </w:pPr>
      <w:r w:rsidRPr="00796212">
        <w:rPr>
          <w:i/>
        </w:rPr>
        <w:t xml:space="preserve">Из зала: – </w:t>
      </w:r>
      <w:r>
        <w:rPr>
          <w:i/>
        </w:rPr>
        <w:t>Ч</w:t>
      </w:r>
      <w:r w:rsidR="00DD4B72">
        <w:t>то?</w:t>
      </w:r>
    </w:p>
    <w:p w:rsidR="00DD4B72" w:rsidRDefault="00DD4B72" w:rsidP="00494ECA">
      <w:pPr>
        <w:ind w:firstLine="454"/>
      </w:pPr>
      <w:r>
        <w:t>Что делать будем?</w:t>
      </w:r>
      <w:r w:rsidR="00494ECA">
        <w:t xml:space="preserve"> Только не</w:t>
      </w:r>
      <w:r>
        <w:t xml:space="preserve"> говори: </w:t>
      </w:r>
      <w:r w:rsidR="00F438A4">
        <w:t>«</w:t>
      </w:r>
      <w:r>
        <w:t>Сухари сушить</w:t>
      </w:r>
      <w:r w:rsidR="00F438A4">
        <w:t>»</w:t>
      </w:r>
      <w:r>
        <w:t xml:space="preserve">. </w:t>
      </w:r>
      <w:r w:rsidRPr="00324DD5">
        <w:rPr>
          <w:i/>
        </w:rPr>
        <w:t>(Смех</w:t>
      </w:r>
      <w:r w:rsidR="00324DD5">
        <w:rPr>
          <w:i/>
        </w:rPr>
        <w:t>)</w:t>
      </w:r>
      <w:r>
        <w:t xml:space="preserve"> Предложи вариант. Такой исконно Отцовский вариант, что делать будем? Я тебя не слышу.</w:t>
      </w:r>
    </w:p>
    <w:p w:rsidR="00DD4B72" w:rsidRDefault="00796212" w:rsidP="00BE76CB">
      <w:pPr>
        <w:ind w:firstLine="454"/>
      </w:pPr>
      <w:r w:rsidRPr="00796212">
        <w:rPr>
          <w:i/>
        </w:rPr>
        <w:t xml:space="preserve">Из зала: – </w:t>
      </w:r>
      <w:r w:rsidR="00DD4B72" w:rsidRPr="00E14E11">
        <w:rPr>
          <w:i/>
        </w:rPr>
        <w:t>Конфедерация</w:t>
      </w:r>
      <w:r w:rsidR="00DD4B72">
        <w:t>.</w:t>
      </w:r>
    </w:p>
    <w:p w:rsidR="0019330D" w:rsidRDefault="00796212" w:rsidP="00BE76CB">
      <w:pPr>
        <w:ind w:firstLine="454"/>
        <w:rPr>
          <w:i/>
        </w:rPr>
      </w:pPr>
      <w:r w:rsidRPr="00796212">
        <w:rPr>
          <w:i/>
        </w:rPr>
        <w:t xml:space="preserve">Из зала: – </w:t>
      </w:r>
      <w:r w:rsidR="00DD4B72">
        <w:rPr>
          <w:i/>
        </w:rPr>
        <w:t>Разрабатывать деятельность.</w:t>
      </w:r>
    </w:p>
    <w:p w:rsidR="00DD4B72" w:rsidRPr="00013EEA" w:rsidRDefault="00796212" w:rsidP="00BE76CB">
      <w:pPr>
        <w:ind w:firstLine="454"/>
      </w:pPr>
      <w:r w:rsidRPr="00796212">
        <w:rPr>
          <w:i/>
        </w:rPr>
        <w:t xml:space="preserve">Из зала: – </w:t>
      </w:r>
      <w:r w:rsidR="00DD4B72">
        <w:rPr>
          <w:i/>
        </w:rPr>
        <w:t>Развивать.</w:t>
      </w:r>
    </w:p>
    <w:p w:rsidR="00DD4B72" w:rsidRDefault="00DD4B72" w:rsidP="00BE76CB">
      <w:pPr>
        <w:ind w:firstLine="454"/>
      </w:pPr>
      <w:r>
        <w:t>Тебя приглашают. Ладно, хорошо. Услышали? И каждый из вас решает</w:t>
      </w:r>
      <w:r w:rsidRPr="00CF3F00">
        <w:t xml:space="preserve"> </w:t>
      </w:r>
      <w:r>
        <w:t>внутренне, что вы будете с этим делать. Ладно, кто-то ещё что-то дополнит? Давай Алла. Давай.</w:t>
      </w:r>
    </w:p>
    <w:p w:rsidR="00DD4B72" w:rsidRDefault="00796212" w:rsidP="00BE76CB">
      <w:pPr>
        <w:ind w:firstLine="454"/>
      </w:pPr>
      <w:r w:rsidRPr="00796212">
        <w:rPr>
          <w:i/>
        </w:rPr>
        <w:t xml:space="preserve">Из зала: – </w:t>
      </w:r>
      <w:r w:rsidR="00DD4B72" w:rsidRPr="00F609C6">
        <w:rPr>
          <w:i/>
        </w:rPr>
        <w:t>Несколько ярких моментов. Удивительно было для меня то, что когда в зале вывернули</w:t>
      </w:r>
      <w:r w:rsidR="00324DD5">
        <w:t>…</w:t>
      </w:r>
    </w:p>
    <w:p w:rsidR="00DD4B72" w:rsidRDefault="00DD4B72" w:rsidP="00BE76CB">
      <w:pPr>
        <w:ind w:firstLine="454"/>
      </w:pPr>
      <w:r>
        <w:t>Наизнанку.</w:t>
      </w:r>
    </w:p>
    <w:p w:rsidR="00DD4B72" w:rsidRDefault="00796212" w:rsidP="00BE76CB">
      <w:pPr>
        <w:ind w:firstLine="454"/>
      </w:pPr>
      <w:r w:rsidRPr="00796212">
        <w:rPr>
          <w:i/>
        </w:rPr>
        <w:t xml:space="preserve">Из зала: – </w:t>
      </w:r>
      <w:r w:rsidR="00DD4B72">
        <w:rPr>
          <w:i/>
        </w:rPr>
        <w:t>то есть, по привычке, физически у меня внутри сразу начинает разгораться. В этой практике впервые было сразу внешне по телу такими, как бы, не по поверхности кожи, а прямо местами</w:t>
      </w:r>
      <w:r w:rsidR="00DD4B72" w:rsidRPr="00C4565D">
        <w:rPr>
          <w:i/>
        </w:rPr>
        <w:t xml:space="preserve"> </w:t>
      </w:r>
      <w:r w:rsidR="00DD4B72">
        <w:rPr>
          <w:i/>
        </w:rPr>
        <w:t>некие пятна или пламён, или огня, просто очень яркие такие вот тут горели. То есть, обратный такой эффект для физики был</w:t>
      </w:r>
      <w:r w:rsidR="00DD4B72" w:rsidRPr="00F609C6">
        <w:t>.</w:t>
      </w:r>
    </w:p>
    <w:p w:rsidR="00DD4B72" w:rsidRDefault="00DD4B72" w:rsidP="00BE76CB">
      <w:pPr>
        <w:ind w:firstLine="454"/>
      </w:pPr>
      <w:r>
        <w:t>Здорово</w:t>
      </w:r>
      <w:r w:rsidR="00324DD5">
        <w:t>!</w:t>
      </w:r>
    </w:p>
    <w:p w:rsidR="00DD4B72" w:rsidRDefault="00796212" w:rsidP="00BE76CB">
      <w:pPr>
        <w:ind w:firstLine="454"/>
      </w:pPr>
      <w:r w:rsidRPr="00796212">
        <w:rPr>
          <w:i/>
        </w:rPr>
        <w:t xml:space="preserve">Из зала: – </w:t>
      </w:r>
      <w:r w:rsidR="00DD4B72">
        <w:rPr>
          <w:i/>
        </w:rPr>
        <w:t xml:space="preserve">Потом был момент, когда мы взяли Ядро Истины Синтеза Воли в зале Отца, и потом сплавились в физику. И вот тело вспомнило вчерашнюю эту практику, когда мы Столп организовывали. То есть, не возникало мысли: </w:t>
      </w:r>
      <w:r w:rsidR="00F438A4">
        <w:rPr>
          <w:i/>
        </w:rPr>
        <w:t>«</w:t>
      </w:r>
      <w:r w:rsidR="00DD4B72">
        <w:rPr>
          <w:i/>
        </w:rPr>
        <w:t>Как это делать?</w:t>
      </w:r>
      <w:r w:rsidR="00F438A4">
        <w:rPr>
          <w:i/>
        </w:rPr>
        <w:t>»</w:t>
      </w:r>
      <w:r w:rsidR="0019330D">
        <w:rPr>
          <w:i/>
        </w:rPr>
        <w:t xml:space="preserve"> – </w:t>
      </w:r>
      <w:r w:rsidR="00DD4B72">
        <w:rPr>
          <w:i/>
        </w:rPr>
        <w:t>а сразу в практике мы спаяли это всё. И я как бы воспользовалась вот этой методикой</w:t>
      </w:r>
      <w:r w:rsidR="00DD4B72" w:rsidRPr="00C4565D">
        <w:t>.</w:t>
      </w:r>
    </w:p>
    <w:p w:rsidR="00DD4B72" w:rsidRDefault="00DD4B72" w:rsidP="00BE76CB">
      <w:pPr>
        <w:ind w:firstLine="454"/>
      </w:pPr>
      <w:r>
        <w:t>Хорошо.</w:t>
      </w:r>
    </w:p>
    <w:p w:rsidR="00DD4B72" w:rsidRPr="003D2E7D" w:rsidRDefault="00796212" w:rsidP="00BE76CB">
      <w:pPr>
        <w:ind w:firstLine="454"/>
        <w:rPr>
          <w:i/>
        </w:rPr>
      </w:pPr>
      <w:r w:rsidRPr="00796212">
        <w:rPr>
          <w:i/>
        </w:rPr>
        <w:t xml:space="preserve">Из зала: – </w:t>
      </w:r>
      <w:r w:rsidR="00DD4B72">
        <w:rPr>
          <w:i/>
        </w:rPr>
        <w:t>И, может, ещё третий момент. Когда дорабатывали с Отцом, там чёткость. Есть такое состояние: либо ты на чёткость фиксируешься, на конкретику какую-то действуешь. То есть, таким образом начинаешь действовать чётко,</w:t>
      </w:r>
      <w:r w:rsidR="00DD4B72" w:rsidRPr="004F1E09">
        <w:rPr>
          <w:i/>
        </w:rPr>
        <w:t xml:space="preserve"> </w:t>
      </w:r>
      <w:r w:rsidR="00DD4B72">
        <w:rPr>
          <w:i/>
        </w:rPr>
        <w:t xml:space="preserve">конкретно, либо вот </w:t>
      </w:r>
      <w:r w:rsidR="00F438A4">
        <w:rPr>
          <w:i/>
        </w:rPr>
        <w:t>«</w:t>
      </w:r>
      <w:r w:rsidR="00DD4B72">
        <w:rPr>
          <w:i/>
        </w:rPr>
        <w:t>лавировали-лавировали</w:t>
      </w:r>
      <w:r w:rsidR="00F438A4">
        <w:rPr>
          <w:i/>
        </w:rPr>
        <w:t>»</w:t>
      </w:r>
      <w:r w:rsidR="00DD4B72">
        <w:rPr>
          <w:i/>
        </w:rPr>
        <w:t>, либо виртуозно. И я вот как бы ловила. Ловила, скажем, состояние внутренне в зале, когда это одномоментно соединяется: и чёткость, и конкретика, и виртуозность</w:t>
      </w:r>
      <w:r w:rsidR="00DD4B72" w:rsidRPr="00C4565D">
        <w:t>.</w:t>
      </w:r>
    </w:p>
    <w:p w:rsidR="00DD4B72" w:rsidRDefault="00DD4B72" w:rsidP="00BE76CB">
      <w:pPr>
        <w:ind w:firstLine="454"/>
      </w:pPr>
      <w:r>
        <w:t>Спасибо большое.</w:t>
      </w:r>
    </w:p>
    <w:p w:rsidR="00DD4B72" w:rsidRDefault="00DD4B72" w:rsidP="00BE76CB">
      <w:pPr>
        <w:ind w:firstLine="454"/>
      </w:pPr>
      <w:r>
        <w:t xml:space="preserve">А вот на этой яркой такой ноте вспомните, вам было сказано: </w:t>
      </w:r>
      <w:r w:rsidR="00F438A4">
        <w:t>«</w:t>
      </w:r>
      <w:r>
        <w:t>Как долго вы сможете это пронести во времени?</w:t>
      </w:r>
      <w:r w:rsidR="00F438A4">
        <w:t>»</w:t>
      </w:r>
      <w:r>
        <w:t xml:space="preserve"> Вот попробуйте зафиксировать и начать развивать прод</w:t>
      </w:r>
      <w:r w:rsidR="00494ECA">
        <w:t>олжительность движения несения С</w:t>
      </w:r>
      <w:r>
        <w:t>интеза Отца</w:t>
      </w:r>
      <w:r w:rsidR="00494ECA">
        <w:t>. Н</w:t>
      </w:r>
      <w:r>
        <w:t>е на</w:t>
      </w:r>
      <w:r w:rsidR="00494ECA">
        <w:t xml:space="preserve"> пять дней после Синтеза, а на </w:t>
      </w:r>
      <w:r>
        <w:t>объёмы, чтобы курс зазвучал вами. Это вот тоже имеет большое значение. Алла просто начала, и оно хорошо созвучно в напоминании, что это есть. Доброе. Ещё. Давайте, Оксана.</w:t>
      </w:r>
    </w:p>
    <w:p w:rsidR="00DD4B72" w:rsidRDefault="00796212" w:rsidP="00BE76CB">
      <w:pPr>
        <w:ind w:firstLine="454"/>
      </w:pPr>
      <w:r w:rsidRPr="00796212">
        <w:rPr>
          <w:i/>
        </w:rPr>
        <w:t xml:space="preserve">Из зала: – </w:t>
      </w:r>
      <w:r w:rsidR="00DD4B72">
        <w:rPr>
          <w:i/>
        </w:rPr>
        <w:t>Когда мы восемь Синтезов, соответственно, приводили в итоговое состояние, само удивление отпускать вызывало некоторое удивление внутреннее. Потому что, с одной стороны, отпуская, он переходил в какое-то более глубокое состояние. И, соответственно, когда мы дошли до Огня Жизни, до Синтеза Жизни, это была итоговая точка, всё это родилось в состояние Источника Отца 41-м Синтезом с тем истеканием. То есть, было очень интересное состояние вот именно истекания из этого Источника и течение Синтеза как такового.</w:t>
      </w:r>
    </w:p>
    <w:p w:rsidR="00DD4B72" w:rsidRDefault="00DD4B72" w:rsidP="00BE76CB">
      <w:pPr>
        <w:ind w:firstLine="454"/>
      </w:pPr>
      <w:r>
        <w:t>Хорошо, спасибо. Всё? Хорошо. И выходим из этой практики, из этого тренинга, завершая.</w:t>
      </w:r>
    </w:p>
    <w:p w:rsidR="00DD4B72" w:rsidRDefault="00DD4B72" w:rsidP="00BE76CB">
      <w:pPr>
        <w:ind w:firstLine="454"/>
      </w:pPr>
    </w:p>
    <w:p w:rsidR="00DD4B72" w:rsidRPr="008B7EC1" w:rsidRDefault="00DD4B72" w:rsidP="00BE76CB">
      <w:pPr>
        <w:ind w:firstLine="454"/>
      </w:pPr>
      <w:r>
        <w:t xml:space="preserve">И попробуйте внутреннее найти состояние, когда вы оставляете эту тематику и можете идти дальше. Просто прислушайтесь на синтез внутри, когда вы идёте Синтезом Кут Хуми далее, оставляя всё, что с вами было, как внутренний результирующий опыт. И во внутреннем теле сейчас </w:t>
      </w:r>
      <w:r w:rsidRPr="008B7EC1">
        <w:t>пофиксируйте освобождённость от прошедшего условия действи</w:t>
      </w:r>
      <w:r w:rsidR="00082E97" w:rsidRPr="008B7EC1">
        <w:t>й</w:t>
      </w:r>
      <w:r w:rsidRPr="008B7EC1">
        <w:t>, которые вы реализовали. Вы тоже это, практически, никогда не делаете и так не фиксируете.</w:t>
      </w:r>
    </w:p>
    <w:p w:rsidR="00DD4B72" w:rsidRPr="008B7EC1" w:rsidRDefault="00DD4B72" w:rsidP="00BE76CB">
      <w:pPr>
        <w:ind w:firstLine="454"/>
      </w:pPr>
      <w:r w:rsidRPr="008B7EC1">
        <w:t>И вот когда Оксана говорила, и до этого говорила Алла, так и звучала между строк констатация к аннотации такого состояния: а умеете ли вы делиться и оставлять то, что прошли, чтобы этим дальше пошли</w:t>
      </w:r>
      <w:r w:rsidR="00082E97" w:rsidRPr="008B7EC1">
        <w:t xml:space="preserve"> </w:t>
      </w:r>
      <w:r w:rsidRPr="008B7EC1">
        <w:t>другие? И вот на каждом Синтезе нам нужно учиться идти далее, чтоб</w:t>
      </w:r>
      <w:r w:rsidR="00082E97" w:rsidRPr="008B7EC1">
        <w:t>ы то, что прошли вы, сложилось в</w:t>
      </w:r>
      <w:r w:rsidRPr="008B7EC1">
        <w:t xml:space="preserve"> стезю Пути </w:t>
      </w:r>
      <w:r w:rsidR="00082E97" w:rsidRPr="008B7EC1">
        <w:t xml:space="preserve">за </w:t>
      </w:r>
      <w:r w:rsidRPr="008B7EC1">
        <w:t>тем</w:t>
      </w:r>
      <w:r w:rsidR="00082E97" w:rsidRPr="008B7EC1">
        <w:t>и</w:t>
      </w:r>
      <w:r w:rsidRPr="008B7EC1">
        <w:t>, кто идёт за нами.</w:t>
      </w:r>
    </w:p>
    <w:p w:rsidR="00DD4B72" w:rsidRPr="008B7EC1" w:rsidRDefault="00DD4B72" w:rsidP="00BE76CB">
      <w:pPr>
        <w:ind w:firstLine="454"/>
      </w:pPr>
      <w:r w:rsidRPr="008B7EC1">
        <w:t>Это к тому, что мы говорили на одном из Синтезов у вас: насколько вы движением Синтеза Отца идёте</w:t>
      </w:r>
      <w:r w:rsidR="00082E97" w:rsidRPr="008B7EC1">
        <w:t xml:space="preserve"> им</w:t>
      </w:r>
      <w:r w:rsidRPr="008B7EC1">
        <w:t xml:space="preserve"> ярко, чтобы за вами, на магнитность вашего движения внутренне, в подразделение пришли те, кто внешне пойдёт этим. Только слово </w:t>
      </w:r>
      <w:r w:rsidR="00F438A4" w:rsidRPr="008B7EC1">
        <w:t>«</w:t>
      </w:r>
      <w:r w:rsidRPr="008B7EC1">
        <w:t>внешне</w:t>
      </w:r>
      <w:r w:rsidR="00F438A4" w:rsidRPr="008B7EC1">
        <w:t>»</w:t>
      </w:r>
      <w:r w:rsidRPr="008B7EC1">
        <w:t xml:space="preserve"> надо было чуть раньше сказать. Кто пойдёт за вами? Но они придут извне, то есть, люди в подразделения.</w:t>
      </w:r>
    </w:p>
    <w:p w:rsidR="00DD4B72" w:rsidRPr="008B7EC1" w:rsidRDefault="00DD4B72" w:rsidP="00BE76CB">
      <w:pPr>
        <w:ind w:firstLine="454"/>
      </w:pPr>
      <w:r w:rsidRPr="008B7EC1">
        <w:t>То есть, мы возвращаемся к тому, что Дом не развивается новыми группами или новенькими, потому что вы, идя дальше, не оставляете вот это сгущение Синтеза, сгустки Синтеза, как условия движения Пути Синтеза. Грубо говоря, не оставляете фонарики на Пути, чтобы были такие реперные точки, это образный пример, для того, чтобы следующие могли пойти за вами.</w:t>
      </w:r>
    </w:p>
    <w:p w:rsidR="00DD4B72" w:rsidRPr="008B7EC1" w:rsidRDefault="00DD4B72" w:rsidP="00BE76CB">
      <w:pPr>
        <w:ind w:firstLine="454"/>
      </w:pPr>
      <w:r w:rsidRPr="008B7EC1">
        <w:t xml:space="preserve">Поэтому вы делаете взрыв скачок из точки А в точку В, и со всем своим </w:t>
      </w:r>
      <w:r w:rsidR="00F438A4" w:rsidRPr="008B7EC1">
        <w:t>«</w:t>
      </w:r>
      <w:r w:rsidRPr="008B7EC1">
        <w:t>нажитым непосильно</w:t>
      </w:r>
      <w:r w:rsidR="00F438A4" w:rsidRPr="008B7EC1">
        <w:t>»</w:t>
      </w:r>
      <w:r w:rsidRPr="008B7EC1">
        <w:t xml:space="preserve"> трудом переходите сюда. А новенькие-то идут за вами. А здесь провалы, провалы, провалы. Провалы, провалы. А вы говорите: </w:t>
      </w:r>
      <w:r w:rsidR="00F438A4" w:rsidRPr="008B7EC1">
        <w:t>«</w:t>
      </w:r>
      <w:r w:rsidRPr="008B7EC1">
        <w:t>А почему к нам новенькие не приходят?</w:t>
      </w:r>
      <w:r w:rsidR="00F438A4" w:rsidRPr="008B7EC1">
        <w:t>»</w:t>
      </w:r>
      <w:r w:rsidRPr="008B7EC1">
        <w:t xml:space="preserve"> А они только хотят. А им не на что внутри в Доме опереться, как на потенциал и подготовку.</w:t>
      </w:r>
    </w:p>
    <w:p w:rsidR="00DD4B72" w:rsidRPr="008B7EC1" w:rsidRDefault="00DD4B72" w:rsidP="00082E97">
      <w:pPr>
        <w:ind w:firstLine="454"/>
      </w:pPr>
      <w:r w:rsidRPr="008B7EC1">
        <w:t xml:space="preserve">Нет, вы сейчас скажете: </w:t>
      </w:r>
      <w:r w:rsidR="00F438A4" w:rsidRPr="008B7EC1">
        <w:t>«</w:t>
      </w:r>
      <w:r w:rsidRPr="008B7EC1">
        <w:t>Ну как же, а Аватары Синтеза?</w:t>
      </w:r>
      <w:r w:rsidR="00F438A4" w:rsidRPr="008B7EC1">
        <w:t>»</w:t>
      </w:r>
      <w:r w:rsidR="00082E97" w:rsidRPr="008B7EC1">
        <w:t xml:space="preserve"> </w:t>
      </w:r>
      <w:r w:rsidRPr="008B7EC1">
        <w:t>Да, Аватары Синтеза. И по большому счёту новенькие люди и все жители Санкт-Петербурга, Ладоги, Ленобласти, они притягиваются н</w:t>
      </w:r>
      <w:r w:rsidR="00082E97" w:rsidRPr="008B7EC1">
        <w:t>а магнитность Аватаров в вашем Т</w:t>
      </w:r>
      <w:r w:rsidRPr="008B7EC1">
        <w:t xml:space="preserve">еле. </w:t>
      </w:r>
      <w:r w:rsidR="00082E97" w:rsidRPr="008B7EC1">
        <w:t>В Т</w:t>
      </w:r>
      <w:r w:rsidRPr="008B7EC1">
        <w:t>еле, как в состоянии Дома. И вот если вы будете складывать такие условия перехода, но при этом держать линию магнитности, линию магнитности здесь, то как раз новенькие по магнитности явления Аватаров Синтеза и приходят, и закрепляются в подразделениях.</w:t>
      </w:r>
    </w:p>
    <w:p w:rsidR="00DD4B72" w:rsidRPr="008B7EC1" w:rsidRDefault="00DD4B72" w:rsidP="00BE76CB">
      <w:pPr>
        <w:ind w:firstLine="454"/>
      </w:pPr>
      <w:r w:rsidRPr="008B7EC1">
        <w:t>Как развивается крепость подразделения?</w:t>
      </w:r>
      <w:r w:rsidR="00082E97" w:rsidRPr="008B7EC1">
        <w:t xml:space="preserve"> </w:t>
      </w:r>
      <w:r w:rsidRPr="008B7EC1">
        <w:t>Закреплением команд в активации служения. И крепче Дом становится тогда, когда крепость команды в явлении Аватаров Синтеза углубляется в подразделении.</w:t>
      </w:r>
    </w:p>
    <w:p w:rsidR="00DD4B72" w:rsidRPr="008B7EC1" w:rsidRDefault="00DD4B72" w:rsidP="00BE76CB">
      <w:pPr>
        <w:ind w:firstLine="454"/>
      </w:pPr>
      <w:r w:rsidRPr="008B7EC1">
        <w:t>Вячеслав, вы согласны?</w:t>
      </w:r>
    </w:p>
    <w:p w:rsidR="00DD4B72" w:rsidRPr="008B7EC1" w:rsidRDefault="00796212" w:rsidP="00BE76CB">
      <w:pPr>
        <w:ind w:firstLine="454"/>
      </w:pPr>
      <w:r w:rsidRPr="008B7EC1">
        <w:rPr>
          <w:i/>
        </w:rPr>
        <w:t xml:space="preserve">Из зала: – </w:t>
      </w:r>
      <w:r w:rsidR="00DD4B72" w:rsidRPr="008B7EC1">
        <w:rPr>
          <w:i/>
        </w:rPr>
        <w:t>Конечно.</w:t>
      </w:r>
    </w:p>
    <w:p w:rsidR="00DD4B72" w:rsidRPr="008B7EC1" w:rsidRDefault="00F438A4" w:rsidP="00BE76CB">
      <w:pPr>
        <w:ind w:firstLine="454"/>
      </w:pPr>
      <w:r w:rsidRPr="008B7EC1">
        <w:t>«</w:t>
      </w:r>
      <w:r w:rsidR="00DD4B72" w:rsidRPr="008B7EC1">
        <w:t>Да что ты ко мне пристала?</w:t>
      </w:r>
      <w:r w:rsidRPr="008B7EC1">
        <w:t>»</w:t>
      </w:r>
      <w:r w:rsidR="0019330D" w:rsidRPr="008B7EC1">
        <w:t xml:space="preserve"> – </w:t>
      </w:r>
      <w:r w:rsidR="00DD4B72" w:rsidRPr="008B7EC1">
        <w:t>Ну</w:t>
      </w:r>
      <w:r w:rsidR="00736280" w:rsidRPr="008B7EC1">
        <w:t>,</w:t>
      </w:r>
      <w:r w:rsidR="00DD4B72" w:rsidRPr="008B7EC1">
        <w:t xml:space="preserve"> нравитесь вы мне сегодня.</w:t>
      </w:r>
    </w:p>
    <w:p w:rsidR="00324DD5" w:rsidRPr="008B7EC1" w:rsidRDefault="00796212" w:rsidP="00BE76CB">
      <w:pPr>
        <w:ind w:firstLine="454"/>
      </w:pPr>
      <w:r w:rsidRPr="008B7EC1">
        <w:rPr>
          <w:i/>
        </w:rPr>
        <w:t xml:space="preserve">Из зала: – </w:t>
      </w:r>
      <w:r w:rsidR="00DD4B72" w:rsidRPr="008B7EC1">
        <w:rPr>
          <w:i/>
        </w:rPr>
        <w:t>Тогда согласен</w:t>
      </w:r>
      <w:r w:rsidR="00324DD5" w:rsidRPr="008B7EC1">
        <w:rPr>
          <w:i/>
        </w:rPr>
        <w:t>!</w:t>
      </w:r>
      <w:r w:rsidR="00DD4B72" w:rsidRPr="008B7EC1">
        <w:t xml:space="preserve"> </w:t>
      </w:r>
    </w:p>
    <w:p w:rsidR="00DD4B72" w:rsidRPr="008B7EC1" w:rsidRDefault="00DD4B72" w:rsidP="00BE76CB">
      <w:pPr>
        <w:ind w:firstLine="454"/>
      </w:pPr>
      <w:r w:rsidRPr="008B7EC1">
        <w:rPr>
          <w:i/>
        </w:rPr>
        <w:t>(</w:t>
      </w:r>
      <w:r w:rsidR="00324DD5" w:rsidRPr="008B7EC1">
        <w:rPr>
          <w:i/>
        </w:rPr>
        <w:t>Смех)</w:t>
      </w:r>
    </w:p>
    <w:p w:rsidR="00DD4B72" w:rsidRPr="008B7EC1" w:rsidRDefault="00DD4B72" w:rsidP="00BE76CB">
      <w:pPr>
        <w:ind w:firstLine="454"/>
      </w:pPr>
      <w:r w:rsidRPr="008B7EC1">
        <w:t xml:space="preserve">Молодец, правильно сказал. Сумел отдзенить. Хорошо, хорошо. Хорошо, хорошо. А воскрес дзеном? </w:t>
      </w:r>
      <w:r w:rsidR="00F438A4" w:rsidRPr="008B7EC1">
        <w:t>«</w:t>
      </w:r>
      <w:r w:rsidR="00324DD5" w:rsidRPr="008B7EC1">
        <w:t xml:space="preserve">Отстань от меня! </w:t>
      </w:r>
      <w:r w:rsidRPr="008B7EC1">
        <w:t>И воскресну, и жить начну, и реплицироваться начну, и созидать начну</w:t>
      </w:r>
      <w:r w:rsidR="0019330D" w:rsidRPr="008B7EC1">
        <w:t xml:space="preserve"> – </w:t>
      </w:r>
      <w:r w:rsidRPr="008B7EC1">
        <w:t>только отстань</w:t>
      </w:r>
      <w:r w:rsidR="00F438A4" w:rsidRPr="008B7EC1">
        <w:t>»</w:t>
      </w:r>
      <w:r w:rsidRPr="008B7EC1">
        <w:t>.</w:t>
      </w:r>
      <w:r w:rsidR="00324DD5" w:rsidRPr="008B7EC1">
        <w:t xml:space="preserve"> </w:t>
      </w:r>
      <w:r w:rsidRPr="008B7EC1">
        <w:t>Не отстану! Буду маячить у вас перед глазами ещё два часа. Услышали?</w:t>
      </w:r>
    </w:p>
    <w:p w:rsidR="00DD4B72" w:rsidRPr="008B7EC1" w:rsidRDefault="00DD4B72" w:rsidP="00BE76CB">
      <w:pPr>
        <w:ind w:firstLine="454"/>
      </w:pPr>
      <w:r w:rsidRPr="008B7EC1">
        <w:t xml:space="preserve">Вот это как раз действие, над которым вы должны поработать. И здесь взяться двумя руками невозможно за это. За это вы берётесь процессом служения в подразделении. То есть, </w:t>
      </w:r>
      <w:r w:rsidR="00C735CC" w:rsidRPr="008B7EC1">
        <w:t>вам нужно отстроить п</w:t>
      </w:r>
      <w:r w:rsidRPr="008B7EC1">
        <w:t>роцессы Служения в подразделениях.</w:t>
      </w:r>
    </w:p>
    <w:p w:rsidR="00DD4B72" w:rsidRPr="008B7EC1" w:rsidRDefault="00DD4B72" w:rsidP="00BE76CB">
      <w:pPr>
        <w:ind w:firstLine="454"/>
      </w:pPr>
      <w:r w:rsidRPr="008B7EC1">
        <w:t xml:space="preserve">И мы вам констатируем и шлём пламенные приветы, что у вас не отстроены Процессы Служения в подразделении. И зачастую это идёт больше самотёком: </w:t>
      </w:r>
      <w:r w:rsidR="00F438A4" w:rsidRPr="008B7EC1">
        <w:t>«</w:t>
      </w:r>
      <w:r w:rsidRPr="008B7EC1">
        <w:t>Как пойдёт, с какой ноги встану, с какой ноги начну</w:t>
      </w:r>
      <w:r w:rsidR="00F438A4" w:rsidRPr="008B7EC1">
        <w:t>»</w:t>
      </w:r>
      <w:r w:rsidRPr="008B7EC1">
        <w:t>,</w:t>
      </w:r>
      <w:r w:rsidR="0019330D" w:rsidRPr="008B7EC1">
        <w:t xml:space="preserve"> – </w:t>
      </w:r>
      <w:r w:rsidRPr="008B7EC1">
        <w:t>но не отстроен сам процесс. Почему?</w:t>
      </w:r>
    </w:p>
    <w:p w:rsidR="00DD4B72" w:rsidRPr="008B7EC1" w:rsidRDefault="00DD4B72" w:rsidP="00BE76CB">
      <w:pPr>
        <w:ind w:firstLine="454"/>
      </w:pPr>
      <w:r w:rsidRPr="008B7EC1">
        <w:t>Потому что Процесс – это Система. (</w:t>
      </w:r>
      <w:r w:rsidRPr="008B7EC1">
        <w:rPr>
          <w:i/>
        </w:rPr>
        <w:t>Громко зазвонил телефон у кого-то</w:t>
      </w:r>
      <w:r w:rsidR="00736280" w:rsidRPr="008B7EC1">
        <w:t xml:space="preserve">). </w:t>
      </w:r>
      <w:r w:rsidRPr="008B7EC1">
        <w:t>Ладога!</w:t>
      </w:r>
    </w:p>
    <w:p w:rsidR="00DD4B72" w:rsidRPr="008B7EC1" w:rsidRDefault="00DD4B72" w:rsidP="00BE76CB">
      <w:pPr>
        <w:ind w:firstLine="454"/>
      </w:pPr>
      <w:r w:rsidRPr="008B7EC1">
        <w:t xml:space="preserve">А потому что </w:t>
      </w:r>
      <w:r w:rsidR="00C735CC" w:rsidRPr="008B7EC1">
        <w:t>процесс – это с</w:t>
      </w:r>
      <w:r w:rsidRPr="008B7EC1">
        <w:t>истема. И если внутри это не отстроено, то вам сложно с этим справляться. Потом придётся чего-то делать, да? Хорошо.</w:t>
      </w:r>
    </w:p>
    <w:p w:rsidR="00DD4B72" w:rsidRDefault="00DD4B72" w:rsidP="00BE76CB">
      <w:pPr>
        <w:ind w:firstLine="454"/>
      </w:pPr>
      <w:r w:rsidRPr="008B7EC1">
        <w:t>Ну что ж? А теперь побудьте вот в этом состоянии свободы, когда вы отошли от предыдущего делания. А теперь попробуйте внутренне шкалой от нуля до ста с Аватаром Синтеза Кут Хуми… Анюта, запросите у Аватара Синтеза</w:t>
      </w:r>
      <w:r>
        <w:t xml:space="preserve"> Кут Хуми, насколько вы внутренне освободились от предыдущего опыта сложения синтеза? Ну, давай, сверкай словом, делом, мыслью, процентом. И барабанная дробь</w:t>
      </w:r>
      <w:r w:rsidR="0019330D">
        <w:t xml:space="preserve"> – </w:t>
      </w:r>
      <w:r>
        <w:t>любимый инструмент Славии…</w:t>
      </w:r>
    </w:p>
    <w:p w:rsidR="00DD4B72" w:rsidRDefault="00796212" w:rsidP="00BE76CB">
      <w:pPr>
        <w:ind w:firstLine="454"/>
      </w:pPr>
      <w:r w:rsidRPr="00796212">
        <w:rPr>
          <w:i/>
        </w:rPr>
        <w:t xml:space="preserve">Из зала: – </w:t>
      </w:r>
      <w:r w:rsidR="00DD4B72">
        <w:rPr>
          <w:i/>
        </w:rPr>
        <w:t>На десять процентов</w:t>
      </w:r>
      <w:r w:rsidR="00DD4B72" w:rsidRPr="00E84870">
        <w:t>.</w:t>
      </w:r>
    </w:p>
    <w:p w:rsidR="00DD4B72" w:rsidRDefault="00DD4B72" w:rsidP="00BE76CB">
      <w:pPr>
        <w:ind w:firstLine="454"/>
      </w:pPr>
      <w:r>
        <w:t>На десять процентов? Чем ты занималась всё это время? Ну и ладно, десять процентов тоже хорошо.</w:t>
      </w:r>
    </w:p>
    <w:p w:rsidR="00DD4B72" w:rsidRPr="00E84870" w:rsidRDefault="00796212" w:rsidP="00BE76CB">
      <w:pPr>
        <w:ind w:firstLine="454"/>
      </w:pPr>
      <w:r w:rsidRPr="00796212">
        <w:rPr>
          <w:i/>
        </w:rPr>
        <w:t xml:space="preserve">Из зала: – </w:t>
      </w:r>
      <w:r w:rsidR="00DD4B72">
        <w:rPr>
          <w:i/>
        </w:rPr>
        <w:t>Пятьдесят шесть</w:t>
      </w:r>
      <w:r w:rsidR="00DD4B72" w:rsidRPr="00E84870">
        <w:t>.</w:t>
      </w:r>
    </w:p>
    <w:p w:rsidR="00DD4B72" w:rsidRDefault="00DD4B72" w:rsidP="00BE76CB">
      <w:pPr>
        <w:ind w:firstLine="454"/>
      </w:pPr>
      <w:r>
        <w:t>Замечательно. Сейчас вопрос не в процентах. Вопрос в том, чтобы вы в этом закрепились.</w:t>
      </w:r>
    </w:p>
    <w:p w:rsidR="00DD4B72" w:rsidRDefault="00DD4B72" w:rsidP="00BE76CB">
      <w:pPr>
        <w:ind w:firstLine="454"/>
      </w:pPr>
      <w:r>
        <w:t>Знаете, почему Владыка каждый раз эту тему, сейчас только мы… И опять останавливает. Только мы… И опять останавливаемся. А потому что вы внутренне не можете закрепиться.</w:t>
      </w:r>
    </w:p>
    <w:p w:rsidR="00DD4B72" w:rsidRPr="00736280" w:rsidRDefault="00DD4B72" w:rsidP="00BE76CB">
      <w:pPr>
        <w:ind w:firstLine="454"/>
      </w:pPr>
      <w:r>
        <w:t xml:space="preserve">И, </w:t>
      </w:r>
      <w:r w:rsidRPr="00736280">
        <w:t>с одной стороны, есть действие синтеза, когда Владыка вас ставит и фиксирует. А с другой стороны, должна быть ваша заявка на свободу действия тем, что вы начинаете идти в другое действие.</w:t>
      </w:r>
    </w:p>
    <w:p w:rsidR="00DD4B72" w:rsidRPr="00736280" w:rsidRDefault="00DD4B72" w:rsidP="00BE76CB">
      <w:pPr>
        <w:ind w:firstLine="454"/>
      </w:pPr>
      <w:r w:rsidRPr="00736280">
        <w:t>Понятно, вы действовали, действовали чем-то. Потом вы заверили это действие, поставили точку, приняли решение. Вы начали внутренне идти в другом направлении.</w:t>
      </w:r>
    </w:p>
    <w:p w:rsidR="0019330D" w:rsidRPr="00736280" w:rsidRDefault="00DD4B72" w:rsidP="00BE76CB">
      <w:pPr>
        <w:ind w:firstLine="454"/>
      </w:pPr>
      <w:r w:rsidRPr="00736280">
        <w:t>Но у вас включается Условие Внутреннего Опустошения, когда вы готовы идти в следующий Процесс.</w:t>
      </w:r>
    </w:p>
    <w:p w:rsidR="00DD4B72" w:rsidRPr="00736280" w:rsidRDefault="00DD4B72" w:rsidP="00736280">
      <w:pPr>
        <w:tabs>
          <w:tab w:val="left" w:pos="3435"/>
        </w:tabs>
        <w:ind w:firstLine="454"/>
        <w:rPr>
          <w:b/>
        </w:rPr>
      </w:pPr>
      <w:r>
        <w:t xml:space="preserve">И все </w:t>
      </w:r>
      <w:r w:rsidR="00324DD5">
        <w:t>нюансы</w:t>
      </w:r>
      <w:r>
        <w:t>, они должны быть сознательные. Потому, что, как только включается несознательное состояние, вы начинаете быть управляемы. И вот опасность автоматизма в том, что вами начинает управлять, не всегда Владыка, не всегда Отец, а ваши внутренние намерения, которые вы когда-то в себе сложили и фактически вы удовлетворяете их, а не идёте по становлению реализации Аватаров. И в этом опасность автоматизма.</w:t>
      </w:r>
    </w:p>
    <w:p w:rsidR="0019330D" w:rsidRDefault="00DD4B72" w:rsidP="00BE76CB">
      <w:pPr>
        <w:ind w:firstLine="454"/>
      </w:pPr>
      <w:r>
        <w:t>И ещё, много раз хотела сказать, всё звучит в голове, но как-то не довелось. Давайте, вы подумаете, Ладога и с Санкт-Петербургом, и за какой-то период времени не за быстрый, не за ближайший, долгая длительная перспектива.</w:t>
      </w:r>
      <w:r w:rsidR="0019330D">
        <w:t xml:space="preserve"> </w:t>
      </w:r>
      <w:r>
        <w:t>Разработаете традиции подразделения или просто подумаете, что Есмь вашими традициями.</w:t>
      </w:r>
    </w:p>
    <w:p w:rsidR="0019330D" w:rsidRDefault="00DD4B72" w:rsidP="00BE76CB">
      <w:pPr>
        <w:ind w:firstLine="454"/>
      </w:pPr>
      <w:r>
        <w:t>Что вообще является вашими традициями. На какие-то праздники, на какие-то действия, на какие-то Советы. Что вообще традиционно для вас, а что для вас не приемлемо. И не вписывается в традицию В</w:t>
      </w:r>
      <w:r w:rsidR="00736280">
        <w:t>оли, не вписывается в традицию Ф</w:t>
      </w:r>
      <w:r>
        <w:t>изического тела, н</w:t>
      </w:r>
      <w:r w:rsidR="00736280">
        <w:t>е вписывается в традицию Синтез С</w:t>
      </w:r>
      <w:r>
        <w:t>интезности.</w:t>
      </w:r>
    </w:p>
    <w:p w:rsidR="0019330D" w:rsidRDefault="00DD4B72" w:rsidP="00BE76CB">
      <w:pPr>
        <w:ind w:firstLine="454"/>
      </w:pPr>
      <w:r>
        <w:t xml:space="preserve">То есть </w:t>
      </w:r>
      <w:r w:rsidR="00736280">
        <w:t xml:space="preserve">вот какие-то такие </w:t>
      </w:r>
      <w:r>
        <w:t>действия с Аватарами поразрабатывайте, чтобы понять, что это есть. Почему? Как только мы держимся этим состоянием, у нас внутри фиксируется такое явление жизни, как моложавость условий. То есть, мы внутренне держимся молодостью или моложавостью следующих тенден</w:t>
      </w:r>
      <w:r w:rsidR="00736280">
        <w:t xml:space="preserve">ций. Потому, что любая традиция – </w:t>
      </w:r>
      <w:r>
        <w:t>это тенденция. Если традиция нами не обновляется и в данном случае, они у нас не метагалактичны, мы зачастую дряхлеем в старых формах традиций.</w:t>
      </w:r>
    </w:p>
    <w:p w:rsidR="00DD4B72" w:rsidRDefault="00DD4B72" w:rsidP="00BE76CB">
      <w:pPr>
        <w:ind w:firstLine="454"/>
      </w:pPr>
      <w:r>
        <w:t xml:space="preserve">Как только мы обновляем традиции, они у нас становятся метагалактическими, мы что-то привносим. То фактически, у нас внутренне включается моложавость. И </w:t>
      </w:r>
      <w:r w:rsidR="006066EA">
        <w:t>в</w:t>
      </w:r>
      <w:r>
        <w:t>не зависимости от физических лет, у нас внутри есть некое такое состояние драйва. Ладно.</w:t>
      </w:r>
    </w:p>
    <w:p w:rsidR="006066EA" w:rsidRDefault="006066EA" w:rsidP="006066EA">
      <w:pPr>
        <w:ind w:firstLine="454"/>
      </w:pPr>
    </w:p>
    <w:p w:rsidR="006066EA" w:rsidRDefault="006066EA" w:rsidP="006066EA">
      <w:pPr>
        <w:pStyle w:val="12"/>
        <w:spacing w:before="0" w:after="0"/>
      </w:pPr>
      <w:bookmarkStart w:id="24" w:name="_Toc69482839"/>
      <w:r>
        <w:t>Часть Проницание</w:t>
      </w:r>
      <w:r w:rsidR="001D346C">
        <w:t xml:space="preserve"> – наблюдательность и у</w:t>
      </w:r>
      <w:r w:rsidR="00394245">
        <w:t>мение анализировать</w:t>
      </w:r>
      <w:bookmarkEnd w:id="24"/>
    </w:p>
    <w:p w:rsidR="006066EA" w:rsidRDefault="006066EA" w:rsidP="00BE76CB">
      <w:pPr>
        <w:ind w:firstLine="454"/>
      </w:pPr>
    </w:p>
    <w:p w:rsidR="00DD4B72" w:rsidRDefault="00DD4B72" w:rsidP="00BE76CB">
      <w:pPr>
        <w:ind w:firstLine="454"/>
      </w:pPr>
      <w:r>
        <w:t>Проникаемся Аватарами Синтеза Кут Хуми и включаемся в разработку части Проницание. Что мы должны с вами увидеть в Проницании. У нас будет такая небольшая схемка, табличка, вы извините, мы один листик немножко исписали не тем, что надо. Сами быва</w:t>
      </w:r>
      <w:r w:rsidR="006066EA">
        <w:t>ете</w:t>
      </w:r>
      <w:r>
        <w:t xml:space="preserve"> таки</w:t>
      </w:r>
      <w:r w:rsidR="006066EA">
        <w:t>ми, не тем, что надо исписываете</w:t>
      </w:r>
      <w:r>
        <w:t xml:space="preserve"> те или иные письмена Отца.</w:t>
      </w:r>
    </w:p>
    <w:p w:rsidR="0019330D" w:rsidRDefault="00DD4B72" w:rsidP="006066EA">
      <w:pPr>
        <w:ind w:firstLine="454"/>
      </w:pPr>
      <w:r>
        <w:t xml:space="preserve">Так вот, мы должны увидеть, что Проницание строится внутренней Пронзительностью. И Проницание формируется от умения глубоко и быстро понимать какие-то состояния. Формируется Проницание умением глубоко и быстро, проникаясь в какие-то </w:t>
      </w:r>
      <w:r w:rsidR="00324DD5">
        <w:t>состояния явлением двух позиций:</w:t>
      </w:r>
      <w:r w:rsidR="006066EA">
        <w:t xml:space="preserve"> первая – </w:t>
      </w:r>
      <w:r w:rsidR="00324DD5">
        <w:t>э</w:t>
      </w:r>
      <w:r w:rsidRPr="00F110CA">
        <w:t>то</w:t>
      </w:r>
      <w:r w:rsidR="00324DD5">
        <w:t xml:space="preserve"> н</w:t>
      </w:r>
      <w:r w:rsidRPr="00F110CA">
        <w:t>аб</w:t>
      </w:r>
      <w:r w:rsidR="006066EA">
        <w:t xml:space="preserve">людательность, вторая – </w:t>
      </w:r>
      <w:r w:rsidR="00324DD5">
        <w:t>э</w:t>
      </w:r>
      <w:r>
        <w:t>то внутренняя аналитичность.</w:t>
      </w:r>
    </w:p>
    <w:p w:rsidR="00DD4B72" w:rsidRDefault="00DD4B72" w:rsidP="00BE76CB">
      <w:pPr>
        <w:ind w:firstLine="454"/>
      </w:pPr>
      <w:r>
        <w:t>Соответственно</w:t>
      </w:r>
      <w:r w:rsidR="006066EA">
        <w:t>,</w:t>
      </w:r>
      <w:r>
        <w:t xml:space="preserve"> к этому ко всему у нас должна добавиться с вами скорость. Здесь важно, что Проницание зависит от скорости реакции в моменте. Если мы с вами упускаем скорость реакци</w:t>
      </w:r>
      <w:r w:rsidR="006066EA">
        <w:t>и</w:t>
      </w:r>
      <w:r>
        <w:t xml:space="preserve"> момента, мы с вами садимся</w:t>
      </w:r>
      <w:r w:rsidR="006066EA">
        <w:t xml:space="preserve"> в определённую лужу. При этом н</w:t>
      </w:r>
      <w:r>
        <w:t>аблюдательност</w:t>
      </w:r>
      <w:r w:rsidR="006066EA">
        <w:t>ь – это способность, а значит, н</w:t>
      </w:r>
      <w:r>
        <w:t>аблюдательность развивается и отн</w:t>
      </w:r>
      <w:r w:rsidR="006066EA">
        <w:t>осится, как способность Воли в Т</w:t>
      </w:r>
      <w:r>
        <w:t>еле. То</w:t>
      </w:r>
      <w:r w:rsidR="006066EA">
        <w:t xml:space="preserve"> есть, н</w:t>
      </w:r>
      <w:r>
        <w:t>аблюдательность, она, как способность нарабатывается в каждом из нас Волей телесного осуществления.</w:t>
      </w:r>
    </w:p>
    <w:p w:rsidR="00DD4B72" w:rsidRDefault="00DD4B72" w:rsidP="00BE76CB">
      <w:pPr>
        <w:ind w:firstLine="454"/>
      </w:pPr>
      <w:r>
        <w:t xml:space="preserve">Если вы считаете, что вы не наблюдательны, а кстати, знаете, что может быть перебором в наблюдательности. </w:t>
      </w:r>
      <w:r w:rsidR="00324DD5">
        <w:t>Как ни странно,</w:t>
      </w:r>
      <w:r>
        <w:t xml:space="preserve"> контроль, то есть, когда мы себя переконтролируем, мы теряем бдительность в наблюдательности. </w:t>
      </w:r>
      <w:r w:rsidR="006066EA">
        <w:t>То есть с</w:t>
      </w:r>
      <w:r w:rsidR="00324DD5">
        <w:t>уперконтроль</w:t>
      </w:r>
      <w:r>
        <w:t xml:space="preserve">. </w:t>
      </w:r>
      <w:r w:rsidR="00324DD5">
        <w:t>Суперконтроль</w:t>
      </w:r>
      <w:r>
        <w:t xml:space="preserve"> слова, суперконтроль тела, ведёт к тому, что мы теряем бдительность. И фактически, у нас замыливается действие внутреннего взгляда. Поэтому проницать и понимать, что происходит, нам становится невозможно.</w:t>
      </w:r>
    </w:p>
    <w:p w:rsidR="00DD4B72" w:rsidRDefault="006066EA" w:rsidP="00BE76CB">
      <w:pPr>
        <w:ind w:firstLine="454"/>
      </w:pPr>
      <w:r>
        <w:t>И из этого вопрос, что н</w:t>
      </w:r>
      <w:r w:rsidR="00DD4B72">
        <w:t>аблюдательность – это возмо</w:t>
      </w:r>
      <w:r>
        <w:t>жность подмечать существенные н</w:t>
      </w:r>
      <w:r w:rsidR="00DD4B72">
        <w:t xml:space="preserve">юансы. Существенные </w:t>
      </w:r>
      <w:r w:rsidR="00324DD5">
        <w:t>нюансы</w:t>
      </w:r>
      <w:r w:rsidR="00DD4B72">
        <w:t>. Вот смотрите, мы участвуем сейчас в какой-то практике</w:t>
      </w:r>
      <w:r>
        <w:t>, были</w:t>
      </w:r>
      <w:r w:rsidR="00DD4B72">
        <w:t xml:space="preserve"> три сложных тренинга. Вам нужно было существенно подмечать какие-то </w:t>
      </w:r>
      <w:r w:rsidR="00324DD5">
        <w:t>нюансы</w:t>
      </w:r>
      <w:r w:rsidR="00DD4B72">
        <w:t xml:space="preserve">. Потому, что как раз после тренингов мы у вас спрашивали: </w:t>
      </w:r>
      <w:r w:rsidR="00F438A4">
        <w:t>«</w:t>
      </w:r>
      <w:r w:rsidR="00DD4B72">
        <w:t>А что было?</w:t>
      </w:r>
      <w:r w:rsidR="00F438A4">
        <w:t>»</w:t>
      </w:r>
      <w:r w:rsidR="00DD4B72">
        <w:t xml:space="preserve"> И вот эта возможность наблюдать и замечать самое такое важное и глобальное, как </w:t>
      </w:r>
      <w:r w:rsidR="00324DD5">
        <w:t>нюансы</w:t>
      </w:r>
      <w:r w:rsidR="00DD4B72">
        <w:t>, это есть действие Проницания. Чтобы потом выразить это словом вовне, передать это телом в деле или в каком-то процессе.</w:t>
      </w:r>
    </w:p>
    <w:p w:rsidR="0019330D" w:rsidRDefault="00DD4B72" w:rsidP="00BE76CB">
      <w:pPr>
        <w:ind w:firstLine="454"/>
      </w:pPr>
      <w:r>
        <w:t>Кстати,</w:t>
      </w:r>
      <w:r w:rsidR="006066EA">
        <w:t xml:space="preserve"> мы должны увидеть, что процесс – </w:t>
      </w:r>
      <w:r>
        <w:t>это всегда телесно. И ког</w:t>
      </w:r>
      <w:r w:rsidR="006066EA">
        <w:t>да мы говорим, что мы входим в С</w:t>
      </w:r>
      <w:r>
        <w:t>интез, но за процесс отвечают Аватары Синтеза, вспоминаем, чем интересна Ипостасность.</w:t>
      </w:r>
    </w:p>
    <w:p w:rsidR="00DD4B72" w:rsidRDefault="00DD4B72" w:rsidP="00BE76CB">
      <w:pPr>
        <w:ind w:firstLine="454"/>
      </w:pPr>
      <w:r>
        <w:t>Ипостасност</w:t>
      </w:r>
      <w:r w:rsidR="006066EA">
        <w:t xml:space="preserve">ь – </w:t>
      </w:r>
      <w:r w:rsidR="003A19BF">
        <w:t xml:space="preserve">это выражение, значит, процесс – </w:t>
      </w:r>
      <w:r>
        <w:t>это всегда телесное выраже</w:t>
      </w:r>
      <w:r w:rsidR="006066EA">
        <w:t>ние Аватаров Синтеза в течение С</w:t>
      </w:r>
      <w:r>
        <w:t>интеза. А рез</w:t>
      </w:r>
      <w:r w:rsidR="003A19BF">
        <w:t xml:space="preserve">ультат – </w:t>
      </w:r>
      <w:r w:rsidR="006066EA">
        <w:t>это тот объём стяжаний С</w:t>
      </w:r>
      <w:r>
        <w:t>интеза, к</w:t>
      </w:r>
      <w:r w:rsidR="006066EA">
        <w:t>оторый мы складываем по итогам С</w:t>
      </w:r>
      <w:r>
        <w:t>интеза и по итогам ряда наших действий, к которому мы приходим.</w:t>
      </w:r>
    </w:p>
    <w:p w:rsidR="00DD4B72" w:rsidRDefault="00DD4B72" w:rsidP="00BE76CB">
      <w:pPr>
        <w:ind w:firstLine="454"/>
      </w:pPr>
      <w:r>
        <w:t>И вот к вам во</w:t>
      </w:r>
      <w:r w:rsidR="003A19BF">
        <w:t>прос, или к нам ко всем вопрос:</w:t>
      </w:r>
      <w:r>
        <w:t xml:space="preserve"> можем ли мы наблюдать за собою и вместе с действиями с Аватарами Син</w:t>
      </w:r>
      <w:r w:rsidR="003A19BF">
        <w:t>теза, какие-то Проницательные н</w:t>
      </w:r>
      <w:r>
        <w:t xml:space="preserve">юансы вникновения в </w:t>
      </w:r>
      <w:r w:rsidR="003A19BF">
        <w:t>С</w:t>
      </w:r>
      <w:r>
        <w:t xml:space="preserve">интез. В погружение в какое-то дело. В расшифровку какого-то осознания. И этому всему способствует само Проницание. Оно, да, вот я </w:t>
      </w:r>
      <w:r w:rsidR="003A19BF">
        <w:t>себе писала пример, к</w:t>
      </w:r>
      <w:r>
        <w:t>акая наблюдательность у вас пред Изначально Вышестоящим Отцом? Что вы наблюдаете, когда выходите на синтез с Отцом?</w:t>
      </w:r>
      <w:r w:rsidRPr="00607149">
        <w:t xml:space="preserve"> Какая у вас наблюдательность </w:t>
      </w:r>
      <w:r>
        <w:t>в действии с Аватарами Синтеза?</w:t>
      </w:r>
    </w:p>
    <w:p w:rsidR="00DD4B72" w:rsidRDefault="00DD4B72" w:rsidP="00BE76CB">
      <w:pPr>
        <w:ind w:firstLine="454"/>
      </w:pPr>
      <w:r>
        <w:t>Это очень существенно. Мы можем к этому отнестись поверхностно. А можем увидеть глубину</w:t>
      </w:r>
      <w:r w:rsidR="003A19BF">
        <w:t>. Н</w:t>
      </w:r>
      <w:r>
        <w:t>аблюдательност</w:t>
      </w:r>
      <w:r w:rsidR="003A19BF">
        <w:t>ь</w:t>
      </w:r>
      <w:r>
        <w:t xml:space="preserve"> при работе с Аватарами Синтеза. Когда мы говорили</w:t>
      </w:r>
      <w:r w:rsidR="003A19BF">
        <w:t xml:space="preserve"> о традициях и о неавтоматизме, в</w:t>
      </w:r>
      <w:r>
        <w:t>опрос: когда мы выходим в зал к Иосифу Славии, наблюдаем ли мы, как Аватары действуют с нами</w:t>
      </w:r>
      <w:r w:rsidR="003A19BF">
        <w:t>?</w:t>
      </w:r>
      <w:r>
        <w:t xml:space="preserve"> Как они с нами синтезируются, как они на нас настраиваются, как они вписывают нас в свой огонь. И таким образом мы впит</w:t>
      </w:r>
      <w:r w:rsidR="003A19BF">
        <w:t>ываем матрицу Образовательного С</w:t>
      </w:r>
      <w:r>
        <w:t xml:space="preserve">интеза, как действовать нам в активации с Аватарами </w:t>
      </w:r>
      <w:r w:rsidRPr="00750FAC">
        <w:t>Синтеза.</w:t>
      </w:r>
    </w:p>
    <w:p w:rsidR="00DD4B72" w:rsidRDefault="00DD4B72" w:rsidP="00BE76CB">
      <w:pPr>
        <w:ind w:firstLine="454"/>
      </w:pPr>
      <w:r>
        <w:t>Мы фактически начинаем замечать и щепетильные моменты</w:t>
      </w:r>
      <w:r w:rsidR="00750FAC">
        <w:t>,</w:t>
      </w:r>
      <w:r>
        <w:t xml:space="preserve"> и мы когда-то говорили, что само действие с </w:t>
      </w:r>
      <w:r w:rsidRPr="00A27393">
        <w:t>Изначально Вышестоящим Отцом</w:t>
      </w:r>
      <w:r w:rsidR="00750FAC">
        <w:t xml:space="preserve"> – </w:t>
      </w:r>
      <w:r>
        <w:t xml:space="preserve">это всегда щепетильно. Это всегда очень тонко, </w:t>
      </w:r>
      <w:r w:rsidR="00750FAC">
        <w:t>это всегда очень хрупко. Потому</w:t>
      </w:r>
      <w:r>
        <w:t xml:space="preserve"> что</w:t>
      </w:r>
      <w:r w:rsidR="00750FAC">
        <w:t>,</w:t>
      </w:r>
      <w:r>
        <w:t xml:space="preserve"> чем выше мы идём, тем утончённей и щепетильней должна быть наша сочетанность с Отцом. Да, наша сочетанность с Отцом. И тут малейшее слово, малейшая шутка, малейший сарказм, малейшая какая-то шпилька по отношению даже к самому себе по внутренней привычке может разрушить всё. И называется, эта песня хороша, начинай сначала.</w:t>
      </w:r>
    </w:p>
    <w:p w:rsidR="00DD4B72" w:rsidRDefault="00DD4B72" w:rsidP="00BE76CB">
      <w:pPr>
        <w:ind w:firstLine="454"/>
      </w:pPr>
      <w:r>
        <w:t xml:space="preserve">И часто многие из нас испытывают это состояние, только потому, что на пиковом моменте не сдержались в </w:t>
      </w:r>
      <w:r w:rsidR="00324DD5">
        <w:t>нюансе</w:t>
      </w:r>
      <w:r>
        <w:t>, не понаблюдали, что вы хотите сказать, не остановились. А знаете, что? Позволили себе быть такими, каким</w:t>
      </w:r>
      <w:r w:rsidR="00750FAC">
        <w:t>и вы были до этого воздвижения С</w:t>
      </w:r>
      <w:r>
        <w:t>толпа Истины с Отцом. И нет, чтобы пройти проверку достойно, а вы вскрыли из самых низов то, чем вы обычно рушите всё самое светлое в своём восхождении.</w:t>
      </w:r>
    </w:p>
    <w:p w:rsidR="0019330D" w:rsidRDefault="00DD4B72" w:rsidP="00BE76CB">
      <w:pPr>
        <w:ind w:firstLine="454"/>
      </w:pPr>
      <w:r>
        <w:t>Как вам 41 градус честности, ну, почти хорошо, отрезвляет 41 градус. Там 40, дойдём скоро до 90 градусов. Ваши мысли.</w:t>
      </w:r>
    </w:p>
    <w:p w:rsidR="00DD4B72" w:rsidRPr="00D8262B" w:rsidRDefault="00796212" w:rsidP="00BE76CB">
      <w:pPr>
        <w:ind w:firstLine="454"/>
        <w:rPr>
          <w:i/>
        </w:rPr>
      </w:pPr>
      <w:r w:rsidRPr="00796212">
        <w:rPr>
          <w:i/>
        </w:rPr>
        <w:t xml:space="preserve">Из зала: – </w:t>
      </w:r>
      <w:r w:rsidR="00DD4B72" w:rsidRPr="00D8262B">
        <w:rPr>
          <w:i/>
        </w:rPr>
        <w:t>Впеча</w:t>
      </w:r>
      <w:r w:rsidR="00DD4B72">
        <w:rPr>
          <w:i/>
        </w:rPr>
        <w:t>т</w:t>
      </w:r>
      <w:r w:rsidR="00DD4B72" w:rsidRPr="00D8262B">
        <w:rPr>
          <w:i/>
        </w:rPr>
        <w:t>ляет.</w:t>
      </w:r>
    </w:p>
    <w:p w:rsidR="00DD4B72" w:rsidRDefault="00DD4B72" w:rsidP="00BE76CB">
      <w:pPr>
        <w:ind w:firstLine="454"/>
      </w:pPr>
      <w:r>
        <w:t xml:space="preserve">Понятно, что впечатляет. Картина маслом. Как говорили в </w:t>
      </w:r>
      <w:r w:rsidR="00F438A4">
        <w:t>«</w:t>
      </w:r>
      <w:r>
        <w:t>Ликвидации</w:t>
      </w:r>
      <w:r w:rsidR="00F438A4">
        <w:t>»</w:t>
      </w:r>
      <w:r>
        <w:t xml:space="preserve"> в Одессе. Картина маслом. Да, и таки одесские катакомбы уже нам не должны сниться.</w:t>
      </w:r>
    </w:p>
    <w:p w:rsidR="00DD4B72" w:rsidRDefault="00DD4B72" w:rsidP="00BE76CB">
      <w:pPr>
        <w:ind w:firstLine="454"/>
      </w:pPr>
      <w:r>
        <w:t>Ваши мысли по этому поводу? Только не забывайте это с</w:t>
      </w:r>
      <w:r w:rsidR="00750FAC">
        <w:t>остояние. Вот ошибка по итогам С</w:t>
      </w:r>
      <w:r>
        <w:t xml:space="preserve">интеза, то, что потом приводит к внутренним </w:t>
      </w:r>
      <w:r w:rsidR="00750FAC">
        <w:t>взрывам, и</w:t>
      </w:r>
      <w:r>
        <w:t xml:space="preserve"> вы не знаете, чем заняться, потому, что вы после </w:t>
      </w:r>
      <w:r w:rsidR="00750FAC">
        <w:t>С</w:t>
      </w:r>
      <w:r>
        <w:t xml:space="preserve">интеза не продолжаетесь во внутреннем состоянии вовне того, чего достигли вы на </w:t>
      </w:r>
      <w:r w:rsidR="00750FAC">
        <w:t>С</w:t>
      </w:r>
      <w:r>
        <w:t>интезе.</w:t>
      </w:r>
    </w:p>
    <w:p w:rsidR="00DD4B72" w:rsidRDefault="00DD4B72" w:rsidP="00BE76CB">
      <w:pPr>
        <w:ind w:firstLine="454"/>
      </w:pPr>
      <w:r>
        <w:t>И так, как мы вчера говорили, вы начинаете рыскать и быть недовольными всем и вся, но не видите, что, прежде всего, всё начинается с вас, чтобы вы могли это сложить вовне. Ваши мысли по этому поводу? Ох, какой взгляд, ох, какие взгляды, надо, замечательно.</w:t>
      </w:r>
      <w:r w:rsidR="0019330D">
        <w:t xml:space="preserve"> </w:t>
      </w:r>
      <w:r>
        <w:t>Смотрите дальше, нравится. Замечательно, смотрите.</w:t>
      </w:r>
    </w:p>
    <w:p w:rsidR="00DD4B72" w:rsidRPr="00616267" w:rsidRDefault="00796212" w:rsidP="00BE76CB">
      <w:pPr>
        <w:ind w:firstLine="454"/>
        <w:rPr>
          <w:i/>
        </w:rPr>
      </w:pPr>
      <w:r w:rsidRPr="00796212">
        <w:rPr>
          <w:i/>
        </w:rPr>
        <w:t xml:space="preserve">Из зала: – </w:t>
      </w:r>
      <w:r w:rsidR="00DD4B72" w:rsidRPr="00616267">
        <w:rPr>
          <w:i/>
        </w:rPr>
        <w:t>Как закрепиться на вершине?</w:t>
      </w:r>
    </w:p>
    <w:p w:rsidR="00DD4B72" w:rsidRDefault="00DD4B72" w:rsidP="00BE76CB">
      <w:pPr>
        <w:ind w:firstLine="454"/>
      </w:pPr>
      <w:r>
        <w:t>Хороший вопрос. Хороший вопрос. Хороший вопрос. А, знаете, как</w:t>
      </w:r>
      <w:r w:rsidR="00750FAC">
        <w:t>,</w:t>
      </w:r>
      <w:r>
        <w:t xml:space="preserve"> предложите вариант, а знаете, как</w:t>
      </w:r>
      <w:r w:rsidR="00750FAC">
        <w:t>,</w:t>
      </w:r>
      <w:r>
        <w:t xml:space="preserve"> предложить вариант. Сейчас скажу. Предложите вариант. Хватит смеяться. Сидит, на всех других надеется. Предложите варианты. Как закрепиться. Как закрепиться. Предлагайте варианты.</w:t>
      </w:r>
    </w:p>
    <w:p w:rsidR="00DD4B72" w:rsidRPr="00616267" w:rsidRDefault="00796212" w:rsidP="00BE76CB">
      <w:pPr>
        <w:ind w:firstLine="454"/>
        <w:rPr>
          <w:i/>
        </w:rPr>
      </w:pPr>
      <w:r w:rsidRPr="00796212">
        <w:rPr>
          <w:i/>
        </w:rPr>
        <w:t xml:space="preserve">Из зала: – </w:t>
      </w:r>
      <w:r w:rsidR="00DD4B72" w:rsidRPr="00616267">
        <w:rPr>
          <w:i/>
        </w:rPr>
        <w:t>… с Отцом, вот это постоянство….</w:t>
      </w:r>
    </w:p>
    <w:p w:rsidR="00DD4B72" w:rsidRDefault="00F77063" w:rsidP="00BE76CB">
      <w:pPr>
        <w:ind w:firstLine="454"/>
      </w:pPr>
      <w:r>
        <w:t>Да, а ещё. А</w:t>
      </w:r>
      <w:r w:rsidR="00DD4B72">
        <w:t xml:space="preserve"> если по-взрослому уже. Прави</w:t>
      </w:r>
      <w:r>
        <w:t>льно, ты говоришь, правильно. А</w:t>
      </w:r>
      <w:r w:rsidR="00DD4B72">
        <w:t xml:space="preserve"> е</w:t>
      </w:r>
      <w:r>
        <w:t>сли по-другому. Как закрепиться?</w:t>
      </w:r>
    </w:p>
    <w:p w:rsidR="00F77063" w:rsidRDefault="00796212" w:rsidP="00BE76CB">
      <w:pPr>
        <w:ind w:firstLine="454"/>
        <w:rPr>
          <w:i/>
        </w:rPr>
      </w:pPr>
      <w:r w:rsidRPr="00796212">
        <w:rPr>
          <w:i/>
        </w:rPr>
        <w:t xml:space="preserve">Из зала: – </w:t>
      </w:r>
      <w:r w:rsidR="00DD4B72" w:rsidRPr="00DB7299">
        <w:rPr>
          <w:i/>
        </w:rPr>
        <w:t xml:space="preserve">Попросить прощения. </w:t>
      </w:r>
    </w:p>
    <w:p w:rsidR="00F77063" w:rsidRPr="00F77063" w:rsidRDefault="00DD4B72" w:rsidP="00BE76CB">
      <w:pPr>
        <w:ind w:firstLine="454"/>
      </w:pPr>
      <w:r w:rsidRPr="00F77063">
        <w:t xml:space="preserve">За что? </w:t>
      </w:r>
    </w:p>
    <w:p w:rsidR="00DD4B72" w:rsidRPr="00DB7299" w:rsidRDefault="00F77063" w:rsidP="00BE76CB">
      <w:pPr>
        <w:ind w:firstLine="454"/>
        <w:rPr>
          <w:i/>
        </w:rPr>
      </w:pPr>
      <w:r w:rsidRPr="00796212">
        <w:rPr>
          <w:i/>
        </w:rPr>
        <w:t xml:space="preserve">Из зала: – </w:t>
      </w:r>
      <w:r w:rsidR="00DD4B72" w:rsidRPr="00DB7299">
        <w:rPr>
          <w:i/>
        </w:rPr>
        <w:t xml:space="preserve">За то, что </w:t>
      </w:r>
      <w:r>
        <w:rPr>
          <w:i/>
        </w:rPr>
        <w:t>вынули</w:t>
      </w:r>
      <w:r w:rsidR="00DD4B72" w:rsidRPr="00DB7299">
        <w:rPr>
          <w:i/>
        </w:rPr>
        <w:t xml:space="preserve"> снизу. Как обычно.</w:t>
      </w:r>
    </w:p>
    <w:p w:rsidR="00DB6DEB" w:rsidRPr="00DB6DEB" w:rsidRDefault="00DD4B72" w:rsidP="00BE76CB">
      <w:pPr>
        <w:ind w:firstLine="454"/>
        <w:rPr>
          <w:i/>
        </w:rPr>
      </w:pPr>
      <w:r>
        <w:t xml:space="preserve">Помните </w:t>
      </w:r>
      <w:r w:rsidR="00F77063">
        <w:t>Вицын в</w:t>
      </w:r>
      <w:r>
        <w:t xml:space="preserve"> </w:t>
      </w:r>
      <w:r w:rsidR="00F438A4">
        <w:t>«</w:t>
      </w:r>
      <w:r>
        <w:t xml:space="preserve">Операция </w:t>
      </w:r>
      <w:r w:rsidR="00F438A4">
        <w:t>«</w:t>
      </w:r>
      <w:r>
        <w:t>Ы</w:t>
      </w:r>
      <w:r w:rsidR="00F438A4">
        <w:t>»</w:t>
      </w:r>
      <w:r>
        <w:t>. Ему нужен был горшок. Он</w:t>
      </w:r>
      <w:r w:rsidR="00F77063">
        <w:t>и стояли вот так. Он взял снизу дёрнул, в</w:t>
      </w:r>
      <w:r w:rsidRPr="0049796D">
        <w:t>се попадали</w:t>
      </w:r>
      <w:r>
        <w:t>.</w:t>
      </w:r>
      <w:r w:rsidR="00F77063">
        <w:t xml:space="preserve"> </w:t>
      </w:r>
      <w:r>
        <w:t>Что?</w:t>
      </w:r>
    </w:p>
    <w:p w:rsidR="00DD4B72" w:rsidRDefault="00796212" w:rsidP="00BE76CB">
      <w:pPr>
        <w:ind w:firstLine="454"/>
        <w:rPr>
          <w:i/>
        </w:rPr>
      </w:pPr>
      <w:r w:rsidRPr="00796212">
        <w:rPr>
          <w:i/>
        </w:rPr>
        <w:t xml:space="preserve">Из зала: – </w:t>
      </w:r>
      <w:r w:rsidR="00DD4B72">
        <w:rPr>
          <w:i/>
        </w:rPr>
        <w:t>Не задумываясь не о чём.</w:t>
      </w:r>
    </w:p>
    <w:p w:rsidR="00DB6DEB" w:rsidRPr="00DB6DEB" w:rsidRDefault="00DD4B72" w:rsidP="00BE76CB">
      <w:pPr>
        <w:ind w:firstLine="454"/>
        <w:rPr>
          <w:i/>
        </w:rPr>
      </w:pPr>
      <w:r w:rsidRPr="00CE6DCB">
        <w:t>Да</w:t>
      </w:r>
      <w:r>
        <w:t>.</w:t>
      </w:r>
    </w:p>
    <w:p w:rsidR="00DD4B72" w:rsidRPr="00CE6DCB" w:rsidRDefault="00796212" w:rsidP="00BE76CB">
      <w:pPr>
        <w:ind w:firstLine="454"/>
        <w:rPr>
          <w:i/>
        </w:rPr>
      </w:pPr>
      <w:r w:rsidRPr="00796212">
        <w:rPr>
          <w:i/>
        </w:rPr>
        <w:t xml:space="preserve">Из зала: – </w:t>
      </w:r>
      <w:r w:rsidR="00DD4B72" w:rsidRPr="00CE6DCB">
        <w:rPr>
          <w:i/>
        </w:rPr>
        <w:t>Как тело сработало.</w:t>
      </w:r>
    </w:p>
    <w:p w:rsidR="00DB6DEB" w:rsidRPr="00DB6DEB" w:rsidRDefault="00DD4B72" w:rsidP="00BE76CB">
      <w:pPr>
        <w:ind w:firstLine="454"/>
        <w:rPr>
          <w:i/>
        </w:rPr>
      </w:pPr>
      <w:r w:rsidRPr="00CE6DCB">
        <w:t>Да, да, да, да, как закрепит</w:t>
      </w:r>
      <w:r>
        <w:t>ь</w:t>
      </w:r>
      <w:r w:rsidRPr="00CE6DCB">
        <w:t>ся</w:t>
      </w:r>
      <w:r>
        <w:t>.</w:t>
      </w:r>
    </w:p>
    <w:p w:rsidR="0019330D" w:rsidRDefault="00796212" w:rsidP="00BE76CB">
      <w:pPr>
        <w:ind w:firstLine="454"/>
        <w:rPr>
          <w:i/>
        </w:rPr>
      </w:pPr>
      <w:r w:rsidRPr="00796212">
        <w:rPr>
          <w:i/>
        </w:rPr>
        <w:t xml:space="preserve">Из зала: – </w:t>
      </w:r>
      <w:r w:rsidR="00DD4B72">
        <w:rPr>
          <w:i/>
        </w:rPr>
        <w:t>Не терять осо</w:t>
      </w:r>
      <w:r w:rsidR="00DD4B72" w:rsidRPr="0049796D">
        <w:rPr>
          <w:i/>
        </w:rPr>
        <w:t>знанность</w:t>
      </w:r>
      <w:r w:rsidR="00DD4B72">
        <w:rPr>
          <w:i/>
        </w:rPr>
        <w:t>, постоянно быть в состоянии этой</w:t>
      </w:r>
      <w:r w:rsidR="0019330D">
        <w:rPr>
          <w:i/>
        </w:rPr>
        <w:t xml:space="preserve"> </w:t>
      </w:r>
      <w:r w:rsidR="00DD4B72">
        <w:rPr>
          <w:i/>
        </w:rPr>
        <w:t>осознанности</w:t>
      </w:r>
      <w:r w:rsidR="00DD4B72" w:rsidRPr="0049796D">
        <w:rPr>
          <w:i/>
        </w:rPr>
        <w:t>.</w:t>
      </w:r>
    </w:p>
    <w:p w:rsidR="00DB6DEB" w:rsidRPr="00DB6DEB" w:rsidRDefault="00F77063" w:rsidP="00BE76CB">
      <w:pPr>
        <w:ind w:firstLine="454"/>
        <w:rPr>
          <w:i/>
        </w:rPr>
      </w:pPr>
      <w:r>
        <w:t>Будет супер</w:t>
      </w:r>
      <w:r w:rsidR="00DD4B72" w:rsidRPr="00D275C1">
        <w:t xml:space="preserve">контроль, </w:t>
      </w:r>
      <w:r w:rsidR="00DD4B72">
        <w:t xml:space="preserve">если будет </w:t>
      </w:r>
      <w:r w:rsidR="00DD4B72" w:rsidRPr="00D275C1">
        <w:t>всегда осознанность</w:t>
      </w:r>
      <w:r w:rsidR="00DD4B72">
        <w:t>.</w:t>
      </w:r>
      <w:r>
        <w:t xml:space="preserve"> </w:t>
      </w:r>
      <w:r w:rsidR="00DD4B72">
        <w:t>Как закрепиться?</w:t>
      </w:r>
      <w:r>
        <w:t xml:space="preserve"> </w:t>
      </w:r>
      <w:r w:rsidR="00DD4B72" w:rsidRPr="0049796D">
        <w:t>Там этого не написано.</w:t>
      </w:r>
      <w:r w:rsidR="00DD4B72">
        <w:t xml:space="preserve"> Я просто листик поправляла.</w:t>
      </w:r>
      <w:r>
        <w:t xml:space="preserve"> </w:t>
      </w:r>
      <w:r w:rsidR="00DD4B72">
        <w:t>Как закрепиться?</w:t>
      </w:r>
    </w:p>
    <w:p w:rsidR="00DD4B72" w:rsidRDefault="00796212" w:rsidP="00BE76CB">
      <w:pPr>
        <w:ind w:firstLine="454"/>
        <w:rPr>
          <w:i/>
        </w:rPr>
      </w:pPr>
      <w:r w:rsidRPr="00796212">
        <w:rPr>
          <w:i/>
        </w:rPr>
        <w:t xml:space="preserve">Из зала: – </w:t>
      </w:r>
      <w:r w:rsidR="00DD4B72" w:rsidRPr="0049796D">
        <w:rPr>
          <w:i/>
        </w:rPr>
        <w:t>Ну</w:t>
      </w:r>
      <w:r w:rsidR="00DD4B72">
        <w:rPr>
          <w:i/>
        </w:rPr>
        <w:t>,</w:t>
      </w:r>
      <w:r w:rsidR="00DD4B72" w:rsidRPr="0049796D">
        <w:rPr>
          <w:i/>
        </w:rPr>
        <w:t xml:space="preserve"> с Отцом</w:t>
      </w:r>
      <w:r w:rsidR="00DD4B72">
        <w:rPr>
          <w:i/>
        </w:rPr>
        <w:t xml:space="preserve"> быть постоянно.</w:t>
      </w:r>
    </w:p>
    <w:p w:rsidR="00DD4B72" w:rsidRPr="00F77063" w:rsidRDefault="00DD4B72" w:rsidP="00BE76CB">
      <w:pPr>
        <w:ind w:firstLine="454"/>
      </w:pPr>
      <w:r w:rsidRPr="00F77063">
        <w:t>Понятно?</w:t>
      </w:r>
    </w:p>
    <w:p w:rsidR="00DB6DEB" w:rsidRPr="00DB6DEB" w:rsidRDefault="00DD4B72" w:rsidP="00BE76CB">
      <w:pPr>
        <w:ind w:firstLine="454"/>
        <w:rPr>
          <w:i/>
        </w:rPr>
      </w:pPr>
      <w:r w:rsidRPr="0049796D">
        <w:t>А ещё, как закрепиться?</w:t>
      </w:r>
    </w:p>
    <w:p w:rsidR="00DD4B72" w:rsidRPr="0049796D" w:rsidRDefault="00796212" w:rsidP="00BE76CB">
      <w:pPr>
        <w:ind w:firstLine="454"/>
        <w:rPr>
          <w:i/>
        </w:rPr>
      </w:pPr>
      <w:r w:rsidRPr="00796212">
        <w:rPr>
          <w:i/>
        </w:rPr>
        <w:t xml:space="preserve">Из зала: – </w:t>
      </w:r>
      <w:r w:rsidR="00DD4B72">
        <w:rPr>
          <w:i/>
        </w:rPr>
        <w:t>Сильно хотеть закрепиться</w:t>
      </w:r>
      <w:r w:rsidR="0019330D">
        <w:rPr>
          <w:i/>
        </w:rPr>
        <w:t xml:space="preserve"> </w:t>
      </w:r>
      <w:r w:rsidR="00DD4B72">
        <w:rPr>
          <w:i/>
        </w:rPr>
        <w:t>(смех в зале).</w:t>
      </w:r>
    </w:p>
    <w:p w:rsidR="00DB6DEB" w:rsidRPr="00DB6DEB" w:rsidRDefault="00DD4B72" w:rsidP="00BE76CB">
      <w:pPr>
        <w:ind w:firstLine="454"/>
        <w:rPr>
          <w:i/>
        </w:rPr>
      </w:pPr>
      <w:r>
        <w:t>Это хотеть.</w:t>
      </w:r>
    </w:p>
    <w:p w:rsidR="00DD4B72" w:rsidRPr="00445370" w:rsidRDefault="00796212" w:rsidP="00BE76CB">
      <w:pPr>
        <w:ind w:firstLine="454"/>
        <w:rPr>
          <w:i/>
        </w:rPr>
      </w:pPr>
      <w:r w:rsidRPr="00796212">
        <w:rPr>
          <w:i/>
        </w:rPr>
        <w:t xml:space="preserve">Из зала: – </w:t>
      </w:r>
      <w:r w:rsidR="00DD4B72" w:rsidRPr="00445370">
        <w:rPr>
          <w:i/>
        </w:rPr>
        <w:t>Нужна м</w:t>
      </w:r>
      <w:r w:rsidR="00DD4B72">
        <w:rPr>
          <w:i/>
        </w:rPr>
        <w:t>оти</w:t>
      </w:r>
      <w:r w:rsidR="00DD4B72" w:rsidRPr="00445370">
        <w:rPr>
          <w:i/>
        </w:rPr>
        <w:t>вация.</w:t>
      </w:r>
    </w:p>
    <w:p w:rsidR="0019330D" w:rsidRDefault="00DD4B72" w:rsidP="00BE76CB">
      <w:pPr>
        <w:ind w:firstLine="454"/>
      </w:pPr>
      <w:r>
        <w:t>Согласна, согласна, согласна, согласна, согласна.</w:t>
      </w:r>
    </w:p>
    <w:p w:rsidR="00DB6DEB" w:rsidRPr="00DB6DEB" w:rsidRDefault="00DD4B72" w:rsidP="00BE76CB">
      <w:pPr>
        <w:ind w:firstLine="454"/>
        <w:rPr>
          <w:i/>
        </w:rPr>
      </w:pPr>
      <w:r>
        <w:t>А как закрепиться в мотивации, чтобы в этом остаться? Чтобы постоянно не прибегать к мотивации, каждый день этим быть?</w:t>
      </w:r>
    </w:p>
    <w:p w:rsidR="00DB6DEB" w:rsidRPr="00DB6DEB" w:rsidRDefault="00796212" w:rsidP="00BE76CB">
      <w:pPr>
        <w:ind w:firstLine="454"/>
        <w:rPr>
          <w:i/>
        </w:rPr>
      </w:pPr>
      <w:r w:rsidRPr="00796212">
        <w:rPr>
          <w:i/>
        </w:rPr>
        <w:t xml:space="preserve">Из зала: – </w:t>
      </w:r>
      <w:r w:rsidR="00DD4B72" w:rsidRPr="00FC3324">
        <w:rPr>
          <w:i/>
        </w:rPr>
        <w:t>Отслеживать.</w:t>
      </w:r>
    </w:p>
    <w:p w:rsidR="00DD4B72" w:rsidRDefault="00796212" w:rsidP="00BE76CB">
      <w:pPr>
        <w:ind w:firstLine="454"/>
        <w:rPr>
          <w:i/>
        </w:rPr>
      </w:pPr>
      <w:r w:rsidRPr="00796212">
        <w:rPr>
          <w:i/>
        </w:rPr>
        <w:t xml:space="preserve">Из зала: – </w:t>
      </w:r>
      <w:r w:rsidR="00DD4B72">
        <w:rPr>
          <w:i/>
        </w:rPr>
        <w:t>Один вопрос</w:t>
      </w:r>
      <w:r w:rsidR="00DD4B72" w:rsidRPr="00FC3324">
        <w:rPr>
          <w:i/>
        </w:rPr>
        <w:t>.</w:t>
      </w:r>
    </w:p>
    <w:p w:rsidR="00DB6DEB" w:rsidRPr="00DB6DEB" w:rsidRDefault="00DD4B72" w:rsidP="00BE76CB">
      <w:pPr>
        <w:ind w:firstLine="454"/>
        <w:rPr>
          <w:i/>
        </w:rPr>
      </w:pPr>
      <w:r w:rsidRPr="00FC3324">
        <w:t>А ещё?</w:t>
      </w:r>
    </w:p>
    <w:p w:rsidR="00DD4B72" w:rsidRDefault="00796212" w:rsidP="00BE76CB">
      <w:pPr>
        <w:ind w:firstLine="454"/>
        <w:rPr>
          <w:i/>
        </w:rPr>
      </w:pPr>
      <w:r w:rsidRPr="00796212">
        <w:rPr>
          <w:i/>
        </w:rPr>
        <w:t xml:space="preserve">Из зала: – </w:t>
      </w:r>
      <w:r w:rsidR="00DD4B72" w:rsidRPr="00D275C1">
        <w:rPr>
          <w:i/>
        </w:rPr>
        <w:t xml:space="preserve">Поймать </w:t>
      </w:r>
      <w:r w:rsidR="00DD4B72">
        <w:rPr>
          <w:i/>
        </w:rPr>
        <w:t>это созвучие, поймать его и пе</w:t>
      </w:r>
      <w:r w:rsidR="00DD4B72" w:rsidRPr="00D275C1">
        <w:rPr>
          <w:i/>
        </w:rPr>
        <w:t>ре</w:t>
      </w:r>
      <w:r w:rsidR="00DD4B72">
        <w:rPr>
          <w:i/>
        </w:rPr>
        <w:t>в</w:t>
      </w:r>
      <w:r w:rsidR="00DD4B72" w:rsidRPr="00D275C1">
        <w:rPr>
          <w:i/>
        </w:rPr>
        <w:t xml:space="preserve">ести. </w:t>
      </w:r>
      <w:r w:rsidR="00DD4B72">
        <w:rPr>
          <w:i/>
        </w:rPr>
        <w:t>Каким-то</w:t>
      </w:r>
      <w:r w:rsidR="00DD4B72" w:rsidRPr="00D275C1">
        <w:rPr>
          <w:i/>
        </w:rPr>
        <w:t xml:space="preserve"> физически</w:t>
      </w:r>
      <w:r w:rsidR="00DD4B72">
        <w:rPr>
          <w:i/>
        </w:rPr>
        <w:t>м</w:t>
      </w:r>
      <w:r w:rsidR="00DD4B72" w:rsidRPr="00D275C1">
        <w:rPr>
          <w:i/>
        </w:rPr>
        <w:t xml:space="preserve"> озвучить</w:t>
      </w:r>
      <w:r w:rsidR="0019330D">
        <w:rPr>
          <w:i/>
        </w:rPr>
        <w:t xml:space="preserve"> </w:t>
      </w:r>
      <w:r w:rsidR="00DD4B72">
        <w:rPr>
          <w:i/>
        </w:rPr>
        <w:t xml:space="preserve">или </w:t>
      </w:r>
      <w:r w:rsidR="00DD4B72" w:rsidRPr="00D275C1">
        <w:rPr>
          <w:i/>
        </w:rPr>
        <w:t xml:space="preserve">каким-то </w:t>
      </w:r>
      <w:r w:rsidR="00DB6DEB" w:rsidRPr="00D275C1">
        <w:rPr>
          <w:i/>
        </w:rPr>
        <w:t>действием,</w:t>
      </w:r>
      <w:r w:rsidR="00DD4B72" w:rsidRPr="00D275C1">
        <w:rPr>
          <w:i/>
        </w:rPr>
        <w:t xml:space="preserve"> или шагом</w:t>
      </w:r>
      <w:r w:rsidR="00DD4B72">
        <w:rPr>
          <w:i/>
        </w:rPr>
        <w:t>.</w:t>
      </w:r>
    </w:p>
    <w:p w:rsidR="00DB6DEB" w:rsidRPr="00DB6DEB" w:rsidRDefault="00DD4B72" w:rsidP="00BE76CB">
      <w:pPr>
        <w:ind w:firstLine="454"/>
        <w:rPr>
          <w:i/>
        </w:rPr>
      </w:pPr>
      <w:r w:rsidRPr="002D06D7">
        <w:t>Правильно.</w:t>
      </w:r>
    </w:p>
    <w:p w:rsidR="00DD4B72" w:rsidRPr="00D275C1" w:rsidRDefault="00796212" w:rsidP="00BE76CB">
      <w:pPr>
        <w:ind w:firstLine="454"/>
        <w:rPr>
          <w:i/>
        </w:rPr>
      </w:pPr>
      <w:r w:rsidRPr="00796212">
        <w:rPr>
          <w:i/>
        </w:rPr>
        <w:t xml:space="preserve">Из зала: – </w:t>
      </w:r>
      <w:r w:rsidR="00DD4B72" w:rsidRPr="00D275C1">
        <w:rPr>
          <w:i/>
        </w:rPr>
        <w:t xml:space="preserve">И потом, </w:t>
      </w:r>
      <w:r w:rsidR="00DD4B72">
        <w:rPr>
          <w:i/>
        </w:rPr>
        <w:t>чтобы был</w:t>
      </w:r>
      <w:r w:rsidR="00DD4B72" w:rsidRPr="00D275C1">
        <w:rPr>
          <w:i/>
        </w:rPr>
        <w:t xml:space="preserve"> критерий</w:t>
      </w:r>
      <w:r w:rsidR="00DD4B72">
        <w:rPr>
          <w:i/>
        </w:rPr>
        <w:t xml:space="preserve"> определённый</w:t>
      </w:r>
      <w:r w:rsidR="00DD4B72" w:rsidRPr="00D275C1">
        <w:rPr>
          <w:i/>
        </w:rPr>
        <w:t>, ниже, которого будет</w:t>
      </w:r>
      <w:r w:rsidR="00DD4B72">
        <w:rPr>
          <w:i/>
        </w:rPr>
        <w:t xml:space="preserve"> не комфортно.</w:t>
      </w:r>
    </w:p>
    <w:p w:rsidR="00DD4B72" w:rsidRDefault="00DD4B72" w:rsidP="00BE76CB">
      <w:pPr>
        <w:ind w:firstLine="454"/>
      </w:pPr>
      <w:r w:rsidRPr="00FC3324">
        <w:t>Отлично</w:t>
      </w:r>
      <w:r>
        <w:t>! Отлично!</w:t>
      </w:r>
      <w:r w:rsidR="00F77063">
        <w:t xml:space="preserve"> </w:t>
      </w:r>
      <w:r>
        <w:t>А что является критерием</w:t>
      </w:r>
      <w:r w:rsidR="0019330D">
        <w:t xml:space="preserve"> </w:t>
      </w:r>
      <w:r>
        <w:t>явления Отца внутри каждого из нас?</w:t>
      </w:r>
    </w:p>
    <w:p w:rsidR="00DB6DEB" w:rsidRPr="00DB6DEB" w:rsidRDefault="00DD4B72" w:rsidP="00BE76CB">
      <w:pPr>
        <w:ind w:firstLine="454"/>
        <w:rPr>
          <w:i/>
        </w:rPr>
      </w:pPr>
      <w:r>
        <w:t xml:space="preserve">Пока вы </w:t>
      </w:r>
      <w:r w:rsidR="00F77063">
        <w:t>будете думать над этим вопросом, м</w:t>
      </w:r>
      <w:r>
        <w:t>еня интересует галёрка</w:t>
      </w:r>
      <w:r w:rsidR="00F77063">
        <w:t xml:space="preserve">. </w:t>
      </w:r>
      <w:r>
        <w:t>Лёша, ты что-нибудь говорил</w:t>
      </w:r>
      <w:r w:rsidR="0019330D">
        <w:t xml:space="preserve"> </w:t>
      </w:r>
      <w:r>
        <w:t>сейчас вот поэтому вопросу, как закрепиться Отцом?</w:t>
      </w:r>
      <w:r w:rsidR="00F77063">
        <w:t xml:space="preserve"> </w:t>
      </w:r>
      <w:r>
        <w:t>Нет?</w:t>
      </w:r>
    </w:p>
    <w:p w:rsidR="00DD4B72" w:rsidRPr="002D06D7" w:rsidRDefault="00796212" w:rsidP="00BE76CB">
      <w:pPr>
        <w:ind w:firstLine="454"/>
        <w:rPr>
          <w:i/>
        </w:rPr>
      </w:pPr>
      <w:r w:rsidRPr="00796212">
        <w:rPr>
          <w:i/>
        </w:rPr>
        <w:t xml:space="preserve">Из зала: – </w:t>
      </w:r>
      <w:r w:rsidR="00DD4B72" w:rsidRPr="002D06D7">
        <w:rPr>
          <w:i/>
        </w:rPr>
        <w:t>Будет следующ</w:t>
      </w:r>
      <w:r w:rsidR="00DD4B72">
        <w:rPr>
          <w:i/>
        </w:rPr>
        <w:t>ее</w:t>
      </w:r>
      <w:r w:rsidR="00DD4B72" w:rsidRPr="002D06D7">
        <w:rPr>
          <w:i/>
        </w:rPr>
        <w:t xml:space="preserve"> </w:t>
      </w:r>
      <w:r w:rsidR="00DD4B72">
        <w:rPr>
          <w:i/>
        </w:rPr>
        <w:t>вершение</w:t>
      </w:r>
      <w:r w:rsidR="00DD4B72" w:rsidRPr="002D06D7">
        <w:rPr>
          <w:i/>
        </w:rPr>
        <w:t>.</w:t>
      </w:r>
    </w:p>
    <w:p w:rsidR="00DB6DEB" w:rsidRPr="00DB6DEB" w:rsidRDefault="00DD4B72" w:rsidP="00BE76CB">
      <w:pPr>
        <w:ind w:firstLine="454"/>
        <w:rPr>
          <w:i/>
        </w:rPr>
      </w:pPr>
      <w:r>
        <w:t>Ага, пик</w:t>
      </w:r>
      <w:r w:rsidR="0019330D">
        <w:t xml:space="preserve"> </w:t>
      </w:r>
      <w:r>
        <w:t>коммунизма, увидели.</w:t>
      </w:r>
      <w:r w:rsidR="0019330D">
        <w:t xml:space="preserve"> </w:t>
      </w:r>
      <w:r w:rsidRPr="00F77063">
        <w:rPr>
          <w:i/>
        </w:rPr>
        <w:t>(Смех)</w:t>
      </w:r>
      <w:r w:rsidR="008B7EC1">
        <w:rPr>
          <w:i/>
        </w:rPr>
        <w:t xml:space="preserve"> </w:t>
      </w:r>
      <w:r>
        <w:t>Хорошо, хорошо, хорошо.</w:t>
      </w:r>
      <w:r w:rsidR="00F77063">
        <w:t xml:space="preserve"> </w:t>
      </w:r>
      <w:r>
        <w:t>Вы услышали до этого вопрос, что будет критерием явления Отца?</w:t>
      </w:r>
      <w:r w:rsidR="00F77063">
        <w:t xml:space="preserve"> </w:t>
      </w:r>
      <w:r>
        <w:t>Катя?</w:t>
      </w:r>
    </w:p>
    <w:p w:rsidR="00DD4B72" w:rsidRDefault="00796212" w:rsidP="00BE76CB">
      <w:pPr>
        <w:ind w:firstLine="454"/>
        <w:rPr>
          <w:i/>
        </w:rPr>
      </w:pPr>
      <w:r w:rsidRPr="00796212">
        <w:rPr>
          <w:i/>
        </w:rPr>
        <w:t xml:space="preserve">Из зала: – </w:t>
      </w:r>
      <w:r w:rsidR="00DD4B72">
        <w:rPr>
          <w:i/>
        </w:rPr>
        <w:t xml:space="preserve">Новый какой-то взгляд, мне, кажется: </w:t>
      </w:r>
      <w:r w:rsidR="00F438A4">
        <w:rPr>
          <w:i/>
        </w:rPr>
        <w:t>«</w:t>
      </w:r>
      <w:r w:rsidR="00DD4B72">
        <w:rPr>
          <w:i/>
        </w:rPr>
        <w:t>А</w:t>
      </w:r>
      <w:r w:rsidR="00DD4B72" w:rsidRPr="008E5ABB">
        <w:rPr>
          <w:i/>
        </w:rPr>
        <w:t xml:space="preserve"> ты понаблюдал за собой</w:t>
      </w:r>
      <w:r w:rsidR="00DD4B72">
        <w:rPr>
          <w:i/>
        </w:rPr>
        <w:t>, отследил, что ты, наверно, так же, как и раньше?</w:t>
      </w:r>
      <w:r w:rsidR="00F438A4">
        <w:rPr>
          <w:i/>
        </w:rPr>
        <w:t>»</w:t>
      </w:r>
      <w:r w:rsidR="00DD4B72">
        <w:rPr>
          <w:i/>
        </w:rPr>
        <w:t xml:space="preserve"> Попробовать</w:t>
      </w:r>
      <w:r w:rsidR="0019330D">
        <w:rPr>
          <w:i/>
        </w:rPr>
        <w:t xml:space="preserve"> </w:t>
      </w:r>
      <w:r w:rsidR="00DD4B72">
        <w:rPr>
          <w:i/>
        </w:rPr>
        <w:t>отстраниться от</w:t>
      </w:r>
      <w:r w:rsidR="0019330D">
        <w:rPr>
          <w:i/>
        </w:rPr>
        <w:t xml:space="preserve"> </w:t>
      </w:r>
      <w:r w:rsidR="00DD4B72">
        <w:rPr>
          <w:i/>
        </w:rPr>
        <w:t>этого и настроиться на новый какой-то путь, новый Синтез.</w:t>
      </w:r>
    </w:p>
    <w:p w:rsidR="00DB6DEB" w:rsidRPr="00DB6DEB" w:rsidRDefault="00DD4B72" w:rsidP="00BE76CB">
      <w:pPr>
        <w:ind w:firstLine="454"/>
        <w:rPr>
          <w:i/>
        </w:rPr>
      </w:pPr>
      <w:r w:rsidRPr="008E5ABB">
        <w:t>Хорошо, допустим</w:t>
      </w:r>
      <w:r>
        <w:t>.</w:t>
      </w:r>
      <w:r w:rsidR="008A2D74">
        <w:t xml:space="preserve"> </w:t>
      </w:r>
      <w:r w:rsidRPr="008E5ABB">
        <w:t>Оксана?</w:t>
      </w:r>
      <w:r w:rsidR="008A2D74">
        <w:t xml:space="preserve"> </w:t>
      </w:r>
      <w:r>
        <w:t>Хорошо, Света?</w:t>
      </w:r>
      <w:r w:rsidR="008A2D74">
        <w:t xml:space="preserve"> </w:t>
      </w:r>
      <w:r>
        <w:t>Лена?</w:t>
      </w:r>
    </w:p>
    <w:p w:rsidR="0019330D" w:rsidRDefault="00796212" w:rsidP="00BE76CB">
      <w:pPr>
        <w:ind w:firstLine="454"/>
        <w:rPr>
          <w:i/>
        </w:rPr>
      </w:pPr>
      <w:r w:rsidRPr="00796212">
        <w:rPr>
          <w:i/>
        </w:rPr>
        <w:t xml:space="preserve">Из зала: – </w:t>
      </w:r>
      <w:r w:rsidR="00DD4B72" w:rsidRPr="008E5ABB">
        <w:rPr>
          <w:i/>
        </w:rPr>
        <w:t>Ещё можно закрепиться</w:t>
      </w:r>
      <w:r w:rsidR="00DD4B72">
        <w:rPr>
          <w:i/>
        </w:rPr>
        <w:t>, когда у тебя появились новые цели</w:t>
      </w:r>
      <w:r w:rsidR="0019330D">
        <w:rPr>
          <w:i/>
        </w:rPr>
        <w:t xml:space="preserve"> </w:t>
      </w:r>
      <w:r w:rsidR="00DD4B72">
        <w:rPr>
          <w:i/>
        </w:rPr>
        <w:t xml:space="preserve">вот на этой вершине, </w:t>
      </w:r>
      <w:r w:rsidR="008A2D74">
        <w:rPr>
          <w:i/>
        </w:rPr>
        <w:t>и ты уже увидел, куда надо идти.</w:t>
      </w:r>
    </w:p>
    <w:p w:rsidR="008A2D74" w:rsidRDefault="008A2D74" w:rsidP="00BE76CB">
      <w:pPr>
        <w:ind w:firstLine="454"/>
      </w:pPr>
      <w:r>
        <w:t xml:space="preserve">Ну что ж вы раньше-то этого не сказали! </w:t>
      </w:r>
    </w:p>
    <w:p w:rsidR="00DD4B72" w:rsidRDefault="00796212" w:rsidP="00BE76CB">
      <w:pPr>
        <w:ind w:firstLine="454"/>
        <w:rPr>
          <w:i/>
        </w:rPr>
      </w:pPr>
      <w:r w:rsidRPr="00796212">
        <w:rPr>
          <w:i/>
        </w:rPr>
        <w:t xml:space="preserve">Из зала: – </w:t>
      </w:r>
      <w:r w:rsidR="00DD4B72">
        <w:rPr>
          <w:i/>
        </w:rPr>
        <w:t>Это же надо увидеть ещё, куда идти</w:t>
      </w:r>
      <w:r w:rsidR="0019330D">
        <w:rPr>
          <w:i/>
        </w:rPr>
        <w:t xml:space="preserve"> </w:t>
      </w:r>
      <w:r w:rsidR="00DD4B72">
        <w:rPr>
          <w:i/>
        </w:rPr>
        <w:t>и сходить ещё надо</w:t>
      </w:r>
      <w:r w:rsidR="008A2D74">
        <w:rPr>
          <w:i/>
        </w:rPr>
        <w:t>.</w:t>
      </w:r>
    </w:p>
    <w:p w:rsidR="008A2D74" w:rsidRDefault="00DD4B72" w:rsidP="00BE76CB">
      <w:pPr>
        <w:ind w:firstLine="454"/>
      </w:pPr>
      <w:r>
        <w:t>Да, если б</w:t>
      </w:r>
      <w:r w:rsidRPr="00144CE2">
        <w:t>ез шуток, в самой крепости есть</w:t>
      </w:r>
      <w:r>
        <w:t xml:space="preserve"> состояние крепости. И избыточная крепость ведёт к крепатуре, о чём мы говорили с</w:t>
      </w:r>
      <w:r w:rsidR="008A2D74">
        <w:t>, – н</w:t>
      </w:r>
      <w:r>
        <w:t>апомни, пожалуйста, имя</w:t>
      </w:r>
      <w:r w:rsidR="008A2D74">
        <w:t>.</w:t>
      </w:r>
    </w:p>
    <w:p w:rsidR="00DD4B72" w:rsidRPr="008A2D74" w:rsidRDefault="008A2D74" w:rsidP="00BE76CB">
      <w:pPr>
        <w:ind w:firstLine="454"/>
        <w:rPr>
          <w:i/>
        </w:rPr>
      </w:pPr>
      <w:r w:rsidRPr="008A2D74">
        <w:rPr>
          <w:i/>
        </w:rPr>
        <w:t xml:space="preserve">Из зала: </w:t>
      </w:r>
      <w:r w:rsidR="0019330D" w:rsidRPr="008A2D74">
        <w:rPr>
          <w:i/>
        </w:rPr>
        <w:t xml:space="preserve">– </w:t>
      </w:r>
      <w:r w:rsidR="00DD4B72" w:rsidRPr="008A2D74">
        <w:rPr>
          <w:i/>
        </w:rPr>
        <w:t>Валерий.</w:t>
      </w:r>
    </w:p>
    <w:p w:rsidR="0019330D" w:rsidRDefault="00DD4B72" w:rsidP="00BE76CB">
      <w:pPr>
        <w:ind w:firstLine="454"/>
      </w:pPr>
      <w:r>
        <w:t>С Валерием.</w:t>
      </w:r>
      <w:r w:rsidR="008A2D74">
        <w:t xml:space="preserve"> </w:t>
      </w:r>
      <w:r>
        <w:t>А если крепость, то это больше про дух. И вот этот критерий вникновения, доведения себя до вершины через мотивацию, вы правильно говорили. Но это автоматическая работа</w:t>
      </w:r>
      <w:r w:rsidR="0019330D">
        <w:t xml:space="preserve"> </w:t>
      </w:r>
      <w:r w:rsidR="008A2D74">
        <w:t>д</w:t>
      </w:r>
      <w:r>
        <w:t>уха Синтезом в условиях Изначально Вышестоящего Отца.</w:t>
      </w:r>
    </w:p>
    <w:p w:rsidR="00DD4B72" w:rsidRDefault="00DD4B72" w:rsidP="00BE76CB">
      <w:pPr>
        <w:ind w:firstLine="454"/>
      </w:pPr>
      <w:r>
        <w:t xml:space="preserve">Вам сейчас может это не лечь, почему? Потому что не всегда дух фиксируется на тело в усилении потенциала и подготовки. И дух может быть сам по себе, а тело может быть само по себе. Мы с вами рисовали тело, которое входит в огонь, оно вырабатывает синтез. Но </w:t>
      </w:r>
      <w:r w:rsidR="008A2D74">
        <w:t>есть ещё рядом Ч</w:t>
      </w:r>
      <w:r>
        <w:t xml:space="preserve">еловек с видами 9-рицы явления Человека, </w:t>
      </w:r>
      <w:r w:rsidR="008A2D74">
        <w:t>и вот</w:t>
      </w:r>
      <w:r>
        <w:t xml:space="preserve"> дух</w:t>
      </w:r>
      <w:r w:rsidR="0019330D">
        <w:t xml:space="preserve"> </w:t>
      </w:r>
      <w:r w:rsidR="00DB6DEB">
        <w:t>–</w:t>
      </w:r>
      <w:r w:rsidR="00DB6DEB" w:rsidRPr="00DB6DEB">
        <w:t xml:space="preserve"> </w:t>
      </w:r>
      <w:r>
        <w:t>это больше</w:t>
      </w:r>
      <w:r w:rsidR="0019330D">
        <w:t xml:space="preserve"> </w:t>
      </w:r>
      <w:r>
        <w:t>про 9-рицу, которую</w:t>
      </w:r>
      <w:r w:rsidR="0019330D">
        <w:t xml:space="preserve"> </w:t>
      </w:r>
      <w:r>
        <w:t>нужно ещё разработать собою. Понимаете?</w:t>
      </w:r>
    </w:p>
    <w:p w:rsidR="00DD4B72" w:rsidRDefault="00DD4B72" w:rsidP="00BE76CB">
      <w:pPr>
        <w:ind w:firstLine="454"/>
      </w:pPr>
      <w:r>
        <w:t>Вот это ИВДИВО явление 9-ричное от Синтеза И</w:t>
      </w:r>
      <w:r w:rsidR="008A2D74">
        <w:t>значально Вышестоящего Отца до Д</w:t>
      </w:r>
      <w:r>
        <w:t>остоинства Человеком ИВДИВО, оно как раз и формирует у нас возможность вот этого внутреннего критичности</w:t>
      </w:r>
      <w:r w:rsidR="0019330D">
        <w:t xml:space="preserve"> </w:t>
      </w:r>
      <w:r>
        <w:t>действия духом на пике возможностей, хотя при этом, я соглашусь с тем, что когда вы начали говорить, между строк в вопросе уже звучал ответ. И этим ответом было явление состояния, как ни странно, такой вот непредубеждённости. Прямо вот звучало.</w:t>
      </w:r>
    </w:p>
    <w:p w:rsidR="00DD4B72" w:rsidRDefault="00DD4B72" w:rsidP="00BE76CB">
      <w:pPr>
        <w:ind w:firstLine="454"/>
      </w:pPr>
      <w:r>
        <w:t>Как закрепиться в этом?</w:t>
      </w:r>
      <w:r w:rsidR="008A2D74">
        <w:t xml:space="preserve"> </w:t>
      </w:r>
      <w:r>
        <w:t>Ответ был прост.</w:t>
      </w:r>
      <w:r w:rsidR="008A2D74">
        <w:t xml:space="preserve"> </w:t>
      </w:r>
      <w:r>
        <w:t>Быть непредубеждённому.</w:t>
      </w:r>
      <w:r w:rsidR="008A2D74">
        <w:t xml:space="preserve"> </w:t>
      </w:r>
      <w:r>
        <w:t>Но потом мы начали дальше вести повествование, тянуть за эту ниточку, каждый из вас предложил какие-то взгляды, они тоже верные. Но всё равно проблема заключается в том, что наша с вами предубеждённость приводит к тому, что мы не держимся, и у нас включается</w:t>
      </w:r>
      <w:r w:rsidR="0019330D">
        <w:t xml:space="preserve"> </w:t>
      </w:r>
      <w:r>
        <w:t>состояние, ко</w:t>
      </w:r>
      <w:r w:rsidR="008A2D74">
        <w:t>гда мы этот горшок вытаскиваем снизу</w:t>
      </w:r>
      <w:r>
        <w:t>,</w:t>
      </w:r>
      <w:r w:rsidR="0019330D">
        <w:t xml:space="preserve"> </w:t>
      </w:r>
      <w:r>
        <w:t>и всё рушится.</w:t>
      </w:r>
    </w:p>
    <w:p w:rsidR="00DD4B72" w:rsidRDefault="008A2D74" w:rsidP="00BE76CB">
      <w:pPr>
        <w:ind w:firstLine="454"/>
      </w:pPr>
      <w:r>
        <w:t xml:space="preserve">И вот вопрос Проницания – </w:t>
      </w:r>
      <w:r w:rsidR="00DD4B72">
        <w:t>это как раз уметь понять, что скоро вы этот горшок дёрните внутренне</w:t>
      </w:r>
      <w:r>
        <w:t>.</w:t>
      </w:r>
      <w:r w:rsidR="00DD4B72">
        <w:t xml:space="preserve"> И чтобы не было неожиданност</w:t>
      </w:r>
      <w:r>
        <w:t>и</w:t>
      </w:r>
      <w:r w:rsidR="00DD4B72">
        <w:t xml:space="preserve"> спонтанной.</w:t>
      </w:r>
    </w:p>
    <w:p w:rsidR="00DD4B72" w:rsidRDefault="008A2D74" w:rsidP="00BE76CB">
      <w:pPr>
        <w:ind w:firstLine="454"/>
      </w:pPr>
      <w:r>
        <w:t>Кстати, есть «К</w:t>
      </w:r>
      <w:r w:rsidR="00DD4B72">
        <w:t xml:space="preserve">вартет </w:t>
      </w:r>
      <w:r w:rsidR="00F438A4">
        <w:t>«</w:t>
      </w:r>
      <w:r w:rsidR="00DD4B72">
        <w:t>Ы</w:t>
      </w:r>
      <w:r w:rsidR="00F438A4">
        <w:t>»</w:t>
      </w:r>
      <w:r w:rsidR="00DD4B72">
        <w:t xml:space="preserve">, может вы слышали такой? У них разные фильмы, вот </w:t>
      </w:r>
      <w:r>
        <w:t xml:space="preserve">они </w:t>
      </w:r>
      <w:r w:rsidR="00DD4B72">
        <w:t>недавно выпустили такой фильм-</w:t>
      </w:r>
      <w:r>
        <w:t>спектакль, называется</w:t>
      </w:r>
      <w:r w:rsidR="00DD4B72">
        <w:t xml:space="preserve"> </w:t>
      </w:r>
      <w:r w:rsidR="00F438A4">
        <w:t>«</w:t>
      </w:r>
      <w:r w:rsidR="00DD4B72">
        <w:t>Разговорник</w:t>
      </w:r>
      <w:r w:rsidR="00F438A4">
        <w:t>»</w:t>
      </w:r>
      <w:r w:rsidR="00DD4B72">
        <w:t>. И они там просто вспоминали</w:t>
      </w:r>
      <w:r w:rsidR="0019330D">
        <w:t xml:space="preserve"> </w:t>
      </w:r>
      <w:r w:rsidR="00DD4B72">
        <w:t>о жизни, там у них там разные главы. И вот как раз они вспомнили случай, когда там двое училось в одном классе</w:t>
      </w:r>
      <w:r w:rsidR="008B7EC1">
        <w:t>,</w:t>
      </w:r>
      <w:r w:rsidR="00DD4B72">
        <w:t xml:space="preserve"> маленьки</w:t>
      </w:r>
      <w:r>
        <w:t>е</w:t>
      </w:r>
      <w:r w:rsidR="00DD4B72">
        <w:t xml:space="preserve">. И вот случилась с одним неожиданность, он говорит: </w:t>
      </w:r>
      <w:r w:rsidR="00F438A4">
        <w:t>«</w:t>
      </w:r>
      <w:r w:rsidR="00DD4B72">
        <w:t>Пойди</w:t>
      </w:r>
      <w:r>
        <w:t xml:space="preserve">, – </w:t>
      </w:r>
      <w:r w:rsidR="00DD4B72">
        <w:t>другому</w:t>
      </w:r>
      <w:r w:rsidR="001D346C">
        <w:t xml:space="preserve">, – </w:t>
      </w:r>
      <w:r w:rsidR="00DD4B72">
        <w:t>скажи, позови мою маму, скажи, что я не могу выйти из класса, потому что у меня неожиданность</w:t>
      </w:r>
      <w:r w:rsidR="00F438A4">
        <w:t>»</w:t>
      </w:r>
      <w:r w:rsidR="00DD4B72">
        <w:t>.</w:t>
      </w:r>
      <w:r w:rsidR="008B7EC1">
        <w:t xml:space="preserve"> </w:t>
      </w:r>
      <w:r>
        <w:t>И о</w:t>
      </w:r>
      <w:r w:rsidR="00DD4B72">
        <w:t>н говорит</w:t>
      </w:r>
      <w:r w:rsidR="001D346C">
        <w:t xml:space="preserve">, </w:t>
      </w:r>
      <w:r w:rsidR="00DD4B72">
        <w:t>Лёха</w:t>
      </w:r>
      <w:r w:rsidR="001D346C">
        <w:t>,</w:t>
      </w:r>
      <w:r w:rsidR="0019330D">
        <w:t xml:space="preserve"> </w:t>
      </w:r>
      <w:r w:rsidR="00DD4B72">
        <w:t>это такой вот маленький</w:t>
      </w:r>
      <w:r w:rsidR="001D346C">
        <w:t>: «</w:t>
      </w:r>
      <w:r w:rsidR="00DD4B72">
        <w:t>Я 13 секунд продержался, чтобы всему классу не сказать, что у того случилась неожиданность</w:t>
      </w:r>
      <w:r w:rsidR="00F438A4">
        <w:t>»</w:t>
      </w:r>
      <w:r w:rsidR="00DD4B72">
        <w:t xml:space="preserve">. А потом знали все: </w:t>
      </w:r>
      <w:r w:rsidR="00F438A4">
        <w:t>«</w:t>
      </w:r>
      <w:r w:rsidR="00DD4B72">
        <w:t>Я бегал по школе и кричал</w:t>
      </w:r>
      <w:r w:rsidR="001D346C">
        <w:t>, –</w:t>
      </w:r>
      <w:r w:rsidR="0019330D">
        <w:t xml:space="preserve"> </w:t>
      </w:r>
      <w:r w:rsidR="00DD4B72">
        <w:t>не помню, как его зовут, такой лысенький дядечка?</w:t>
      </w:r>
      <w:r w:rsidR="0019330D">
        <w:t xml:space="preserve"> – </w:t>
      </w:r>
      <w:r w:rsidR="001D346C">
        <w:t>у</w:t>
      </w:r>
      <w:r w:rsidR="00DD4B72">
        <w:t xml:space="preserve"> него эта случилась неожиданность</w:t>
      </w:r>
      <w:r w:rsidR="00F438A4">
        <w:t>»</w:t>
      </w:r>
      <w:r w:rsidR="00DD4B72">
        <w:t>.</w:t>
      </w:r>
    </w:p>
    <w:p w:rsidR="00DD4B72" w:rsidRDefault="00DD4B72" w:rsidP="00BE76CB">
      <w:pPr>
        <w:ind w:firstLine="454"/>
      </w:pPr>
      <w:r>
        <w:t>Это как раз про неожиданность, что проблема в том, что ваша неожиданность, которую вы допускаете, она разносится потом по всем оплотам ст</w:t>
      </w:r>
      <w:r w:rsidR="001D346C">
        <w:t>ановления п</w:t>
      </w:r>
      <w:r>
        <w:t xml:space="preserve">одразделения и все </w:t>
      </w:r>
      <w:r w:rsidR="001D346C">
        <w:t xml:space="preserve">о </w:t>
      </w:r>
      <w:r>
        <w:t>ваш</w:t>
      </w:r>
      <w:r w:rsidR="001D346C">
        <w:t>ей</w:t>
      </w:r>
      <w:r>
        <w:t xml:space="preserve"> неожиданности знают.</w:t>
      </w:r>
    </w:p>
    <w:p w:rsidR="00DD4B72" w:rsidRDefault="00DD4B72" w:rsidP="00BE76CB">
      <w:pPr>
        <w:ind w:firstLine="454"/>
      </w:pPr>
      <w:r>
        <w:t>И прежде всего, потом Владыка начинает отрабатывать, чтобы эта неожиданность не начала быть нормой для всех. Для этого должна быть непредубеждённость</w:t>
      </w:r>
      <w:r w:rsidR="0019330D">
        <w:t xml:space="preserve"> </w:t>
      </w:r>
      <w:r w:rsidR="001D346C">
        <w:t>в</w:t>
      </w:r>
      <w:r>
        <w:t xml:space="preserve"> этой внутренней работе.</w:t>
      </w:r>
      <w:r w:rsidR="001D346C">
        <w:t xml:space="preserve"> </w:t>
      </w:r>
      <w:r>
        <w:t>Услышали?</w:t>
      </w:r>
      <w:r w:rsidR="001D346C">
        <w:t xml:space="preserve"> </w:t>
      </w:r>
      <w:r>
        <w:t>Попробуйте поработать с этим.</w:t>
      </w:r>
    </w:p>
    <w:p w:rsidR="00DD4B72" w:rsidRDefault="00DD4B72" w:rsidP="00BE76CB">
      <w:pPr>
        <w:ind w:firstLine="454"/>
      </w:pPr>
      <w:r>
        <w:t>Хорошо, после вопроса наблюдательности, нам важно увидеть умение анализировать.</w:t>
      </w:r>
      <w:r w:rsidR="001D346C">
        <w:t xml:space="preserve"> </w:t>
      </w:r>
      <w:r>
        <w:t>И вот здесь, когда мы думали, то Владыка Кут Хуми сказал, что</w:t>
      </w:r>
      <w:r w:rsidR="001D346C">
        <w:t xml:space="preserve"> у</w:t>
      </w:r>
      <w:r>
        <w:t>мение анализировать, это процесс внутреннего синтеза.</w:t>
      </w:r>
      <w:r w:rsidR="001D346C">
        <w:t xml:space="preserve"> </w:t>
      </w:r>
      <w:r>
        <w:t xml:space="preserve">Когда мы внутри включаемся в процессуальность действия </w:t>
      </w:r>
      <w:r w:rsidR="00242C83">
        <w:t>синтезом,</w:t>
      </w:r>
      <w:r>
        <w:t xml:space="preserve"> и мы</w:t>
      </w:r>
      <w:r w:rsidR="0019330D">
        <w:t xml:space="preserve"> </w:t>
      </w:r>
      <w:r>
        <w:t xml:space="preserve">распределяем всё по полочкам, расписываем все эти нюансы, расписываем все эти моменты. И как только у нас приходит с вами какой-то момент анализа, у нас включается явление такого крайнего или критического явления нашей сути. И вот и получается, что кризис момента, </w:t>
      </w:r>
      <w:r w:rsidR="001D346C">
        <w:t xml:space="preserve">как и кризис жанра – </w:t>
      </w:r>
      <w:r>
        <w:t>это всегда в</w:t>
      </w:r>
      <w:r w:rsidR="0019330D">
        <w:t xml:space="preserve"> </w:t>
      </w:r>
      <w:r>
        <w:t xml:space="preserve">сутевом умении выйти на какой-то анализ внутренним синтезом. И потом складывается у нас </w:t>
      </w:r>
      <w:r w:rsidR="001D346C">
        <w:t>из нелинейных</w:t>
      </w:r>
      <w:r>
        <w:t xml:space="preserve"> связей</w:t>
      </w:r>
      <w:r w:rsidR="0019330D">
        <w:t xml:space="preserve"> </w:t>
      </w:r>
      <w:r>
        <w:t>анализа внутреннего синтеза, именно нелинейными связями</w:t>
      </w:r>
      <w:r w:rsidR="001D346C">
        <w:t>, само П</w:t>
      </w:r>
      <w:r>
        <w:t>роницание. И мы начинаем проницать.</w:t>
      </w:r>
    </w:p>
    <w:p w:rsidR="006A070D" w:rsidRDefault="00DD4B72" w:rsidP="00BE76CB">
      <w:pPr>
        <w:ind w:firstLine="454"/>
      </w:pPr>
      <w:r>
        <w:t xml:space="preserve">То есть мы должны увидеть с вами, что в данном случае нам поможет иррациональное в умении </w:t>
      </w:r>
      <w:r w:rsidRPr="00394245">
        <w:t>анализировать</w:t>
      </w:r>
      <w:r>
        <w:t xml:space="preserve"> Синтез. Потому что</w:t>
      </w:r>
      <w:r w:rsidR="0019330D">
        <w:t xml:space="preserve"> </w:t>
      </w:r>
      <w:r>
        <w:t>рациональное, оно зачастую держит</w:t>
      </w:r>
      <w:r w:rsidR="0019330D">
        <w:t xml:space="preserve"> </w:t>
      </w:r>
      <w:r>
        <w:t>за ноги и фактически фундаментально</w:t>
      </w:r>
      <w:r w:rsidR="0019330D">
        <w:t xml:space="preserve"> </w:t>
      </w:r>
      <w:r>
        <w:t>материализует. А вот, когда мы переходим</w:t>
      </w:r>
      <w:r w:rsidR="0019330D">
        <w:t xml:space="preserve"> </w:t>
      </w:r>
      <w:r>
        <w:t>в иррациональное, у нас нелинейными связями</w:t>
      </w:r>
      <w:r w:rsidR="0019330D">
        <w:t xml:space="preserve"> </w:t>
      </w:r>
      <w:r>
        <w:t>связывается Синтез, и мы</w:t>
      </w:r>
      <w:r w:rsidR="0019330D">
        <w:t xml:space="preserve"> </w:t>
      </w:r>
      <w:r>
        <w:t xml:space="preserve">смотрим между строк, и у нас рождается </w:t>
      </w:r>
      <w:r w:rsidR="00394245">
        <w:t>П</w:t>
      </w:r>
      <w:r>
        <w:t xml:space="preserve">роницание. И вот наблюдение или наблюдательность, которые мы перенимаем в подготовке с Аватарами, умение анализировать иррациональным подходом нелинейными связями формирует само </w:t>
      </w:r>
      <w:r w:rsidR="00394245">
        <w:t>П</w:t>
      </w:r>
      <w:r>
        <w:t>рониц</w:t>
      </w:r>
      <w:r w:rsidR="00394245">
        <w:t xml:space="preserve">ание в каждом. </w:t>
      </w:r>
    </w:p>
    <w:p w:rsidR="006A070D" w:rsidRDefault="006A070D" w:rsidP="006A070D">
      <w:pPr>
        <w:pStyle w:val="12"/>
      </w:pPr>
      <w:bookmarkStart w:id="25" w:name="_Toc69482840"/>
      <w:r>
        <w:t>Пять шагов к Проницанию</w:t>
      </w:r>
      <w:bookmarkEnd w:id="25"/>
    </w:p>
    <w:p w:rsidR="00DD4B72" w:rsidRDefault="00394245" w:rsidP="00BE76CB">
      <w:pPr>
        <w:ind w:firstLine="454"/>
      </w:pPr>
      <w:r>
        <w:t>Чтобы подойти к П</w:t>
      </w:r>
      <w:r w:rsidR="00DD4B72">
        <w:t>роницанию</w:t>
      </w:r>
      <w:r w:rsidR="0019330D">
        <w:t xml:space="preserve"> </w:t>
      </w:r>
      <w:r w:rsidR="00DD4B72">
        <w:t>нам нужно</w:t>
      </w:r>
      <w:r w:rsidR="0019330D">
        <w:t xml:space="preserve"> </w:t>
      </w:r>
      <w:r w:rsidR="00DD4B72">
        <w:t>с вами пять шагов. Вы тоже их нигде не найдёте, поэтому</w:t>
      </w:r>
      <w:r w:rsidR="0019330D">
        <w:t xml:space="preserve"> </w:t>
      </w:r>
      <w:r w:rsidR="00DD4B72">
        <w:t>попробуйте вот</w:t>
      </w:r>
      <w:r w:rsidR="0019330D">
        <w:t xml:space="preserve"> </w:t>
      </w:r>
      <w:r w:rsidR="00DD4B72">
        <w:t>послушать и записать.</w:t>
      </w:r>
    </w:p>
    <w:p w:rsidR="00DD4B72" w:rsidRPr="008B7EC1" w:rsidRDefault="00DD4B72" w:rsidP="00BE76CB">
      <w:pPr>
        <w:ind w:firstLine="454"/>
      </w:pPr>
      <w:r>
        <w:t>В раз</w:t>
      </w:r>
      <w:r w:rsidR="00394245">
        <w:t xml:space="preserve">работке </w:t>
      </w:r>
      <w:r w:rsidR="00394245" w:rsidRPr="008B7EC1">
        <w:t>Части, чтобы подойти к П</w:t>
      </w:r>
      <w:r w:rsidRPr="008B7EC1">
        <w:t xml:space="preserve">роницанию, нужно уметь сканировать. Уметь сканировать. И сканировать нужно не другого Человека, а нужно уметь сканировать Огонь, уметь сканировать Синтез, а главное, уметь сканировать условия. И сканируя, мы тут же вырабатываем стратегию действия. То есть сканер, это не тогда, когда на будущее: </w:t>
      </w:r>
      <w:r w:rsidR="00F438A4" w:rsidRPr="008B7EC1">
        <w:t>«</w:t>
      </w:r>
      <w:r w:rsidRPr="008B7EC1">
        <w:t>Я насканировался, чтобы потом знать, что делаю</w:t>
      </w:r>
      <w:r w:rsidR="00F438A4" w:rsidRPr="008B7EC1">
        <w:t>»</w:t>
      </w:r>
      <w:r w:rsidRPr="008B7EC1">
        <w:t>.</w:t>
      </w:r>
    </w:p>
    <w:p w:rsidR="00DD4B72" w:rsidRPr="008B7EC1" w:rsidRDefault="00DD4B72" w:rsidP="00BE76CB">
      <w:pPr>
        <w:ind w:firstLine="454"/>
      </w:pPr>
      <w:r w:rsidRPr="008B7EC1">
        <w:t>А сканер, это как раз на сейчас, чтобы в</w:t>
      </w:r>
      <w:r w:rsidR="00394245" w:rsidRPr="008B7EC1">
        <w:t>ы тут же отстраивали стратегию: к</w:t>
      </w:r>
      <w:r w:rsidRPr="008B7EC1">
        <w:t>ак повезти, что сказать, как подойти и, соответственно, выработать</w:t>
      </w:r>
      <w:r w:rsidR="00394245" w:rsidRPr="008B7EC1">
        <w:t xml:space="preserve"> через сканирование внутреннее Проницание</w:t>
      </w:r>
      <w:r w:rsidRPr="008B7EC1">
        <w:t>.</w:t>
      </w:r>
    </w:p>
    <w:p w:rsidR="0019330D" w:rsidRPr="008B7EC1" w:rsidRDefault="00DD4B72" w:rsidP="00BE76CB">
      <w:pPr>
        <w:ind w:firstLine="454"/>
      </w:pPr>
      <w:r w:rsidRPr="008B7EC1">
        <w:t>После сканирование наступает следующий глубокий шаг, второй – это пластичное сопереживание, именно пластичное сопереживание.</w:t>
      </w:r>
    </w:p>
    <w:p w:rsidR="00DD4B72" w:rsidRPr="008B7EC1" w:rsidRDefault="00DD4B72" w:rsidP="00BE76CB">
      <w:pPr>
        <w:ind w:firstLine="454"/>
      </w:pPr>
      <w:r w:rsidRPr="008B7EC1">
        <w:t xml:space="preserve">Оно являет собою такое выражение: </w:t>
      </w:r>
      <w:r w:rsidR="00394245" w:rsidRPr="008B7EC1">
        <w:t>как есть ты видишь ч</w:t>
      </w:r>
      <w:r w:rsidRPr="008B7EC1">
        <w:t>еловека</w:t>
      </w:r>
      <w:r w:rsidR="00394245" w:rsidRPr="008B7EC1">
        <w:t>.</w:t>
      </w:r>
      <w:r w:rsidR="0019330D" w:rsidRPr="008B7EC1">
        <w:t xml:space="preserve"> </w:t>
      </w:r>
      <w:r w:rsidRPr="008B7EC1">
        <w:t>Пластичное сопереживание. Ты не добавляешь в него,</w:t>
      </w:r>
      <w:r w:rsidR="0019330D" w:rsidRPr="008B7EC1">
        <w:t xml:space="preserve"> </w:t>
      </w:r>
      <w:r w:rsidRPr="008B7EC1">
        <w:t>не убавляешь из него, и вот по факту</w:t>
      </w:r>
      <w:r w:rsidR="00394245" w:rsidRPr="008B7EC1">
        <w:t>,</w:t>
      </w:r>
      <w:r w:rsidRPr="008B7EC1">
        <w:t xml:space="preserve"> как есть.</w:t>
      </w:r>
      <w:r w:rsidR="0019330D" w:rsidRPr="008B7EC1">
        <w:t xml:space="preserve"> </w:t>
      </w:r>
      <w:r w:rsidRPr="008B7EC1">
        <w:t>И вот</w:t>
      </w:r>
      <w:r w:rsidR="0019330D" w:rsidRPr="008B7EC1">
        <w:t xml:space="preserve"> </w:t>
      </w:r>
      <w:r w:rsidRPr="008B7EC1">
        <w:t>состояние, которы</w:t>
      </w:r>
      <w:r w:rsidR="00394245" w:rsidRPr="008B7EC1">
        <w:t>м живёт Человек, помогает тебе П</w:t>
      </w:r>
      <w:r w:rsidRPr="008B7EC1">
        <w:t>роницанием понять, как сопе</w:t>
      </w:r>
      <w:r w:rsidR="00394245" w:rsidRPr="008B7EC1">
        <w:t xml:space="preserve">реживанием ты можешь с ним быть. </w:t>
      </w:r>
      <w:r w:rsidRPr="008B7EC1">
        <w:t>Ты можешь с ним общаться.</w:t>
      </w:r>
      <w:r w:rsidR="00394245" w:rsidRPr="008B7EC1">
        <w:t xml:space="preserve"> </w:t>
      </w:r>
      <w:r w:rsidRPr="008B7EC1">
        <w:t>И что ты можешь дополнить или сложить в условиях, чтобы вот это вот пластичное сопереживание помога</w:t>
      </w:r>
      <w:r w:rsidR="00394245" w:rsidRPr="008B7EC1">
        <w:t xml:space="preserve">ло устояться Проницанию. Потому что Проницание – </w:t>
      </w:r>
      <w:r w:rsidRPr="008B7EC1">
        <w:t>это всегда в помощь. И соответственно, у на</w:t>
      </w:r>
      <w:r w:rsidR="00394245" w:rsidRPr="008B7EC1">
        <w:t>с вырабатывается сопереживание П</w:t>
      </w:r>
      <w:r w:rsidRPr="008B7EC1">
        <w:t>роницанием. Но здесь есть одна опасность.</w:t>
      </w:r>
    </w:p>
    <w:p w:rsidR="00DD4B72" w:rsidRPr="008B7EC1" w:rsidRDefault="00DD4B72" w:rsidP="00BE76CB">
      <w:pPr>
        <w:pStyle w:val="ad"/>
        <w:ind w:firstLine="454"/>
        <w:rPr>
          <w:rFonts w:ascii="Times New Roman" w:hAnsi="Times New Roman" w:cs="Times New Roman"/>
          <w:sz w:val="24"/>
          <w:szCs w:val="24"/>
        </w:rPr>
      </w:pPr>
      <w:r w:rsidRPr="008B7EC1">
        <w:rPr>
          <w:rFonts w:ascii="Times New Roman" w:hAnsi="Times New Roman" w:cs="Times New Roman"/>
          <w:sz w:val="24"/>
          <w:szCs w:val="24"/>
        </w:rPr>
        <w:t>Ги</w:t>
      </w:r>
      <w:r w:rsidR="00394245" w:rsidRPr="008B7EC1">
        <w:rPr>
          <w:rFonts w:ascii="Times New Roman" w:hAnsi="Times New Roman" w:cs="Times New Roman"/>
          <w:sz w:val="24"/>
          <w:szCs w:val="24"/>
        </w:rPr>
        <w:t>бко сопереживая или проницаясь ч</w:t>
      </w:r>
      <w:r w:rsidRPr="008B7EC1">
        <w:rPr>
          <w:rFonts w:ascii="Times New Roman" w:hAnsi="Times New Roman" w:cs="Times New Roman"/>
          <w:sz w:val="24"/>
          <w:szCs w:val="24"/>
        </w:rPr>
        <w:t>еловеком, нам важно не найти сво</w:t>
      </w:r>
      <w:r w:rsidR="00394245" w:rsidRPr="008B7EC1">
        <w:rPr>
          <w:rFonts w:ascii="Times New Roman" w:hAnsi="Times New Roman" w:cs="Times New Roman"/>
          <w:sz w:val="24"/>
          <w:szCs w:val="24"/>
        </w:rPr>
        <w:t>ё П</w:t>
      </w:r>
      <w:r w:rsidRPr="008B7EC1">
        <w:rPr>
          <w:rFonts w:ascii="Times New Roman" w:hAnsi="Times New Roman" w:cs="Times New Roman"/>
          <w:sz w:val="24"/>
          <w:szCs w:val="24"/>
        </w:rPr>
        <w:t>роницание по отношению к нему, а именно чуткостью понимать, что нужно конкретно тому, кто напротив вас. Вот это вот такая тонкость, и мы должны научиться абстрагироваться от своего понимания сопереживанию на сопереживание ближнему. Почему это важно? Потому что зачастую, вы сейчас это видели, когда развёртывались пред Отцом наизнанку, да, что мы привыкли сопереживать, исходя из того понимания, которым мы живём сами. То есть, мы привыкли сопереживать исходя из того понимания, которым живём сами. Отсюда рождается нечуткость.</w:t>
      </w:r>
    </w:p>
    <w:p w:rsidR="00DD4B72" w:rsidRPr="008B7EC1" w:rsidRDefault="00DD4B72" w:rsidP="00BE76CB">
      <w:pPr>
        <w:pStyle w:val="ad"/>
        <w:ind w:firstLine="454"/>
        <w:rPr>
          <w:rFonts w:ascii="Times New Roman" w:hAnsi="Times New Roman" w:cs="Times New Roman"/>
          <w:sz w:val="24"/>
          <w:szCs w:val="24"/>
        </w:rPr>
      </w:pPr>
      <w:r w:rsidRPr="008B7EC1">
        <w:rPr>
          <w:rFonts w:ascii="Times New Roman" w:hAnsi="Times New Roman" w:cs="Times New Roman"/>
          <w:sz w:val="24"/>
          <w:szCs w:val="24"/>
        </w:rPr>
        <w:t>Пример нечуткости. Галерея, любая галерея. Вы подходите к картине. Вы ей сопереживаете, вы сопереживаете сюжету, вы сопереживаете глубине. И вот вопрос: вы сопереживаете от себя или пытаетесь внутренним Проницанием увидеть, что хотел передать мастер, художник, что он писал. И вот здесь, как раз, и есть Проницание.</w:t>
      </w:r>
    </w:p>
    <w:p w:rsidR="00DD4B72" w:rsidRPr="008A6820" w:rsidRDefault="00DD4B72" w:rsidP="00BE76CB">
      <w:pPr>
        <w:pStyle w:val="ad"/>
        <w:ind w:firstLine="454"/>
        <w:rPr>
          <w:rFonts w:ascii="Times New Roman" w:hAnsi="Times New Roman" w:cs="Times New Roman"/>
          <w:sz w:val="24"/>
          <w:szCs w:val="24"/>
        </w:rPr>
      </w:pPr>
      <w:r w:rsidRPr="008B7EC1">
        <w:rPr>
          <w:rFonts w:ascii="Times New Roman" w:hAnsi="Times New Roman" w:cs="Times New Roman"/>
          <w:sz w:val="24"/>
          <w:szCs w:val="24"/>
        </w:rPr>
        <w:t>Если мы работаем от себя и сами идентифицируем, что видим – это наша картина мира сканера наших возможностей, и мы уже навязываем</w:t>
      </w:r>
      <w:r w:rsidRPr="008A6820">
        <w:rPr>
          <w:rFonts w:ascii="Times New Roman" w:hAnsi="Times New Roman" w:cs="Times New Roman"/>
          <w:sz w:val="24"/>
          <w:szCs w:val="24"/>
        </w:rPr>
        <w:t xml:space="preserve"> другому человеку фре</w:t>
      </w:r>
      <w:r w:rsidR="00394245">
        <w:rPr>
          <w:rFonts w:ascii="Times New Roman" w:hAnsi="Times New Roman" w:cs="Times New Roman"/>
          <w:sz w:val="24"/>
          <w:szCs w:val="24"/>
        </w:rPr>
        <w:t>йм</w:t>
      </w:r>
      <w:r w:rsidRPr="008A6820">
        <w:rPr>
          <w:rFonts w:ascii="Times New Roman" w:hAnsi="Times New Roman" w:cs="Times New Roman"/>
          <w:sz w:val="24"/>
          <w:szCs w:val="24"/>
        </w:rPr>
        <w:t xml:space="preserve">, или какое-то ограниченное состояние, как есть для </w:t>
      </w:r>
      <w:r w:rsidRPr="00394245">
        <w:rPr>
          <w:rFonts w:ascii="Times New Roman" w:hAnsi="Times New Roman" w:cs="Times New Roman"/>
          <w:sz w:val="24"/>
          <w:szCs w:val="24"/>
        </w:rPr>
        <w:t>него от нас.</w:t>
      </w:r>
      <w:r w:rsidRPr="008A6820">
        <w:rPr>
          <w:rFonts w:ascii="Times New Roman" w:hAnsi="Times New Roman" w:cs="Times New Roman"/>
          <w:sz w:val="24"/>
          <w:szCs w:val="24"/>
        </w:rPr>
        <w:t xml:space="preserve"> И в этом есть состояние, кстати, формирования рабскости условий или зависимости. Понимаете, о чём я говорю?</w:t>
      </w:r>
    </w:p>
    <w:p w:rsidR="00DD4B72" w:rsidRPr="008A6820" w:rsidRDefault="00DD4B72" w:rsidP="00BE76CB">
      <w:pPr>
        <w:pStyle w:val="ad"/>
        <w:ind w:firstLine="454"/>
        <w:rPr>
          <w:rFonts w:ascii="Times New Roman" w:hAnsi="Times New Roman" w:cs="Times New Roman"/>
          <w:sz w:val="24"/>
          <w:szCs w:val="24"/>
        </w:rPr>
      </w:pPr>
      <w:r w:rsidRPr="008A6820">
        <w:rPr>
          <w:rFonts w:ascii="Times New Roman" w:hAnsi="Times New Roman" w:cs="Times New Roman"/>
          <w:sz w:val="24"/>
          <w:szCs w:val="24"/>
        </w:rPr>
        <w:t>То есть, уже автоматически идёт состояние</w:t>
      </w:r>
      <w:r w:rsidR="001F613A">
        <w:rPr>
          <w:rFonts w:ascii="Times New Roman" w:hAnsi="Times New Roman" w:cs="Times New Roman"/>
          <w:sz w:val="24"/>
          <w:szCs w:val="24"/>
        </w:rPr>
        <w:t>, и</w:t>
      </w:r>
      <w:r w:rsidRPr="008A6820">
        <w:rPr>
          <w:rFonts w:ascii="Times New Roman" w:hAnsi="Times New Roman" w:cs="Times New Roman"/>
          <w:sz w:val="24"/>
          <w:szCs w:val="24"/>
        </w:rPr>
        <w:t xml:space="preserve"> если человек н</w:t>
      </w:r>
      <w:r w:rsidR="001F613A">
        <w:rPr>
          <w:rFonts w:ascii="Times New Roman" w:hAnsi="Times New Roman" w:cs="Times New Roman"/>
          <w:sz w:val="24"/>
          <w:szCs w:val="24"/>
        </w:rPr>
        <w:t>е сильной воли, он не может отшибить ваш в</w:t>
      </w:r>
      <w:r w:rsidRPr="008A6820">
        <w:rPr>
          <w:rFonts w:ascii="Times New Roman" w:hAnsi="Times New Roman" w:cs="Times New Roman"/>
          <w:sz w:val="24"/>
          <w:szCs w:val="24"/>
        </w:rPr>
        <w:t xml:space="preserve">згляд, а вы ему говорите: </w:t>
      </w:r>
      <w:r w:rsidR="00F438A4">
        <w:rPr>
          <w:rFonts w:ascii="Times New Roman" w:hAnsi="Times New Roman" w:cs="Times New Roman"/>
          <w:sz w:val="24"/>
          <w:szCs w:val="24"/>
        </w:rPr>
        <w:t>«</w:t>
      </w:r>
      <w:r w:rsidR="001F613A">
        <w:rPr>
          <w:rFonts w:ascii="Times New Roman" w:hAnsi="Times New Roman" w:cs="Times New Roman"/>
          <w:sz w:val="24"/>
          <w:szCs w:val="24"/>
        </w:rPr>
        <w:t>Ну, ты – такой</w:t>
      </w:r>
      <w:r w:rsidR="00F438A4">
        <w:rPr>
          <w:rFonts w:ascii="Times New Roman" w:hAnsi="Times New Roman" w:cs="Times New Roman"/>
          <w:sz w:val="24"/>
          <w:szCs w:val="24"/>
        </w:rPr>
        <w:t>»</w:t>
      </w:r>
      <w:r w:rsidR="001F613A">
        <w:rPr>
          <w:rFonts w:ascii="Times New Roman" w:hAnsi="Times New Roman" w:cs="Times New Roman"/>
          <w:sz w:val="24"/>
          <w:szCs w:val="24"/>
        </w:rPr>
        <w:t>.</w:t>
      </w:r>
      <w:r w:rsidRPr="008A6820">
        <w:rPr>
          <w:rFonts w:ascii="Times New Roman" w:hAnsi="Times New Roman" w:cs="Times New Roman"/>
          <w:sz w:val="24"/>
          <w:szCs w:val="24"/>
        </w:rPr>
        <w:t xml:space="preserve"> Или там: </w:t>
      </w:r>
      <w:r w:rsidR="00F438A4">
        <w:rPr>
          <w:rFonts w:ascii="Times New Roman" w:hAnsi="Times New Roman" w:cs="Times New Roman"/>
          <w:sz w:val="24"/>
          <w:szCs w:val="24"/>
        </w:rPr>
        <w:t>«</w:t>
      </w:r>
      <w:r w:rsidRPr="008A6820">
        <w:rPr>
          <w:rFonts w:ascii="Times New Roman" w:hAnsi="Times New Roman" w:cs="Times New Roman"/>
          <w:sz w:val="24"/>
          <w:szCs w:val="24"/>
        </w:rPr>
        <w:t>Ну, вот, что ты понимаешь, мы вот там с теми-то, с теми-то так-то, так-то, а ты тут сидишь</w:t>
      </w:r>
      <w:r w:rsidR="0019330D">
        <w:rPr>
          <w:rFonts w:ascii="Times New Roman" w:hAnsi="Times New Roman" w:cs="Times New Roman"/>
          <w:sz w:val="24"/>
          <w:szCs w:val="24"/>
        </w:rPr>
        <w:t xml:space="preserve"> – </w:t>
      </w:r>
      <w:r w:rsidR="001F613A">
        <w:rPr>
          <w:rFonts w:ascii="Times New Roman" w:hAnsi="Times New Roman" w:cs="Times New Roman"/>
          <w:sz w:val="24"/>
          <w:szCs w:val="24"/>
        </w:rPr>
        <w:t>ничего</w:t>
      </w:r>
      <w:r w:rsidR="00F438A4">
        <w:rPr>
          <w:rFonts w:ascii="Times New Roman" w:hAnsi="Times New Roman" w:cs="Times New Roman"/>
          <w:sz w:val="24"/>
          <w:szCs w:val="24"/>
        </w:rPr>
        <w:t>»</w:t>
      </w:r>
      <w:r w:rsidR="001F613A">
        <w:rPr>
          <w:rFonts w:ascii="Times New Roman" w:hAnsi="Times New Roman" w:cs="Times New Roman"/>
          <w:sz w:val="24"/>
          <w:szCs w:val="24"/>
        </w:rPr>
        <w:t>.</w:t>
      </w:r>
      <w:r w:rsidRPr="008A6820">
        <w:rPr>
          <w:rFonts w:ascii="Times New Roman" w:hAnsi="Times New Roman" w:cs="Times New Roman"/>
          <w:sz w:val="24"/>
          <w:szCs w:val="24"/>
        </w:rPr>
        <w:t xml:space="preserve"> И вот </w:t>
      </w:r>
      <w:r w:rsidR="001F613A">
        <w:rPr>
          <w:rFonts w:ascii="Times New Roman" w:hAnsi="Times New Roman" w:cs="Times New Roman"/>
          <w:sz w:val="24"/>
          <w:szCs w:val="24"/>
        </w:rPr>
        <w:t xml:space="preserve">тут </w:t>
      </w:r>
      <w:r w:rsidRPr="008A6820">
        <w:rPr>
          <w:rFonts w:ascii="Times New Roman" w:hAnsi="Times New Roman" w:cs="Times New Roman"/>
          <w:sz w:val="24"/>
          <w:szCs w:val="24"/>
        </w:rPr>
        <w:t>вопрос внутреннего стержня человека, а стержень – эт</w:t>
      </w:r>
      <w:r w:rsidR="001F613A">
        <w:rPr>
          <w:rFonts w:ascii="Times New Roman" w:hAnsi="Times New Roman" w:cs="Times New Roman"/>
          <w:sz w:val="24"/>
          <w:szCs w:val="24"/>
        </w:rPr>
        <w:t>о Ф</w:t>
      </w:r>
      <w:r w:rsidRPr="008A6820">
        <w:rPr>
          <w:rFonts w:ascii="Times New Roman" w:hAnsi="Times New Roman" w:cs="Times New Roman"/>
          <w:sz w:val="24"/>
          <w:szCs w:val="24"/>
        </w:rPr>
        <w:t xml:space="preserve">изическое тело, и стержнем </w:t>
      </w:r>
      <w:r w:rsidR="001F613A">
        <w:rPr>
          <w:rFonts w:ascii="Times New Roman" w:hAnsi="Times New Roman" w:cs="Times New Roman"/>
          <w:sz w:val="24"/>
          <w:szCs w:val="24"/>
        </w:rPr>
        <w:t>являются ядра Синтеза, Истина. Т</w:t>
      </w:r>
      <w:r w:rsidRPr="008A6820">
        <w:rPr>
          <w:rFonts w:ascii="Times New Roman" w:hAnsi="Times New Roman" w:cs="Times New Roman"/>
          <w:sz w:val="24"/>
          <w:szCs w:val="24"/>
        </w:rPr>
        <w:t xml:space="preserve">огда человек может отойти от этого </w:t>
      </w:r>
      <w:r w:rsidR="001F613A">
        <w:rPr>
          <w:rFonts w:ascii="Times New Roman" w:hAnsi="Times New Roman" w:cs="Times New Roman"/>
          <w:sz w:val="24"/>
          <w:szCs w:val="24"/>
        </w:rPr>
        <w:t>в</w:t>
      </w:r>
      <w:r w:rsidRPr="008A6820">
        <w:rPr>
          <w:rFonts w:ascii="Times New Roman" w:hAnsi="Times New Roman" w:cs="Times New Roman"/>
          <w:sz w:val="24"/>
          <w:szCs w:val="24"/>
        </w:rPr>
        <w:t xml:space="preserve">згляда и сказать: </w:t>
      </w:r>
      <w:r w:rsidR="00F438A4">
        <w:rPr>
          <w:rFonts w:ascii="Times New Roman" w:hAnsi="Times New Roman" w:cs="Times New Roman"/>
          <w:sz w:val="24"/>
          <w:szCs w:val="24"/>
        </w:rPr>
        <w:t>«</w:t>
      </w:r>
      <w:r w:rsidRPr="008A6820">
        <w:rPr>
          <w:rFonts w:ascii="Times New Roman" w:hAnsi="Times New Roman" w:cs="Times New Roman"/>
          <w:sz w:val="24"/>
          <w:szCs w:val="24"/>
        </w:rPr>
        <w:t>Нет. Вот ты, конечно, мне сопереживаешь, но в этой сопереживательности нет гибкости, и ты</w:t>
      </w:r>
      <w:r w:rsidR="001F613A">
        <w:rPr>
          <w:rFonts w:ascii="Times New Roman" w:hAnsi="Times New Roman" w:cs="Times New Roman"/>
          <w:sz w:val="24"/>
          <w:szCs w:val="24"/>
        </w:rPr>
        <w:t xml:space="preserve"> сопереживаешь не меня, не мою в</w:t>
      </w:r>
      <w:r w:rsidRPr="008A6820">
        <w:rPr>
          <w:rFonts w:ascii="Times New Roman" w:hAnsi="Times New Roman" w:cs="Times New Roman"/>
          <w:sz w:val="24"/>
          <w:szCs w:val="24"/>
        </w:rPr>
        <w:t>олю, не мой вопрос, а сопереживаешь себя</w:t>
      </w:r>
      <w:r w:rsidR="00F438A4">
        <w:rPr>
          <w:rFonts w:ascii="Times New Roman" w:hAnsi="Times New Roman" w:cs="Times New Roman"/>
          <w:sz w:val="24"/>
          <w:szCs w:val="24"/>
        </w:rPr>
        <w:t>»</w:t>
      </w:r>
      <w:r w:rsidR="001F613A">
        <w:rPr>
          <w:rFonts w:ascii="Times New Roman" w:hAnsi="Times New Roman" w:cs="Times New Roman"/>
          <w:sz w:val="24"/>
          <w:szCs w:val="24"/>
        </w:rPr>
        <w:t>.</w:t>
      </w:r>
    </w:p>
    <w:p w:rsidR="00DD4B72" w:rsidRPr="008B7EC1" w:rsidRDefault="00DD4B72" w:rsidP="00BE76CB">
      <w:pPr>
        <w:pStyle w:val="ad"/>
        <w:ind w:firstLine="454"/>
        <w:rPr>
          <w:rFonts w:ascii="Times New Roman" w:hAnsi="Times New Roman" w:cs="Times New Roman"/>
          <w:sz w:val="24"/>
          <w:szCs w:val="24"/>
        </w:rPr>
      </w:pPr>
      <w:r w:rsidRPr="008A6820">
        <w:rPr>
          <w:rFonts w:ascii="Times New Roman" w:hAnsi="Times New Roman" w:cs="Times New Roman"/>
          <w:sz w:val="24"/>
          <w:szCs w:val="24"/>
        </w:rPr>
        <w:t xml:space="preserve">И здесь проблема, которая касается всех и каждого из нас: когда мы вступаем в какую-то координацию, или, например, вы являетесь Главой Организации, у вас там какая-то команда, совещание – вам нужно </w:t>
      </w:r>
      <w:r w:rsidRPr="008B7EC1">
        <w:rPr>
          <w:rFonts w:ascii="Times New Roman" w:hAnsi="Times New Roman" w:cs="Times New Roman"/>
          <w:sz w:val="24"/>
          <w:szCs w:val="24"/>
        </w:rPr>
        <w:t>видеть, что каждый из пришедших на определённом иерархическом уровне собою представляет явление Отца. И даже, если вы сидите, там</w:t>
      </w:r>
      <w:r w:rsidR="001F613A" w:rsidRPr="008B7EC1">
        <w:rPr>
          <w:rFonts w:ascii="Times New Roman" w:hAnsi="Times New Roman" w:cs="Times New Roman"/>
          <w:sz w:val="24"/>
          <w:szCs w:val="24"/>
        </w:rPr>
        <w:t>,</w:t>
      </w:r>
      <w:r w:rsidRPr="008B7EC1">
        <w:rPr>
          <w:rFonts w:ascii="Times New Roman" w:hAnsi="Times New Roman" w:cs="Times New Roman"/>
          <w:sz w:val="24"/>
          <w:szCs w:val="24"/>
        </w:rPr>
        <w:t xml:space="preserve"> в 16384-й выразимости Высокой Цельной Реальности, а команда собралась 4096-ти Высоко Цельно Реальная, вот так специально, вы не должны говорить: </w:t>
      </w:r>
      <w:r w:rsidR="00F438A4" w:rsidRPr="008B7EC1">
        <w:rPr>
          <w:rFonts w:ascii="Times New Roman" w:hAnsi="Times New Roman" w:cs="Times New Roman"/>
          <w:sz w:val="24"/>
          <w:szCs w:val="24"/>
        </w:rPr>
        <w:t>«</w:t>
      </w:r>
      <w:r w:rsidRPr="008B7EC1">
        <w:rPr>
          <w:rFonts w:ascii="Times New Roman" w:hAnsi="Times New Roman" w:cs="Times New Roman"/>
          <w:sz w:val="24"/>
          <w:szCs w:val="24"/>
        </w:rPr>
        <w:t>Ну</w:t>
      </w:r>
      <w:r w:rsidR="001F613A" w:rsidRPr="008B7EC1">
        <w:rPr>
          <w:rFonts w:ascii="Times New Roman" w:hAnsi="Times New Roman" w:cs="Times New Roman"/>
          <w:sz w:val="24"/>
          <w:szCs w:val="24"/>
        </w:rPr>
        <w:t>,</w:t>
      </w:r>
      <w:r w:rsidRPr="008B7EC1">
        <w:rPr>
          <w:rFonts w:ascii="Times New Roman" w:hAnsi="Times New Roman" w:cs="Times New Roman"/>
          <w:sz w:val="24"/>
          <w:szCs w:val="24"/>
        </w:rPr>
        <w:t xml:space="preserve"> вас же нет в 16384-й, что я буду с вами делать? Идите</w:t>
      </w:r>
      <w:r w:rsidR="001F613A" w:rsidRPr="008B7EC1">
        <w:rPr>
          <w:rFonts w:ascii="Times New Roman" w:hAnsi="Times New Roman" w:cs="Times New Roman"/>
          <w:sz w:val="24"/>
          <w:szCs w:val="24"/>
        </w:rPr>
        <w:t>,</w:t>
      </w:r>
      <w:r w:rsidRPr="008B7EC1">
        <w:rPr>
          <w:rFonts w:ascii="Times New Roman" w:hAnsi="Times New Roman" w:cs="Times New Roman"/>
          <w:sz w:val="24"/>
          <w:szCs w:val="24"/>
        </w:rPr>
        <w:t xml:space="preserve"> наработайте!</w:t>
      </w:r>
      <w:r w:rsidR="00F438A4" w:rsidRPr="008B7EC1">
        <w:rPr>
          <w:rFonts w:ascii="Times New Roman" w:hAnsi="Times New Roman" w:cs="Times New Roman"/>
          <w:sz w:val="24"/>
          <w:szCs w:val="24"/>
        </w:rPr>
        <w:t>»</w:t>
      </w:r>
    </w:p>
    <w:p w:rsidR="00DD4B72" w:rsidRPr="008B7EC1" w:rsidRDefault="00DD4B72" w:rsidP="00BE76CB">
      <w:pPr>
        <w:pStyle w:val="ad"/>
        <w:ind w:firstLine="454"/>
        <w:rPr>
          <w:rFonts w:ascii="Times New Roman" w:hAnsi="Times New Roman" w:cs="Times New Roman"/>
          <w:sz w:val="24"/>
          <w:szCs w:val="24"/>
        </w:rPr>
      </w:pPr>
      <w:r w:rsidRPr="008B7EC1">
        <w:rPr>
          <w:rFonts w:ascii="Times New Roman" w:hAnsi="Times New Roman" w:cs="Times New Roman"/>
          <w:sz w:val="24"/>
          <w:szCs w:val="24"/>
        </w:rPr>
        <w:t>А попробуйте-ка возжечься объёмом и увидеть, что на 4096-ом уровне они работают выше или лучше, чем вы на 16380</w:t>
      </w:r>
      <w:r w:rsidR="001F613A" w:rsidRPr="008B7EC1">
        <w:rPr>
          <w:rFonts w:ascii="Times New Roman" w:hAnsi="Times New Roman" w:cs="Times New Roman"/>
          <w:sz w:val="24"/>
          <w:szCs w:val="24"/>
        </w:rPr>
        <w:t>-</w:t>
      </w:r>
      <w:r w:rsidRPr="008B7EC1">
        <w:rPr>
          <w:rFonts w:ascii="Times New Roman" w:hAnsi="Times New Roman" w:cs="Times New Roman"/>
          <w:sz w:val="24"/>
          <w:szCs w:val="24"/>
        </w:rPr>
        <w:t>какой-то. Это сопереживание гибкое. Может быть, я сейчас немножко скомкано объяснила, но в этом объяснении есть понимание сути вас, как Глав, как Аватаров, как Владык, как Учителей. И вот эта наблюдательность с анализом, она даёт увидеть</w:t>
      </w:r>
      <w:r w:rsidR="001F613A" w:rsidRPr="008B7EC1">
        <w:rPr>
          <w:rFonts w:ascii="Times New Roman" w:hAnsi="Times New Roman" w:cs="Times New Roman"/>
          <w:sz w:val="24"/>
          <w:szCs w:val="24"/>
        </w:rPr>
        <w:t>,</w:t>
      </w:r>
      <w:r w:rsidRPr="008B7EC1">
        <w:rPr>
          <w:rFonts w:ascii="Times New Roman" w:hAnsi="Times New Roman" w:cs="Times New Roman"/>
          <w:sz w:val="24"/>
          <w:szCs w:val="24"/>
        </w:rPr>
        <w:t xml:space="preserve"> знаете, кого в каждом? Отца. Если мы не научимся иерархизировать сопереживанием Взгляда Изначально Вышестоящего Отца, мы дальше с вами и будем идти, ковыляя на одной ноге, ковыляя на одной ноге. Никакая Метагалактика нам не поможет. Почему? А потому, что мы потеряли с вами сопереживание видения в другом, даже с головной болью, Отца. А это Отец бьётся в голове с внутренними установками, которые вызывают боль противоречиями. </w:t>
      </w:r>
      <w:r w:rsidR="00F438A4" w:rsidRPr="008B7EC1">
        <w:rPr>
          <w:rFonts w:ascii="Times New Roman" w:hAnsi="Times New Roman" w:cs="Times New Roman"/>
          <w:sz w:val="24"/>
          <w:szCs w:val="24"/>
        </w:rPr>
        <w:t>«</w:t>
      </w:r>
      <w:r w:rsidRPr="008B7EC1">
        <w:rPr>
          <w:rFonts w:ascii="Times New Roman" w:hAnsi="Times New Roman" w:cs="Times New Roman"/>
          <w:sz w:val="24"/>
          <w:szCs w:val="24"/>
        </w:rPr>
        <w:t>Быть, или не быть?</w:t>
      </w:r>
      <w:r w:rsidR="00F438A4" w:rsidRPr="008B7EC1">
        <w:rPr>
          <w:rFonts w:ascii="Times New Roman" w:hAnsi="Times New Roman" w:cs="Times New Roman"/>
          <w:sz w:val="24"/>
          <w:szCs w:val="24"/>
        </w:rPr>
        <w:t>»</w:t>
      </w:r>
      <w:r w:rsidR="001F613A" w:rsidRPr="008B7EC1">
        <w:rPr>
          <w:rFonts w:ascii="Times New Roman" w:hAnsi="Times New Roman" w:cs="Times New Roman"/>
          <w:sz w:val="24"/>
          <w:szCs w:val="24"/>
        </w:rPr>
        <w:t xml:space="preserve"> В</w:t>
      </w:r>
      <w:r w:rsidRPr="008B7EC1">
        <w:rPr>
          <w:rFonts w:ascii="Times New Roman" w:hAnsi="Times New Roman" w:cs="Times New Roman"/>
          <w:sz w:val="24"/>
          <w:szCs w:val="24"/>
        </w:rPr>
        <w:t xml:space="preserve"> чём же вопрос у Гамлета? Я сейчас не к тебе. </w:t>
      </w:r>
      <w:r w:rsidR="001F613A" w:rsidRPr="008B7EC1">
        <w:rPr>
          <w:rFonts w:ascii="Times New Roman" w:hAnsi="Times New Roman" w:cs="Times New Roman"/>
          <w:sz w:val="24"/>
          <w:szCs w:val="24"/>
        </w:rPr>
        <w:t>(</w:t>
      </w:r>
      <w:r w:rsidR="001F613A" w:rsidRPr="008B7EC1">
        <w:rPr>
          <w:rFonts w:ascii="Times New Roman" w:hAnsi="Times New Roman" w:cs="Times New Roman"/>
          <w:i/>
          <w:sz w:val="24"/>
          <w:szCs w:val="24"/>
        </w:rPr>
        <w:t>Обращается к одному из служащих</w:t>
      </w:r>
      <w:r w:rsidR="001F613A" w:rsidRPr="008B7EC1">
        <w:rPr>
          <w:rFonts w:ascii="Times New Roman" w:hAnsi="Times New Roman" w:cs="Times New Roman"/>
          <w:sz w:val="24"/>
          <w:szCs w:val="24"/>
        </w:rPr>
        <w:t xml:space="preserve">). </w:t>
      </w:r>
      <w:r w:rsidRPr="008B7EC1">
        <w:rPr>
          <w:rFonts w:ascii="Times New Roman" w:hAnsi="Times New Roman" w:cs="Times New Roman"/>
          <w:sz w:val="24"/>
          <w:szCs w:val="24"/>
        </w:rPr>
        <w:t>Я сейчас просто, ты напротив меня сидишь. Понятно? Даже, если непонятно, останьтесь в этом.</w:t>
      </w:r>
    </w:p>
    <w:p w:rsidR="00DD4B72" w:rsidRPr="008B7EC1" w:rsidRDefault="00DD4B72" w:rsidP="00BE76CB">
      <w:pPr>
        <w:pStyle w:val="ad"/>
        <w:ind w:firstLine="454"/>
        <w:rPr>
          <w:rFonts w:ascii="Times New Roman" w:hAnsi="Times New Roman" w:cs="Times New Roman"/>
          <w:sz w:val="24"/>
          <w:szCs w:val="24"/>
        </w:rPr>
      </w:pPr>
      <w:r w:rsidRPr="008B7EC1">
        <w:rPr>
          <w:rFonts w:ascii="Times New Roman" w:hAnsi="Times New Roman" w:cs="Times New Roman"/>
          <w:sz w:val="24"/>
          <w:szCs w:val="24"/>
        </w:rPr>
        <w:t xml:space="preserve">И мы приходим к </w:t>
      </w:r>
      <w:r w:rsidR="001F613A" w:rsidRPr="008B7EC1">
        <w:rPr>
          <w:rFonts w:ascii="Times New Roman" w:hAnsi="Times New Roman" w:cs="Times New Roman"/>
          <w:sz w:val="24"/>
          <w:szCs w:val="24"/>
        </w:rPr>
        <w:t xml:space="preserve">третьему пункту – </w:t>
      </w:r>
      <w:r w:rsidR="0011761E" w:rsidRPr="008B7EC1">
        <w:rPr>
          <w:rFonts w:ascii="Times New Roman" w:hAnsi="Times New Roman" w:cs="Times New Roman"/>
          <w:sz w:val="24"/>
          <w:szCs w:val="24"/>
        </w:rPr>
        <w:t>это иррациональное в</w:t>
      </w:r>
      <w:r w:rsidRPr="008B7EC1">
        <w:rPr>
          <w:rFonts w:ascii="Times New Roman" w:hAnsi="Times New Roman" w:cs="Times New Roman"/>
          <w:sz w:val="24"/>
          <w:szCs w:val="24"/>
        </w:rPr>
        <w:t>осприятие. Мы уже об иррациональном вспоминали и говорили. А тепе</w:t>
      </w:r>
      <w:r w:rsidR="0011761E" w:rsidRPr="008B7EC1">
        <w:rPr>
          <w:rFonts w:ascii="Times New Roman" w:hAnsi="Times New Roman" w:cs="Times New Roman"/>
          <w:sz w:val="24"/>
          <w:szCs w:val="24"/>
        </w:rPr>
        <w:t>рь добавляем к иррациональному восприятие. И вот наше в</w:t>
      </w:r>
      <w:r w:rsidRPr="008B7EC1">
        <w:rPr>
          <w:rFonts w:ascii="Times New Roman" w:hAnsi="Times New Roman" w:cs="Times New Roman"/>
          <w:sz w:val="24"/>
          <w:szCs w:val="24"/>
        </w:rPr>
        <w:t>осприятие в Проницании должно быть не рациональным, выверенным, как надо. От этого рождается меркантильность, кстати, Восприятие меркантильное. Если идёт так, ка</w:t>
      </w:r>
      <w:r w:rsidR="0011761E" w:rsidRPr="008B7EC1">
        <w:rPr>
          <w:rFonts w:ascii="Times New Roman" w:hAnsi="Times New Roman" w:cs="Times New Roman"/>
          <w:sz w:val="24"/>
          <w:szCs w:val="24"/>
        </w:rPr>
        <w:t>к внутри сложено, по какому-то р</w:t>
      </w:r>
      <w:r w:rsidRPr="008B7EC1">
        <w:rPr>
          <w:rFonts w:ascii="Times New Roman" w:hAnsi="Times New Roman" w:cs="Times New Roman"/>
          <w:sz w:val="24"/>
          <w:szCs w:val="24"/>
        </w:rPr>
        <w:t xml:space="preserve">ацио, а должно включиться </w:t>
      </w:r>
      <w:r w:rsidR="0011761E" w:rsidRPr="008B7EC1">
        <w:rPr>
          <w:rFonts w:ascii="Times New Roman" w:hAnsi="Times New Roman" w:cs="Times New Roman"/>
          <w:sz w:val="24"/>
          <w:szCs w:val="24"/>
        </w:rPr>
        <w:t>в</w:t>
      </w:r>
      <w:r w:rsidRPr="008B7EC1">
        <w:rPr>
          <w:rFonts w:ascii="Times New Roman" w:hAnsi="Times New Roman" w:cs="Times New Roman"/>
          <w:sz w:val="24"/>
          <w:szCs w:val="24"/>
        </w:rPr>
        <w:t>осприятие иррациональное</w:t>
      </w:r>
      <w:r w:rsidR="001F613A" w:rsidRPr="008B7EC1">
        <w:rPr>
          <w:rFonts w:ascii="Times New Roman" w:hAnsi="Times New Roman" w:cs="Times New Roman"/>
          <w:sz w:val="24"/>
          <w:szCs w:val="24"/>
        </w:rPr>
        <w:t>,</w:t>
      </w:r>
      <w:r w:rsidRPr="008B7EC1">
        <w:rPr>
          <w:rFonts w:ascii="Times New Roman" w:hAnsi="Times New Roman" w:cs="Times New Roman"/>
          <w:sz w:val="24"/>
          <w:szCs w:val="24"/>
        </w:rPr>
        <w:t xml:space="preserve"> выше, и более того, что мы можем предположить. Да.</w:t>
      </w:r>
    </w:p>
    <w:p w:rsidR="00DD4B72" w:rsidRPr="008A6820" w:rsidRDefault="00DD4B72" w:rsidP="00BE76CB">
      <w:pPr>
        <w:pStyle w:val="ad"/>
        <w:ind w:firstLine="454"/>
        <w:rPr>
          <w:rFonts w:ascii="Times New Roman" w:hAnsi="Times New Roman" w:cs="Times New Roman"/>
          <w:sz w:val="24"/>
          <w:szCs w:val="24"/>
        </w:rPr>
      </w:pPr>
      <w:r w:rsidRPr="008B7EC1">
        <w:rPr>
          <w:rFonts w:ascii="Times New Roman" w:hAnsi="Times New Roman" w:cs="Times New Roman"/>
          <w:sz w:val="24"/>
          <w:szCs w:val="24"/>
        </w:rPr>
        <w:t xml:space="preserve">И от нас с вами вовне иррациональным </w:t>
      </w:r>
      <w:r w:rsidR="0011761E" w:rsidRPr="008B7EC1">
        <w:rPr>
          <w:rFonts w:ascii="Times New Roman" w:hAnsi="Times New Roman" w:cs="Times New Roman"/>
          <w:sz w:val="24"/>
          <w:szCs w:val="24"/>
        </w:rPr>
        <w:t>в</w:t>
      </w:r>
      <w:r w:rsidRPr="008B7EC1">
        <w:rPr>
          <w:rFonts w:ascii="Times New Roman" w:hAnsi="Times New Roman" w:cs="Times New Roman"/>
          <w:sz w:val="24"/>
          <w:szCs w:val="24"/>
        </w:rPr>
        <w:t xml:space="preserve">осприятием рождается Образ нашего Наблюдателя. То есть, от иррационального </w:t>
      </w:r>
      <w:r w:rsidR="0011761E" w:rsidRPr="008B7EC1">
        <w:rPr>
          <w:rFonts w:ascii="Times New Roman" w:hAnsi="Times New Roman" w:cs="Times New Roman"/>
          <w:sz w:val="24"/>
          <w:szCs w:val="24"/>
        </w:rPr>
        <w:t>в</w:t>
      </w:r>
      <w:r w:rsidRPr="008B7EC1">
        <w:rPr>
          <w:rFonts w:ascii="Times New Roman" w:hAnsi="Times New Roman" w:cs="Times New Roman"/>
          <w:sz w:val="24"/>
          <w:szCs w:val="24"/>
        </w:rPr>
        <w:t xml:space="preserve">осприятия, </w:t>
      </w:r>
      <w:r w:rsidR="00E65D14" w:rsidRPr="008B7EC1">
        <w:rPr>
          <w:rFonts w:ascii="Times New Roman" w:hAnsi="Times New Roman" w:cs="Times New Roman"/>
          <w:sz w:val="24"/>
          <w:szCs w:val="24"/>
        </w:rPr>
        <w:t>от того, что мы воспринимаем во</w:t>
      </w:r>
      <w:r w:rsidRPr="008B7EC1">
        <w:rPr>
          <w:rFonts w:ascii="Times New Roman" w:hAnsi="Times New Roman" w:cs="Times New Roman"/>
          <w:sz w:val="24"/>
          <w:szCs w:val="24"/>
        </w:rPr>
        <w:t>вне</w:t>
      </w:r>
      <w:r w:rsidR="00E65D14" w:rsidRPr="008B7EC1">
        <w:rPr>
          <w:rFonts w:ascii="Times New Roman" w:hAnsi="Times New Roman" w:cs="Times New Roman"/>
          <w:sz w:val="24"/>
          <w:szCs w:val="24"/>
        </w:rPr>
        <w:t>,</w:t>
      </w:r>
      <w:r w:rsidRPr="008B7EC1">
        <w:rPr>
          <w:rFonts w:ascii="Times New Roman" w:hAnsi="Times New Roman" w:cs="Times New Roman"/>
          <w:sz w:val="24"/>
          <w:szCs w:val="24"/>
        </w:rPr>
        <w:t xml:space="preserve"> видя, а внутри держим иррациональное </w:t>
      </w:r>
      <w:r w:rsidR="0011761E" w:rsidRPr="008B7EC1">
        <w:rPr>
          <w:rFonts w:ascii="Times New Roman" w:hAnsi="Times New Roman" w:cs="Times New Roman"/>
          <w:sz w:val="24"/>
          <w:szCs w:val="24"/>
        </w:rPr>
        <w:t>в</w:t>
      </w:r>
      <w:r w:rsidRPr="008B7EC1">
        <w:rPr>
          <w:rFonts w:ascii="Times New Roman" w:hAnsi="Times New Roman" w:cs="Times New Roman"/>
          <w:sz w:val="24"/>
          <w:szCs w:val="24"/>
        </w:rPr>
        <w:t>осприятие, у нас рождается между мной и оппонентом Образ Наблюдателя на эту ситуацию. И мы Проницанием исходим не из того, что нам надо, а из того, что нам диктует внутренне Отец и Кут Хуми, воспринимая</w:t>
      </w:r>
      <w:r w:rsidRPr="008A6820">
        <w:rPr>
          <w:rFonts w:ascii="Times New Roman" w:hAnsi="Times New Roman" w:cs="Times New Roman"/>
          <w:sz w:val="24"/>
          <w:szCs w:val="24"/>
        </w:rPr>
        <w:t xml:space="preserve"> действие с этим Служащим,</w:t>
      </w:r>
      <w:r w:rsidR="0019330D">
        <w:rPr>
          <w:rFonts w:ascii="Times New Roman" w:hAnsi="Times New Roman" w:cs="Times New Roman"/>
          <w:sz w:val="24"/>
          <w:szCs w:val="24"/>
        </w:rPr>
        <w:t xml:space="preserve"> Ипостас</w:t>
      </w:r>
      <w:r w:rsidRPr="008A6820">
        <w:rPr>
          <w:rFonts w:ascii="Times New Roman" w:hAnsi="Times New Roman" w:cs="Times New Roman"/>
          <w:sz w:val="24"/>
          <w:szCs w:val="24"/>
        </w:rPr>
        <w:t>ью.</w:t>
      </w:r>
    </w:p>
    <w:p w:rsidR="00DD4B72" w:rsidRPr="008A6820" w:rsidRDefault="00DD4B72" w:rsidP="00BE76CB">
      <w:pPr>
        <w:pStyle w:val="ad"/>
        <w:ind w:firstLine="454"/>
        <w:rPr>
          <w:rFonts w:ascii="Times New Roman" w:hAnsi="Times New Roman" w:cs="Times New Roman"/>
          <w:sz w:val="24"/>
          <w:szCs w:val="24"/>
        </w:rPr>
      </w:pPr>
      <w:r w:rsidRPr="008A6820">
        <w:rPr>
          <w:rFonts w:ascii="Times New Roman" w:hAnsi="Times New Roman" w:cs="Times New Roman"/>
          <w:sz w:val="24"/>
          <w:szCs w:val="24"/>
        </w:rPr>
        <w:t>Ведь здесь, кстати, на этом уровне раскрывается</w:t>
      </w:r>
      <w:r w:rsidR="007C1DA8">
        <w:rPr>
          <w:rFonts w:ascii="Times New Roman" w:hAnsi="Times New Roman" w:cs="Times New Roman"/>
          <w:sz w:val="24"/>
          <w:szCs w:val="24"/>
        </w:rPr>
        <w:t>,</w:t>
      </w:r>
      <w:r w:rsidRPr="008A6820">
        <w:rPr>
          <w:rFonts w:ascii="Times New Roman" w:hAnsi="Times New Roman" w:cs="Times New Roman"/>
          <w:sz w:val="24"/>
          <w:szCs w:val="24"/>
        </w:rPr>
        <w:t xml:space="preserve"> знаете, что? Ваши гибкость и манёвренность с точки зрения Проницания варьировать видами Жизни, варьировать видами Жизни. И то, что вы никогда не допустите, как Человек, потому что в вашем Образе Наблюдател</w:t>
      </w:r>
      <w:r w:rsidR="007C1DA8">
        <w:rPr>
          <w:rFonts w:ascii="Times New Roman" w:hAnsi="Times New Roman" w:cs="Times New Roman"/>
          <w:sz w:val="24"/>
          <w:szCs w:val="24"/>
        </w:rPr>
        <w:t>я, в вашем Восприятии, молоком м</w:t>
      </w:r>
      <w:r w:rsidRPr="008A6820">
        <w:rPr>
          <w:rFonts w:ascii="Times New Roman" w:hAnsi="Times New Roman" w:cs="Times New Roman"/>
          <w:sz w:val="24"/>
          <w:szCs w:val="24"/>
        </w:rPr>
        <w:t>атери вписано, что нельзя этого делать, с точки зрения Посвящённого и Служащего в Духе подготовки, в Синтезе подготовки – это нормально. И это есмь естественно. Я сейчас не говорю про какие-то там критически сложные моменты, понятно, что этика, какие-то моральные на нормы Права и внутренней Компетенции должны сохраняться, но есть разное состояние.</w:t>
      </w:r>
    </w:p>
    <w:p w:rsidR="00DD4B72" w:rsidRPr="008A6820" w:rsidRDefault="00DD4B72" w:rsidP="00BE76CB">
      <w:pPr>
        <w:pStyle w:val="ad"/>
        <w:ind w:firstLine="454"/>
        <w:rPr>
          <w:rFonts w:ascii="Times New Roman" w:hAnsi="Times New Roman" w:cs="Times New Roman"/>
          <w:sz w:val="24"/>
          <w:szCs w:val="24"/>
        </w:rPr>
      </w:pPr>
      <w:r w:rsidRPr="008A6820">
        <w:rPr>
          <w:rFonts w:ascii="Times New Roman" w:hAnsi="Times New Roman" w:cs="Times New Roman"/>
          <w:sz w:val="24"/>
          <w:szCs w:val="24"/>
        </w:rPr>
        <w:t xml:space="preserve">Вот, смотрите, мы сейчас с вами 12 часов, практически, живём Синтезом. Мы учимся жить Синтезом. Как вы думаете, сколько и какие виды Жизни на нас с вами фиксируют, ну, Аватар Синтеза Кут Хуми, Иосиф? Вы скажете, да, в разных темах </w:t>
      </w:r>
      <w:r w:rsidR="007C1DA8" w:rsidRPr="008A6820">
        <w:rPr>
          <w:rFonts w:ascii="Times New Roman" w:hAnsi="Times New Roman" w:cs="Times New Roman"/>
          <w:sz w:val="24"/>
          <w:szCs w:val="24"/>
        </w:rPr>
        <w:t xml:space="preserve">– </w:t>
      </w:r>
      <w:r w:rsidRPr="008A6820">
        <w:rPr>
          <w:rFonts w:ascii="Times New Roman" w:hAnsi="Times New Roman" w:cs="Times New Roman"/>
          <w:sz w:val="24"/>
          <w:szCs w:val="24"/>
        </w:rPr>
        <w:t>разные виды Жизни. Соглашусь. Но в целом, какая вот эта вот стезя прослеживания видов Жизни на нас с вами фиксируется?</w:t>
      </w:r>
    </w:p>
    <w:p w:rsidR="00DD4B72" w:rsidRPr="008A6820" w:rsidRDefault="00DD4B72" w:rsidP="00BE76CB">
      <w:pPr>
        <w:pStyle w:val="ad"/>
        <w:ind w:firstLine="454"/>
        <w:rPr>
          <w:rFonts w:ascii="Times New Roman" w:hAnsi="Times New Roman" w:cs="Times New Roman"/>
          <w:sz w:val="24"/>
          <w:szCs w:val="24"/>
        </w:rPr>
      </w:pPr>
      <w:r w:rsidRPr="008A6820">
        <w:rPr>
          <w:rFonts w:ascii="Times New Roman" w:hAnsi="Times New Roman" w:cs="Times New Roman"/>
          <w:sz w:val="24"/>
          <w:szCs w:val="24"/>
        </w:rPr>
        <w:t xml:space="preserve">Вы будете, наверное, удивлены: ну, минимум, </w:t>
      </w:r>
      <w:r w:rsidR="007C1DA8">
        <w:rPr>
          <w:rFonts w:ascii="Times New Roman" w:hAnsi="Times New Roman" w:cs="Times New Roman"/>
          <w:sz w:val="24"/>
          <w:szCs w:val="24"/>
        </w:rPr>
        <w:t>четырнадцатая</w:t>
      </w:r>
      <w:r w:rsidRPr="008A6820">
        <w:rPr>
          <w:rFonts w:ascii="Times New Roman" w:hAnsi="Times New Roman" w:cs="Times New Roman"/>
          <w:sz w:val="24"/>
          <w:szCs w:val="24"/>
        </w:rPr>
        <w:t xml:space="preserve">. Минимум, </w:t>
      </w:r>
      <w:r w:rsidR="007C1DA8">
        <w:rPr>
          <w:rFonts w:ascii="Times New Roman" w:hAnsi="Times New Roman" w:cs="Times New Roman"/>
          <w:sz w:val="24"/>
          <w:szCs w:val="24"/>
        </w:rPr>
        <w:t>четырнадцатая</w:t>
      </w:r>
      <w:r w:rsidRPr="008A6820">
        <w:rPr>
          <w:rFonts w:ascii="Times New Roman" w:hAnsi="Times New Roman" w:cs="Times New Roman"/>
          <w:sz w:val="24"/>
          <w:szCs w:val="24"/>
        </w:rPr>
        <w:t xml:space="preserve">. Потому что у вас Синтез идёт в подразделении </w:t>
      </w:r>
      <w:r w:rsidR="007C1DA8">
        <w:rPr>
          <w:rFonts w:ascii="Times New Roman" w:hAnsi="Times New Roman" w:cs="Times New Roman"/>
          <w:sz w:val="24"/>
          <w:szCs w:val="24"/>
        </w:rPr>
        <w:t>пятнадцатого</w:t>
      </w:r>
      <w:r w:rsidRPr="008A6820">
        <w:rPr>
          <w:rFonts w:ascii="Times New Roman" w:hAnsi="Times New Roman" w:cs="Times New Roman"/>
          <w:sz w:val="24"/>
          <w:szCs w:val="24"/>
        </w:rPr>
        <w:t xml:space="preserve"> выражения вида Жизни, Аватара Изначально Вышестоящего Отца. Значит, вам нужно добиваться того, что на Синтез вы приходите в активации вида Жизни: 7 – 14, 6, ой, 7 – 15, 7 – 15, 6 – 14 или 5 – 13. И вот этот люфт диапазона вы собою держите. Тогда внутреннее Восприятие будет давать расшифровку этого образа, который вам даёт Аватар Синтеза Кут Хуми. Сейчас, а то в горле пересохло.</w:t>
      </w:r>
    </w:p>
    <w:p w:rsidR="00DD4B72" w:rsidRPr="008A6820" w:rsidRDefault="00DD4B72" w:rsidP="00BE76CB">
      <w:pPr>
        <w:pStyle w:val="ad"/>
        <w:ind w:firstLine="454"/>
        <w:rPr>
          <w:rFonts w:ascii="Times New Roman" w:hAnsi="Times New Roman" w:cs="Times New Roman"/>
          <w:sz w:val="24"/>
          <w:szCs w:val="24"/>
        </w:rPr>
      </w:pPr>
      <w:r w:rsidRPr="008A6820">
        <w:rPr>
          <w:rFonts w:ascii="Times New Roman" w:hAnsi="Times New Roman" w:cs="Times New Roman"/>
          <w:sz w:val="24"/>
          <w:szCs w:val="24"/>
        </w:rPr>
        <w:t xml:space="preserve">Ну, что скажите что-нибудь в ответ, пока я воду пью. Я долго могу пить воду, а вы должны говорить. А не надо зеркалить! Да, пей, пожалуйста! Мы должны с вами учиться вот даже в, как один Служащий на Янском Синтезе говорит: </w:t>
      </w:r>
      <w:r w:rsidR="00F438A4">
        <w:rPr>
          <w:rFonts w:ascii="Times New Roman" w:hAnsi="Times New Roman" w:cs="Times New Roman"/>
          <w:sz w:val="24"/>
          <w:szCs w:val="24"/>
        </w:rPr>
        <w:t>«</w:t>
      </w:r>
      <w:r w:rsidRPr="008A6820">
        <w:rPr>
          <w:rFonts w:ascii="Times New Roman" w:hAnsi="Times New Roman" w:cs="Times New Roman"/>
          <w:sz w:val="24"/>
          <w:szCs w:val="24"/>
        </w:rPr>
        <w:t>Ольга, Вы ещё будете лакомиться водой</w:t>
      </w:r>
      <w:r w:rsidR="00F438A4">
        <w:rPr>
          <w:rFonts w:ascii="Times New Roman" w:hAnsi="Times New Roman" w:cs="Times New Roman"/>
          <w:sz w:val="24"/>
          <w:szCs w:val="24"/>
        </w:rPr>
        <w:t>»</w:t>
      </w:r>
      <w:r w:rsidRPr="008A6820">
        <w:rPr>
          <w:rFonts w:ascii="Times New Roman" w:hAnsi="Times New Roman" w:cs="Times New Roman"/>
          <w:sz w:val="24"/>
          <w:szCs w:val="24"/>
        </w:rPr>
        <w:t xml:space="preserve">. </w:t>
      </w:r>
      <w:r w:rsidR="007C1DA8">
        <w:rPr>
          <w:rFonts w:ascii="Times New Roman" w:hAnsi="Times New Roman" w:cs="Times New Roman"/>
          <w:sz w:val="24"/>
          <w:szCs w:val="24"/>
        </w:rPr>
        <w:t>Слово</w:t>
      </w:r>
      <w:r w:rsidRPr="008A6820">
        <w:rPr>
          <w:rFonts w:ascii="Times New Roman" w:hAnsi="Times New Roman" w:cs="Times New Roman"/>
          <w:sz w:val="24"/>
          <w:szCs w:val="24"/>
        </w:rPr>
        <w:t xml:space="preserve"> </w:t>
      </w:r>
      <w:r w:rsidR="00F438A4">
        <w:rPr>
          <w:rFonts w:ascii="Times New Roman" w:hAnsi="Times New Roman" w:cs="Times New Roman"/>
          <w:sz w:val="24"/>
          <w:szCs w:val="24"/>
        </w:rPr>
        <w:t>«</w:t>
      </w:r>
      <w:r w:rsidRPr="008A6820">
        <w:rPr>
          <w:rFonts w:ascii="Times New Roman" w:hAnsi="Times New Roman" w:cs="Times New Roman"/>
          <w:sz w:val="24"/>
          <w:szCs w:val="24"/>
        </w:rPr>
        <w:t>лакомиться водой</w:t>
      </w:r>
      <w:r w:rsidR="00F438A4">
        <w:rPr>
          <w:rFonts w:ascii="Times New Roman" w:hAnsi="Times New Roman" w:cs="Times New Roman"/>
          <w:sz w:val="24"/>
          <w:szCs w:val="24"/>
        </w:rPr>
        <w:t>»</w:t>
      </w:r>
      <w:r w:rsidRPr="008A6820">
        <w:rPr>
          <w:rFonts w:ascii="Times New Roman" w:hAnsi="Times New Roman" w:cs="Times New Roman"/>
          <w:sz w:val="24"/>
          <w:szCs w:val="24"/>
        </w:rPr>
        <w:t xml:space="preserve">, я всегда вот сочетаю это, и каждый раз </w:t>
      </w:r>
      <w:r w:rsidR="008407CA" w:rsidRPr="008A6820">
        <w:rPr>
          <w:rFonts w:ascii="Times New Roman" w:hAnsi="Times New Roman" w:cs="Times New Roman"/>
          <w:sz w:val="24"/>
          <w:szCs w:val="24"/>
        </w:rPr>
        <w:t xml:space="preserve">он </w:t>
      </w:r>
      <w:r w:rsidRPr="008A6820">
        <w:rPr>
          <w:rFonts w:ascii="Times New Roman" w:hAnsi="Times New Roman" w:cs="Times New Roman"/>
          <w:sz w:val="24"/>
          <w:szCs w:val="24"/>
        </w:rPr>
        <w:t xml:space="preserve">говорит, ну ладно, </w:t>
      </w:r>
      <w:r w:rsidR="008407CA">
        <w:rPr>
          <w:rFonts w:ascii="Times New Roman" w:hAnsi="Times New Roman" w:cs="Times New Roman"/>
          <w:sz w:val="24"/>
          <w:szCs w:val="24"/>
        </w:rPr>
        <w:t>пусть говорит</w:t>
      </w:r>
      <w:r w:rsidRPr="008A6820">
        <w:rPr>
          <w:rFonts w:ascii="Times New Roman" w:hAnsi="Times New Roman" w:cs="Times New Roman"/>
          <w:sz w:val="24"/>
          <w:szCs w:val="24"/>
        </w:rPr>
        <w:t>, такая штука</w:t>
      </w:r>
      <w:r w:rsidR="008407CA">
        <w:rPr>
          <w:rFonts w:ascii="Times New Roman" w:hAnsi="Times New Roman" w:cs="Times New Roman"/>
          <w:sz w:val="24"/>
          <w:szCs w:val="24"/>
        </w:rPr>
        <w:t>.</w:t>
      </w:r>
      <w:r w:rsidRPr="008A6820">
        <w:rPr>
          <w:rFonts w:ascii="Times New Roman" w:hAnsi="Times New Roman" w:cs="Times New Roman"/>
          <w:sz w:val="24"/>
          <w:szCs w:val="24"/>
        </w:rPr>
        <w:t xml:space="preserve"> Вот даже когда мы пьём воду, но в процессе Синтеза, и мы продолжаем вести диалог, мы ж с вами Синтез не теряем, мы его даже закрепляем, потому что вид Синтеза Жизни, вот ведение, допустим, видом Жизни Владыки, мы вносим что-то по потребностям человеческим.</w:t>
      </w:r>
    </w:p>
    <w:p w:rsidR="00DB6DEB" w:rsidRPr="00DB6DEB" w:rsidRDefault="00DD4B72" w:rsidP="00BE76CB">
      <w:pPr>
        <w:pStyle w:val="ad"/>
        <w:ind w:firstLine="454"/>
        <w:rPr>
          <w:rFonts w:ascii="Times New Roman" w:hAnsi="Times New Roman" w:cs="Times New Roman"/>
          <w:i/>
          <w:sz w:val="24"/>
          <w:szCs w:val="24"/>
        </w:rPr>
      </w:pPr>
      <w:r w:rsidRPr="008A6820">
        <w:rPr>
          <w:rFonts w:ascii="Times New Roman" w:hAnsi="Times New Roman" w:cs="Times New Roman"/>
          <w:sz w:val="24"/>
          <w:szCs w:val="24"/>
        </w:rPr>
        <w:t>И мы, фактически, включаем явлен</w:t>
      </w:r>
      <w:r w:rsidR="006A070D">
        <w:rPr>
          <w:rFonts w:ascii="Times New Roman" w:hAnsi="Times New Roman" w:cs="Times New Roman"/>
          <w:sz w:val="24"/>
          <w:szCs w:val="24"/>
        </w:rPr>
        <w:t>ие, вот здесь явление к</w:t>
      </w:r>
      <w:r w:rsidRPr="008A6820">
        <w:rPr>
          <w:rFonts w:ascii="Times New Roman" w:hAnsi="Times New Roman" w:cs="Times New Roman"/>
          <w:sz w:val="24"/>
          <w:szCs w:val="24"/>
        </w:rPr>
        <w:t>расоты видов Жизни в возможности действовать внутренне – внешне по</w:t>
      </w:r>
      <w:r w:rsidR="006A070D">
        <w:rPr>
          <w:rFonts w:ascii="Times New Roman" w:hAnsi="Times New Roman" w:cs="Times New Roman"/>
          <w:sz w:val="24"/>
          <w:szCs w:val="24"/>
        </w:rPr>
        <w:t xml:space="preserve"> внутренним надобностям. И вот в</w:t>
      </w:r>
      <w:r w:rsidRPr="008A6820">
        <w:rPr>
          <w:rFonts w:ascii="Times New Roman" w:hAnsi="Times New Roman" w:cs="Times New Roman"/>
          <w:sz w:val="24"/>
          <w:szCs w:val="24"/>
        </w:rPr>
        <w:t>осприятие иррациональное</w:t>
      </w:r>
      <w:r w:rsidR="0019330D">
        <w:rPr>
          <w:rFonts w:ascii="Times New Roman" w:hAnsi="Times New Roman" w:cs="Times New Roman"/>
          <w:sz w:val="24"/>
          <w:szCs w:val="24"/>
        </w:rPr>
        <w:t xml:space="preserve"> – </w:t>
      </w:r>
      <w:r w:rsidRPr="008A6820">
        <w:rPr>
          <w:rFonts w:ascii="Times New Roman" w:hAnsi="Times New Roman" w:cs="Times New Roman"/>
          <w:sz w:val="24"/>
          <w:szCs w:val="24"/>
        </w:rPr>
        <w:t>это тогда, когда надобно, а когда надобно, тогда и удобно. А удобно что? Да то, что вы считаете с точки з</w:t>
      </w:r>
      <w:r w:rsidR="008407CA">
        <w:rPr>
          <w:rFonts w:ascii="Times New Roman" w:hAnsi="Times New Roman" w:cs="Times New Roman"/>
          <w:sz w:val="24"/>
          <w:szCs w:val="24"/>
        </w:rPr>
        <w:t>рения вида Жизни необходимым. И получается, м</w:t>
      </w:r>
      <w:r w:rsidRPr="008A6820">
        <w:rPr>
          <w:rFonts w:ascii="Times New Roman" w:hAnsi="Times New Roman" w:cs="Times New Roman"/>
          <w:sz w:val="24"/>
          <w:szCs w:val="24"/>
        </w:rPr>
        <w:t>ы изменяем сами себе в удобстве явления Жизни, когда мы этим видом Жизни служим Отцу. Я сейчас не про воду, а вообще про поведение. Про какое-то действие, про какое-то служение, про отсутствие вдохновения, когда эти пики коммунизма нами же не, мы их не берём. Нас просто лавина от какого-то шороха или шёпота просто скатывает назад, понимаете? О! Что? Давай!</w:t>
      </w:r>
    </w:p>
    <w:p w:rsidR="00DB6DEB" w:rsidRPr="008407CA" w:rsidRDefault="00796212" w:rsidP="00BE76CB">
      <w:pPr>
        <w:pStyle w:val="ad"/>
        <w:ind w:firstLine="454"/>
        <w:rPr>
          <w:rFonts w:ascii="Times New Roman" w:hAnsi="Times New Roman" w:cs="Times New Roman"/>
          <w:i/>
          <w:sz w:val="24"/>
          <w:szCs w:val="24"/>
        </w:rPr>
      </w:pPr>
      <w:r w:rsidRPr="008407CA">
        <w:rPr>
          <w:rFonts w:ascii="Times New Roman" w:hAnsi="Times New Roman" w:cs="Times New Roman"/>
          <w:i/>
          <w:sz w:val="24"/>
          <w:szCs w:val="24"/>
        </w:rPr>
        <w:t xml:space="preserve">Из зала: – </w:t>
      </w:r>
      <w:r w:rsidR="00DD4B72" w:rsidRPr="008407CA">
        <w:rPr>
          <w:rFonts w:ascii="Times New Roman" w:hAnsi="Times New Roman" w:cs="Times New Roman"/>
          <w:i/>
          <w:sz w:val="24"/>
          <w:szCs w:val="24"/>
        </w:rPr>
        <w:t>Пример, когда общаешься с кем-то, сначала ты как своё, как твоё. Отслеживаешь следующий шаг, что он хотел этим сказать, а потом ты выходишь на то, что вообще есть Отец в этой ситуации.</w:t>
      </w:r>
    </w:p>
    <w:p w:rsidR="00DB6DEB" w:rsidRPr="00DB6DEB" w:rsidRDefault="00DD4B72" w:rsidP="00BE76CB">
      <w:pPr>
        <w:pStyle w:val="ad"/>
        <w:ind w:firstLine="454"/>
        <w:rPr>
          <w:rFonts w:ascii="Times New Roman" w:hAnsi="Times New Roman" w:cs="Times New Roman"/>
          <w:i/>
          <w:sz w:val="24"/>
          <w:szCs w:val="24"/>
        </w:rPr>
      </w:pPr>
      <w:r w:rsidRPr="008A6820">
        <w:rPr>
          <w:rFonts w:ascii="Times New Roman" w:hAnsi="Times New Roman" w:cs="Times New Roman"/>
          <w:sz w:val="24"/>
          <w:szCs w:val="24"/>
        </w:rPr>
        <w:t>Да.</w:t>
      </w:r>
    </w:p>
    <w:p w:rsidR="00904499" w:rsidRPr="00904499" w:rsidRDefault="00796212" w:rsidP="00904499">
      <w:pPr>
        <w:pStyle w:val="1a"/>
        <w:rPr>
          <w:rFonts w:ascii="Times New Roman" w:hAnsi="Times New Roman"/>
          <w:i/>
          <w:sz w:val="24"/>
          <w:szCs w:val="24"/>
        </w:rPr>
      </w:pPr>
      <w:r w:rsidRPr="00904499">
        <w:rPr>
          <w:rFonts w:ascii="Times New Roman" w:hAnsi="Times New Roman"/>
          <w:i/>
          <w:sz w:val="24"/>
          <w:szCs w:val="24"/>
        </w:rPr>
        <w:t xml:space="preserve">Из зала: – </w:t>
      </w:r>
      <w:r w:rsidR="00DD4B72" w:rsidRPr="00904499">
        <w:rPr>
          <w:rFonts w:ascii="Times New Roman" w:hAnsi="Times New Roman"/>
          <w:i/>
          <w:sz w:val="24"/>
          <w:szCs w:val="24"/>
        </w:rPr>
        <w:t xml:space="preserve">Тогда получается, что, когда мы чего-то достигли, у нас первая реакция, если мы углубим наблюдение, идёт вторая реакция. Только по сути </w:t>
      </w:r>
      <w:r w:rsidR="008407CA" w:rsidRPr="00904499">
        <w:rPr>
          <w:rFonts w:ascii="Times New Roman" w:hAnsi="Times New Roman"/>
          <w:i/>
          <w:sz w:val="24"/>
          <w:szCs w:val="24"/>
        </w:rPr>
        <w:t>третьей</w:t>
      </w:r>
      <w:r w:rsidR="00DD4B72" w:rsidRPr="00904499">
        <w:rPr>
          <w:rFonts w:ascii="Times New Roman" w:hAnsi="Times New Roman"/>
          <w:i/>
          <w:sz w:val="24"/>
          <w:szCs w:val="24"/>
        </w:rPr>
        <w:t xml:space="preserve"> реакцией мы выходим на Отца.</w:t>
      </w:r>
      <w:r w:rsidR="00904499" w:rsidRPr="00904499">
        <w:rPr>
          <w:rFonts w:ascii="Times New Roman" w:hAnsi="Times New Roman"/>
          <w:i/>
          <w:sz w:val="24"/>
          <w:szCs w:val="24"/>
        </w:rPr>
        <w:t xml:space="preserve"> </w:t>
      </w:r>
    </w:p>
    <w:p w:rsidR="000B7996" w:rsidRDefault="00DD4B72" w:rsidP="00904499">
      <w:pPr>
        <w:pStyle w:val="ad"/>
        <w:ind w:firstLine="454"/>
        <w:rPr>
          <w:rFonts w:ascii="Times New Roman" w:hAnsi="Times New Roman" w:cs="Times New Roman"/>
          <w:sz w:val="24"/>
          <w:szCs w:val="24"/>
        </w:rPr>
      </w:pPr>
      <w:r w:rsidRPr="000B7996">
        <w:rPr>
          <w:rFonts w:ascii="Times New Roman" w:hAnsi="Times New Roman" w:cs="Times New Roman"/>
          <w:sz w:val="24"/>
          <w:szCs w:val="24"/>
        </w:rPr>
        <w:t>Да. А можно пойти вообще по-</w:t>
      </w:r>
      <w:r w:rsidRPr="008A6820">
        <w:rPr>
          <w:rFonts w:ascii="Times New Roman" w:hAnsi="Times New Roman" w:cs="Times New Roman"/>
          <w:sz w:val="24"/>
          <w:szCs w:val="24"/>
        </w:rPr>
        <w:t>другому. В самом нач</w:t>
      </w:r>
      <w:r w:rsidR="008407CA">
        <w:rPr>
          <w:rFonts w:ascii="Times New Roman" w:hAnsi="Times New Roman" w:cs="Times New Roman"/>
          <w:sz w:val="24"/>
          <w:szCs w:val="24"/>
        </w:rPr>
        <w:t>але видом активации Жизни войти</w:t>
      </w:r>
      <w:r w:rsidR="00904499" w:rsidRPr="00904499">
        <w:rPr>
          <w:rFonts w:ascii="Times New Roman" w:hAnsi="Times New Roman" w:cs="Times New Roman"/>
          <w:sz w:val="24"/>
          <w:szCs w:val="24"/>
        </w:rPr>
        <w:t xml:space="preserve"> </w:t>
      </w:r>
      <w:r w:rsidR="000B7996">
        <w:rPr>
          <w:rFonts w:ascii="Times New Roman" w:hAnsi="Times New Roman" w:cs="Times New Roman"/>
          <w:sz w:val="24"/>
          <w:szCs w:val="24"/>
        </w:rPr>
        <w:t>уже, что в начале в</w:t>
      </w:r>
      <w:r w:rsidRPr="00904499">
        <w:rPr>
          <w:rFonts w:ascii="Times New Roman" w:hAnsi="Times New Roman" w:cs="Times New Roman"/>
          <w:sz w:val="24"/>
          <w:szCs w:val="24"/>
        </w:rPr>
        <w:t xml:space="preserve"> координации с человеком ты идёшь уже с </w:t>
      </w:r>
      <w:r w:rsidR="008407CA" w:rsidRPr="00904499">
        <w:rPr>
          <w:rFonts w:ascii="Times New Roman" w:hAnsi="Times New Roman" w:cs="Times New Roman"/>
          <w:sz w:val="24"/>
          <w:szCs w:val="24"/>
        </w:rPr>
        <w:t>третьей</w:t>
      </w:r>
      <w:r w:rsidRPr="00904499">
        <w:rPr>
          <w:rFonts w:ascii="Times New Roman" w:hAnsi="Times New Roman" w:cs="Times New Roman"/>
          <w:sz w:val="24"/>
          <w:szCs w:val="24"/>
        </w:rPr>
        <w:t xml:space="preserve"> реакции</w:t>
      </w:r>
      <w:r w:rsidR="000B7996">
        <w:rPr>
          <w:rFonts w:ascii="Times New Roman" w:hAnsi="Times New Roman" w:cs="Times New Roman"/>
          <w:sz w:val="24"/>
          <w:szCs w:val="24"/>
        </w:rPr>
        <w:t>,</w:t>
      </w:r>
      <w:r w:rsidRPr="00904499">
        <w:rPr>
          <w:rFonts w:ascii="Times New Roman" w:hAnsi="Times New Roman" w:cs="Times New Roman"/>
          <w:sz w:val="24"/>
          <w:szCs w:val="24"/>
        </w:rPr>
        <w:t xml:space="preserve"> сразу </w:t>
      </w:r>
      <w:r w:rsidR="000B7996">
        <w:rPr>
          <w:rFonts w:ascii="Times New Roman" w:hAnsi="Times New Roman" w:cs="Times New Roman"/>
          <w:sz w:val="24"/>
          <w:szCs w:val="24"/>
        </w:rPr>
        <w:t xml:space="preserve">же </w:t>
      </w:r>
      <w:r w:rsidRPr="00904499">
        <w:rPr>
          <w:rFonts w:ascii="Times New Roman" w:hAnsi="Times New Roman" w:cs="Times New Roman"/>
          <w:sz w:val="24"/>
          <w:szCs w:val="24"/>
        </w:rPr>
        <w:t>с Отца</w:t>
      </w:r>
      <w:r w:rsidR="000B7996">
        <w:rPr>
          <w:rFonts w:ascii="Times New Roman" w:hAnsi="Times New Roman" w:cs="Times New Roman"/>
          <w:sz w:val="24"/>
          <w:szCs w:val="24"/>
        </w:rPr>
        <w:t>. И</w:t>
      </w:r>
      <w:r w:rsidRPr="00904499">
        <w:rPr>
          <w:rFonts w:ascii="Times New Roman" w:hAnsi="Times New Roman" w:cs="Times New Roman"/>
          <w:sz w:val="24"/>
          <w:szCs w:val="24"/>
        </w:rPr>
        <w:t xml:space="preserve"> уже ты не будешь затрагивать ни </w:t>
      </w:r>
      <w:r w:rsidR="000B7996">
        <w:rPr>
          <w:rFonts w:ascii="Times New Roman" w:hAnsi="Times New Roman" w:cs="Times New Roman"/>
          <w:sz w:val="24"/>
          <w:szCs w:val="24"/>
        </w:rPr>
        <w:t>второй</w:t>
      </w:r>
      <w:r w:rsidRPr="00904499">
        <w:rPr>
          <w:rFonts w:ascii="Times New Roman" w:hAnsi="Times New Roman" w:cs="Times New Roman"/>
          <w:sz w:val="24"/>
          <w:szCs w:val="24"/>
        </w:rPr>
        <w:t xml:space="preserve"> уровень</w:t>
      </w:r>
      <w:r w:rsidR="000B7996">
        <w:rPr>
          <w:rFonts w:ascii="Times New Roman" w:hAnsi="Times New Roman" w:cs="Times New Roman"/>
          <w:sz w:val="24"/>
          <w:szCs w:val="24"/>
        </w:rPr>
        <w:t>, ни</w:t>
      </w:r>
      <w:r w:rsidRPr="00904499">
        <w:rPr>
          <w:rFonts w:ascii="Times New Roman" w:hAnsi="Times New Roman" w:cs="Times New Roman"/>
          <w:sz w:val="24"/>
          <w:szCs w:val="24"/>
        </w:rPr>
        <w:t xml:space="preserve"> </w:t>
      </w:r>
      <w:r w:rsidR="000B7996">
        <w:rPr>
          <w:rFonts w:ascii="Times New Roman" w:hAnsi="Times New Roman" w:cs="Times New Roman"/>
          <w:sz w:val="24"/>
          <w:szCs w:val="24"/>
        </w:rPr>
        <w:t>третий</w:t>
      </w:r>
      <w:r w:rsidRPr="00904499">
        <w:rPr>
          <w:rFonts w:ascii="Times New Roman" w:hAnsi="Times New Roman" w:cs="Times New Roman"/>
          <w:sz w:val="24"/>
          <w:szCs w:val="24"/>
        </w:rPr>
        <w:t xml:space="preserve">, ни </w:t>
      </w:r>
      <w:r w:rsidR="000B7996">
        <w:rPr>
          <w:rFonts w:ascii="Times New Roman" w:hAnsi="Times New Roman" w:cs="Times New Roman"/>
          <w:sz w:val="24"/>
          <w:szCs w:val="24"/>
        </w:rPr>
        <w:t>первый</w:t>
      </w:r>
      <w:r w:rsidRPr="00904499">
        <w:rPr>
          <w:rFonts w:ascii="Times New Roman" w:hAnsi="Times New Roman" w:cs="Times New Roman"/>
          <w:sz w:val="24"/>
          <w:szCs w:val="24"/>
        </w:rPr>
        <w:t xml:space="preserve">, сразу же идёшь от </w:t>
      </w:r>
      <w:r w:rsidR="000B7996">
        <w:rPr>
          <w:rFonts w:ascii="Times New Roman" w:hAnsi="Times New Roman" w:cs="Times New Roman"/>
          <w:sz w:val="24"/>
          <w:szCs w:val="24"/>
        </w:rPr>
        <w:t>первой</w:t>
      </w:r>
      <w:r w:rsidRPr="00904499">
        <w:rPr>
          <w:rFonts w:ascii="Times New Roman" w:hAnsi="Times New Roman" w:cs="Times New Roman"/>
          <w:sz w:val="24"/>
          <w:szCs w:val="24"/>
        </w:rPr>
        <w:t xml:space="preserve"> точки</w:t>
      </w:r>
      <w:r w:rsidR="000B7996">
        <w:rPr>
          <w:rFonts w:ascii="Times New Roman" w:hAnsi="Times New Roman" w:cs="Times New Roman"/>
          <w:sz w:val="24"/>
          <w:szCs w:val="24"/>
        </w:rPr>
        <w:t>,</w:t>
      </w:r>
      <w:r w:rsidRPr="00904499">
        <w:rPr>
          <w:rFonts w:ascii="Times New Roman" w:hAnsi="Times New Roman" w:cs="Times New Roman"/>
          <w:sz w:val="24"/>
          <w:szCs w:val="24"/>
        </w:rPr>
        <w:t xml:space="preserve"> от отправной точки </w:t>
      </w:r>
      <w:r w:rsidR="000B7996" w:rsidRPr="00904499">
        <w:rPr>
          <w:rFonts w:ascii="Times New Roman" w:hAnsi="Times New Roman" w:cs="Times New Roman"/>
          <w:i/>
          <w:sz w:val="24"/>
          <w:szCs w:val="24"/>
        </w:rPr>
        <w:t xml:space="preserve">– </w:t>
      </w:r>
      <w:r w:rsidR="000B7996">
        <w:rPr>
          <w:rFonts w:ascii="Times New Roman" w:hAnsi="Times New Roman" w:cs="Times New Roman"/>
          <w:sz w:val="24"/>
          <w:szCs w:val="24"/>
        </w:rPr>
        <w:t>от явления Отца:</w:t>
      </w:r>
      <w:r w:rsidRPr="00904499">
        <w:rPr>
          <w:rFonts w:ascii="Times New Roman" w:hAnsi="Times New Roman" w:cs="Times New Roman"/>
          <w:sz w:val="24"/>
          <w:szCs w:val="24"/>
        </w:rPr>
        <w:t xml:space="preserve"> почему Отец тебя привёл в общение, в координацию, в действие с этим человеком. И уже ты не футболишь и не говоришь, ну там иди почитай, когда накопишь эти знания мне будет с тобой</w:t>
      </w:r>
      <w:r w:rsidR="000B7996">
        <w:rPr>
          <w:rFonts w:ascii="Times New Roman" w:hAnsi="Times New Roman" w:cs="Times New Roman"/>
          <w:sz w:val="24"/>
          <w:szCs w:val="24"/>
        </w:rPr>
        <w:t>,</w:t>
      </w:r>
      <w:r w:rsidRPr="00904499">
        <w:rPr>
          <w:rFonts w:ascii="Times New Roman" w:hAnsi="Times New Roman" w:cs="Times New Roman"/>
          <w:sz w:val="24"/>
          <w:szCs w:val="24"/>
        </w:rPr>
        <w:t xml:space="preserve"> о чём </w:t>
      </w:r>
      <w:r w:rsidR="0019330D" w:rsidRPr="00904499">
        <w:rPr>
          <w:rFonts w:ascii="Times New Roman" w:hAnsi="Times New Roman" w:cs="Times New Roman"/>
          <w:sz w:val="24"/>
          <w:szCs w:val="24"/>
        </w:rPr>
        <w:t>говорить,</w:t>
      </w:r>
      <w:r w:rsidRPr="00904499">
        <w:rPr>
          <w:rFonts w:ascii="Times New Roman" w:hAnsi="Times New Roman" w:cs="Times New Roman"/>
          <w:sz w:val="24"/>
          <w:szCs w:val="24"/>
        </w:rPr>
        <w:t xml:space="preserve"> это чванство называется</w:t>
      </w:r>
      <w:r w:rsidR="000B7996">
        <w:rPr>
          <w:rFonts w:ascii="Times New Roman" w:hAnsi="Times New Roman" w:cs="Times New Roman"/>
          <w:sz w:val="24"/>
          <w:szCs w:val="24"/>
        </w:rPr>
        <w:t>,</w:t>
      </w:r>
      <w:r w:rsidRPr="00904499">
        <w:rPr>
          <w:rFonts w:ascii="Times New Roman" w:hAnsi="Times New Roman" w:cs="Times New Roman"/>
          <w:sz w:val="24"/>
          <w:szCs w:val="24"/>
        </w:rPr>
        <w:t xml:space="preserve"> ну вот что-то такое. </w:t>
      </w:r>
    </w:p>
    <w:p w:rsidR="0019330D" w:rsidRPr="008B7EC1" w:rsidRDefault="00DD4B72" w:rsidP="00904499">
      <w:pPr>
        <w:pStyle w:val="ad"/>
        <w:ind w:firstLine="454"/>
        <w:rPr>
          <w:rFonts w:ascii="Times New Roman" w:hAnsi="Times New Roman" w:cs="Times New Roman"/>
          <w:sz w:val="24"/>
          <w:szCs w:val="24"/>
        </w:rPr>
      </w:pPr>
      <w:r w:rsidRPr="00904499">
        <w:rPr>
          <w:rFonts w:ascii="Times New Roman" w:hAnsi="Times New Roman" w:cs="Times New Roman"/>
          <w:sz w:val="24"/>
          <w:szCs w:val="24"/>
        </w:rPr>
        <w:t>И вот вы должны понимать</w:t>
      </w:r>
      <w:r w:rsidR="000B7996">
        <w:rPr>
          <w:rFonts w:ascii="Times New Roman" w:hAnsi="Times New Roman" w:cs="Times New Roman"/>
          <w:sz w:val="24"/>
          <w:szCs w:val="24"/>
        </w:rPr>
        <w:t>,</w:t>
      </w:r>
      <w:r w:rsidRPr="00904499">
        <w:rPr>
          <w:rFonts w:ascii="Times New Roman" w:hAnsi="Times New Roman" w:cs="Times New Roman"/>
          <w:sz w:val="24"/>
          <w:szCs w:val="24"/>
        </w:rPr>
        <w:t xml:space="preserve"> если мы притянулись в подразделение, вы притянулись по подобию. И значит если, ну понятно, что не со всякой тупостью можно сжиться, извините прямо так, бывает прям такой тупняк, что так и хочешь </w:t>
      </w:r>
      <w:r w:rsidRPr="005452E0">
        <w:rPr>
          <w:rFonts w:ascii="Times New Roman" w:hAnsi="Times New Roman" w:cs="Times New Roman"/>
          <w:sz w:val="24"/>
          <w:szCs w:val="24"/>
        </w:rPr>
        <w:t>сказать</w:t>
      </w:r>
      <w:r w:rsidR="000B7996" w:rsidRPr="005452E0">
        <w:rPr>
          <w:rFonts w:ascii="Times New Roman" w:hAnsi="Times New Roman" w:cs="Times New Roman"/>
          <w:sz w:val="24"/>
          <w:szCs w:val="24"/>
        </w:rPr>
        <w:t>:</w:t>
      </w:r>
      <w:r w:rsidRPr="005452E0">
        <w:rPr>
          <w:rFonts w:ascii="Times New Roman" w:hAnsi="Times New Roman" w:cs="Times New Roman"/>
          <w:sz w:val="24"/>
          <w:szCs w:val="24"/>
        </w:rPr>
        <w:t xml:space="preserve"> пойди почитай методички, потом п</w:t>
      </w:r>
      <w:r w:rsidR="000B7996" w:rsidRPr="005452E0">
        <w:rPr>
          <w:rFonts w:ascii="Times New Roman" w:hAnsi="Times New Roman" w:cs="Times New Roman"/>
          <w:sz w:val="24"/>
          <w:szCs w:val="24"/>
        </w:rPr>
        <w:t>ридёшь, пообщаемся, ну в смысле С</w:t>
      </w:r>
      <w:r w:rsidRPr="005452E0">
        <w:rPr>
          <w:rFonts w:ascii="Times New Roman" w:hAnsi="Times New Roman" w:cs="Times New Roman"/>
          <w:sz w:val="24"/>
          <w:szCs w:val="24"/>
        </w:rPr>
        <w:t>интез пойди изучи</w:t>
      </w:r>
      <w:r w:rsidR="000B7996" w:rsidRPr="005452E0">
        <w:rPr>
          <w:rFonts w:ascii="Times New Roman" w:hAnsi="Times New Roman" w:cs="Times New Roman"/>
          <w:sz w:val="24"/>
          <w:szCs w:val="24"/>
        </w:rPr>
        <w:t>,</w:t>
      </w:r>
      <w:r w:rsidRPr="005452E0">
        <w:rPr>
          <w:rFonts w:ascii="Times New Roman" w:hAnsi="Times New Roman" w:cs="Times New Roman"/>
          <w:sz w:val="24"/>
          <w:szCs w:val="24"/>
        </w:rPr>
        <w:t xml:space="preserve"> потом придёшь</w:t>
      </w:r>
      <w:r w:rsidR="005452E0" w:rsidRPr="005452E0">
        <w:rPr>
          <w:rFonts w:ascii="Times New Roman" w:hAnsi="Times New Roman" w:cs="Times New Roman"/>
          <w:sz w:val="24"/>
          <w:szCs w:val="24"/>
        </w:rPr>
        <w:t>,</w:t>
      </w:r>
      <w:r w:rsidRPr="005452E0">
        <w:rPr>
          <w:rFonts w:ascii="Times New Roman" w:hAnsi="Times New Roman" w:cs="Times New Roman"/>
          <w:sz w:val="24"/>
          <w:szCs w:val="24"/>
        </w:rPr>
        <w:t xml:space="preserve"> пообщаемся. Но с другой стороны даже с этим нужно учиться жить, понимать, что эта тупость является чем? И вот сейчас очень неожиданный ответ для вас – отдушиной в подразделении, отдушиной, чтобы вы умели отрезвляться</w:t>
      </w:r>
      <w:r w:rsidR="005452E0" w:rsidRPr="005452E0">
        <w:rPr>
          <w:rFonts w:ascii="Times New Roman" w:hAnsi="Times New Roman" w:cs="Times New Roman"/>
          <w:sz w:val="24"/>
          <w:szCs w:val="24"/>
        </w:rPr>
        <w:t>, и от того, на</w:t>
      </w:r>
      <w:r w:rsidRPr="005452E0">
        <w:rPr>
          <w:rFonts w:ascii="Times New Roman" w:hAnsi="Times New Roman" w:cs="Times New Roman"/>
          <w:sz w:val="24"/>
          <w:szCs w:val="24"/>
        </w:rPr>
        <w:t>сколько вы в</w:t>
      </w:r>
      <w:r w:rsidR="005452E0" w:rsidRPr="005452E0">
        <w:rPr>
          <w:rFonts w:ascii="Times New Roman" w:hAnsi="Times New Roman" w:cs="Times New Roman"/>
          <w:sz w:val="24"/>
          <w:szCs w:val="24"/>
        </w:rPr>
        <w:t>ы</w:t>
      </w:r>
      <w:r w:rsidRPr="005452E0">
        <w:rPr>
          <w:rFonts w:ascii="Times New Roman" w:hAnsi="Times New Roman" w:cs="Times New Roman"/>
          <w:sz w:val="24"/>
          <w:szCs w:val="24"/>
        </w:rPr>
        <w:t>растите, тупость будет понижаться и отдушину вы будете находить в другом, только сейчас из контекста отдушину не вырывать, т</w:t>
      </w:r>
      <w:r w:rsidR="005452E0" w:rsidRPr="005452E0">
        <w:rPr>
          <w:rFonts w:ascii="Times New Roman" w:hAnsi="Times New Roman" w:cs="Times New Roman"/>
          <w:sz w:val="24"/>
          <w:szCs w:val="24"/>
        </w:rPr>
        <w:t xml:space="preserve">о </w:t>
      </w:r>
      <w:r w:rsidRPr="005452E0">
        <w:rPr>
          <w:rFonts w:ascii="Times New Roman" w:hAnsi="Times New Roman" w:cs="Times New Roman"/>
          <w:sz w:val="24"/>
          <w:szCs w:val="24"/>
        </w:rPr>
        <w:t>е</w:t>
      </w:r>
      <w:r w:rsidR="005452E0" w:rsidRPr="005452E0">
        <w:rPr>
          <w:rFonts w:ascii="Times New Roman" w:hAnsi="Times New Roman" w:cs="Times New Roman"/>
          <w:sz w:val="24"/>
          <w:szCs w:val="24"/>
        </w:rPr>
        <w:t>сть,</w:t>
      </w:r>
      <w:r w:rsidRPr="005452E0">
        <w:rPr>
          <w:rFonts w:ascii="Times New Roman" w:hAnsi="Times New Roman" w:cs="Times New Roman"/>
          <w:sz w:val="24"/>
          <w:szCs w:val="24"/>
        </w:rPr>
        <w:t xml:space="preserve"> каждый из вас может находить в подразделении отдушину по-своему, </w:t>
      </w:r>
      <w:r w:rsidR="0019330D" w:rsidRPr="005452E0">
        <w:rPr>
          <w:rFonts w:ascii="Times New Roman" w:hAnsi="Times New Roman" w:cs="Times New Roman"/>
          <w:sz w:val="24"/>
          <w:szCs w:val="24"/>
        </w:rPr>
        <w:t>то есть</w:t>
      </w:r>
      <w:r w:rsidRPr="005452E0">
        <w:rPr>
          <w:rFonts w:ascii="Times New Roman" w:hAnsi="Times New Roman" w:cs="Times New Roman"/>
          <w:sz w:val="24"/>
          <w:szCs w:val="24"/>
        </w:rPr>
        <w:t xml:space="preserve"> д</w:t>
      </w:r>
      <w:r w:rsidR="00E65D14" w:rsidRPr="005452E0">
        <w:rPr>
          <w:rFonts w:ascii="Times New Roman" w:hAnsi="Times New Roman" w:cs="Times New Roman"/>
          <w:sz w:val="24"/>
          <w:szCs w:val="24"/>
        </w:rPr>
        <w:t>олжно же как-то выходить это во</w:t>
      </w:r>
      <w:r w:rsidRPr="005452E0">
        <w:rPr>
          <w:rFonts w:ascii="Times New Roman" w:hAnsi="Times New Roman" w:cs="Times New Roman"/>
          <w:sz w:val="24"/>
          <w:szCs w:val="24"/>
        </w:rPr>
        <w:t>вне. У кого-то тупостью, у кого-то сложностью, у кого-то какими-то взрывами, а кто-то</w:t>
      </w:r>
      <w:r w:rsidR="005452E0" w:rsidRPr="005452E0">
        <w:rPr>
          <w:rFonts w:ascii="Times New Roman" w:hAnsi="Times New Roman" w:cs="Times New Roman"/>
          <w:sz w:val="24"/>
          <w:szCs w:val="24"/>
        </w:rPr>
        <w:t>,</w:t>
      </w:r>
      <w:r w:rsidRPr="005452E0">
        <w:rPr>
          <w:rFonts w:ascii="Times New Roman" w:hAnsi="Times New Roman" w:cs="Times New Roman"/>
          <w:sz w:val="24"/>
          <w:szCs w:val="24"/>
        </w:rPr>
        <w:t xml:space="preserve"> кто проходит все эт</w:t>
      </w:r>
      <w:r w:rsidR="005452E0" w:rsidRPr="005452E0">
        <w:rPr>
          <w:rFonts w:ascii="Times New Roman" w:hAnsi="Times New Roman" w:cs="Times New Roman"/>
          <w:sz w:val="24"/>
          <w:szCs w:val="24"/>
        </w:rPr>
        <w:t>и эволюционные стадии первых трёх</w:t>
      </w:r>
      <w:r w:rsidRPr="005452E0">
        <w:rPr>
          <w:rFonts w:ascii="Times New Roman" w:hAnsi="Times New Roman" w:cs="Times New Roman"/>
          <w:sz w:val="24"/>
          <w:szCs w:val="24"/>
        </w:rPr>
        <w:t xml:space="preserve"> Цар</w:t>
      </w:r>
      <w:r w:rsidR="005452E0" w:rsidRPr="005452E0">
        <w:rPr>
          <w:rFonts w:ascii="Times New Roman" w:hAnsi="Times New Roman" w:cs="Times New Roman"/>
          <w:sz w:val="24"/>
          <w:szCs w:val="24"/>
        </w:rPr>
        <w:t>ств, поэтому мы начинаем 253 с Ч</w:t>
      </w:r>
      <w:r w:rsidRPr="005452E0">
        <w:rPr>
          <w:rFonts w:ascii="Times New Roman" w:hAnsi="Times New Roman" w:cs="Times New Roman"/>
          <w:sz w:val="24"/>
          <w:szCs w:val="24"/>
        </w:rPr>
        <w:t>еловека и находит отдушину в другом объёме служения. Как вы думаете</w:t>
      </w:r>
      <w:r w:rsidR="005452E0" w:rsidRPr="005452E0">
        <w:rPr>
          <w:rFonts w:ascii="Times New Roman" w:hAnsi="Times New Roman" w:cs="Times New Roman"/>
          <w:sz w:val="24"/>
          <w:szCs w:val="24"/>
        </w:rPr>
        <w:t>,</w:t>
      </w:r>
      <w:r w:rsidRPr="005452E0">
        <w:rPr>
          <w:rFonts w:ascii="Times New Roman" w:hAnsi="Times New Roman" w:cs="Times New Roman"/>
          <w:sz w:val="24"/>
          <w:szCs w:val="24"/>
        </w:rPr>
        <w:t xml:space="preserve"> можно ли тупостью служить? Можно</w:t>
      </w:r>
      <w:r w:rsidR="005452E0" w:rsidRPr="005452E0">
        <w:rPr>
          <w:rFonts w:ascii="Times New Roman" w:hAnsi="Times New Roman" w:cs="Times New Roman"/>
          <w:sz w:val="24"/>
          <w:szCs w:val="24"/>
        </w:rPr>
        <w:t>. Даже с</w:t>
      </w:r>
      <w:r w:rsidRPr="005452E0">
        <w:rPr>
          <w:rFonts w:ascii="Times New Roman" w:hAnsi="Times New Roman" w:cs="Times New Roman"/>
          <w:sz w:val="24"/>
          <w:szCs w:val="24"/>
        </w:rPr>
        <w:t>интезом</w:t>
      </w:r>
      <w:r w:rsidR="005452E0" w:rsidRPr="005452E0">
        <w:rPr>
          <w:rFonts w:ascii="Times New Roman" w:hAnsi="Times New Roman" w:cs="Times New Roman"/>
          <w:sz w:val="24"/>
          <w:szCs w:val="24"/>
        </w:rPr>
        <w:t>. П</w:t>
      </w:r>
      <w:r w:rsidRPr="005452E0">
        <w:rPr>
          <w:rFonts w:ascii="Times New Roman" w:hAnsi="Times New Roman" w:cs="Times New Roman"/>
          <w:sz w:val="24"/>
          <w:szCs w:val="24"/>
        </w:rPr>
        <w:t xml:space="preserve">о </w:t>
      </w:r>
      <w:r w:rsidRPr="008B7EC1">
        <w:rPr>
          <w:rFonts w:ascii="Times New Roman" w:hAnsi="Times New Roman" w:cs="Times New Roman"/>
          <w:sz w:val="24"/>
          <w:szCs w:val="24"/>
        </w:rPr>
        <w:t>Планете очень много глупых людей</w:t>
      </w:r>
      <w:r w:rsidR="005452E0" w:rsidRPr="008B7EC1">
        <w:rPr>
          <w:rFonts w:ascii="Times New Roman" w:hAnsi="Times New Roman" w:cs="Times New Roman"/>
          <w:sz w:val="24"/>
          <w:szCs w:val="24"/>
        </w:rPr>
        <w:t>,</w:t>
      </w:r>
      <w:r w:rsidRPr="008B7EC1">
        <w:rPr>
          <w:rFonts w:ascii="Times New Roman" w:hAnsi="Times New Roman" w:cs="Times New Roman"/>
          <w:sz w:val="24"/>
          <w:szCs w:val="24"/>
        </w:rPr>
        <w:t xml:space="preserve"> к которым пристраивается синтез через иногда </w:t>
      </w:r>
      <w:r w:rsidR="0019330D" w:rsidRPr="008B7EC1">
        <w:rPr>
          <w:rFonts w:ascii="Times New Roman" w:hAnsi="Times New Roman" w:cs="Times New Roman"/>
          <w:sz w:val="24"/>
          <w:szCs w:val="24"/>
        </w:rPr>
        <w:t>глупость,</w:t>
      </w:r>
      <w:r w:rsidRPr="008B7EC1">
        <w:rPr>
          <w:rFonts w:ascii="Times New Roman" w:hAnsi="Times New Roman" w:cs="Times New Roman"/>
          <w:sz w:val="24"/>
          <w:szCs w:val="24"/>
        </w:rPr>
        <w:t xml:space="preserve"> которую допускают служащие. </w:t>
      </w:r>
      <w:r w:rsidR="0019330D" w:rsidRPr="008B7EC1">
        <w:rPr>
          <w:rFonts w:ascii="Times New Roman" w:hAnsi="Times New Roman" w:cs="Times New Roman"/>
          <w:sz w:val="24"/>
          <w:szCs w:val="24"/>
        </w:rPr>
        <w:t>Знаете,</w:t>
      </w:r>
      <w:r w:rsidR="005452E0" w:rsidRPr="008B7EC1">
        <w:rPr>
          <w:rFonts w:ascii="Times New Roman" w:hAnsi="Times New Roman" w:cs="Times New Roman"/>
          <w:sz w:val="24"/>
          <w:szCs w:val="24"/>
        </w:rPr>
        <w:t xml:space="preserve"> как это называется? О</w:t>
      </w:r>
      <w:r w:rsidRPr="008B7EC1">
        <w:rPr>
          <w:rFonts w:ascii="Times New Roman" w:hAnsi="Times New Roman" w:cs="Times New Roman"/>
          <w:sz w:val="24"/>
          <w:szCs w:val="24"/>
        </w:rPr>
        <w:t xml:space="preserve">пять же </w:t>
      </w:r>
      <w:r w:rsidR="005452E0" w:rsidRPr="008B7EC1">
        <w:rPr>
          <w:rFonts w:ascii="Times New Roman" w:hAnsi="Times New Roman" w:cs="Times New Roman"/>
          <w:sz w:val="24"/>
          <w:szCs w:val="24"/>
        </w:rPr>
        <w:t>ответ н</w:t>
      </w:r>
      <w:r w:rsidRPr="008B7EC1">
        <w:rPr>
          <w:rFonts w:ascii="Times New Roman" w:hAnsi="Times New Roman" w:cs="Times New Roman"/>
          <w:sz w:val="24"/>
          <w:szCs w:val="24"/>
        </w:rPr>
        <w:t>а нелюбимое слово</w:t>
      </w:r>
      <w:r w:rsidR="0019330D" w:rsidRPr="008B7EC1">
        <w:rPr>
          <w:rFonts w:ascii="Times New Roman" w:hAnsi="Times New Roman" w:cs="Times New Roman"/>
          <w:sz w:val="24"/>
          <w:szCs w:val="24"/>
        </w:rPr>
        <w:t xml:space="preserve"> – </w:t>
      </w:r>
      <w:r w:rsidRPr="008B7EC1">
        <w:rPr>
          <w:rFonts w:ascii="Times New Roman" w:hAnsi="Times New Roman" w:cs="Times New Roman"/>
          <w:sz w:val="24"/>
          <w:szCs w:val="24"/>
        </w:rPr>
        <w:t>жизнь</w:t>
      </w:r>
      <w:r w:rsidR="005452E0" w:rsidRPr="008B7EC1">
        <w:rPr>
          <w:rFonts w:ascii="Times New Roman" w:hAnsi="Times New Roman" w:cs="Times New Roman"/>
          <w:sz w:val="24"/>
          <w:szCs w:val="24"/>
        </w:rPr>
        <w:t>!</w:t>
      </w:r>
      <w:r w:rsidRPr="008B7EC1">
        <w:rPr>
          <w:rFonts w:ascii="Times New Roman" w:hAnsi="Times New Roman" w:cs="Times New Roman"/>
          <w:sz w:val="24"/>
          <w:szCs w:val="24"/>
        </w:rPr>
        <w:t xml:space="preserve"> </w:t>
      </w:r>
      <w:r w:rsidR="005452E0" w:rsidRPr="008B7EC1">
        <w:rPr>
          <w:rFonts w:ascii="Times New Roman" w:hAnsi="Times New Roman" w:cs="Times New Roman"/>
          <w:sz w:val="24"/>
          <w:szCs w:val="24"/>
        </w:rPr>
        <w:t>В</w:t>
      </w:r>
      <w:r w:rsidRPr="008B7EC1">
        <w:rPr>
          <w:rFonts w:ascii="Times New Roman" w:hAnsi="Times New Roman" w:cs="Times New Roman"/>
          <w:sz w:val="24"/>
          <w:szCs w:val="24"/>
        </w:rPr>
        <w:t>ы не любите жизнь, поэтому вы не любите все её проявления</w:t>
      </w:r>
      <w:r w:rsidR="006A070D" w:rsidRPr="008B7EC1">
        <w:rPr>
          <w:rFonts w:ascii="Times New Roman" w:hAnsi="Times New Roman" w:cs="Times New Roman"/>
          <w:sz w:val="24"/>
          <w:szCs w:val="24"/>
        </w:rPr>
        <w:t>,</w:t>
      </w:r>
      <w:r w:rsidRPr="008B7EC1">
        <w:rPr>
          <w:rFonts w:ascii="Times New Roman" w:hAnsi="Times New Roman" w:cs="Times New Roman"/>
          <w:sz w:val="24"/>
          <w:szCs w:val="24"/>
        </w:rPr>
        <w:t xml:space="preserve"> вы хотите только так как надо, а не будет так</w:t>
      </w:r>
      <w:r w:rsidR="005452E0" w:rsidRPr="008B7EC1">
        <w:rPr>
          <w:rFonts w:ascii="Times New Roman" w:hAnsi="Times New Roman" w:cs="Times New Roman"/>
          <w:sz w:val="24"/>
          <w:szCs w:val="24"/>
        </w:rPr>
        <w:t>,</w:t>
      </w:r>
      <w:r w:rsidRPr="008B7EC1">
        <w:rPr>
          <w:rFonts w:ascii="Times New Roman" w:hAnsi="Times New Roman" w:cs="Times New Roman"/>
          <w:sz w:val="24"/>
          <w:szCs w:val="24"/>
        </w:rPr>
        <w:t xml:space="preserve"> как надо, а знаете</w:t>
      </w:r>
      <w:r w:rsidR="005452E0" w:rsidRPr="008B7EC1">
        <w:rPr>
          <w:rFonts w:ascii="Times New Roman" w:hAnsi="Times New Roman" w:cs="Times New Roman"/>
          <w:sz w:val="24"/>
          <w:szCs w:val="24"/>
        </w:rPr>
        <w:t>,</w:t>
      </w:r>
      <w:r w:rsidRPr="008B7EC1">
        <w:rPr>
          <w:rFonts w:ascii="Times New Roman" w:hAnsi="Times New Roman" w:cs="Times New Roman"/>
          <w:sz w:val="24"/>
          <w:szCs w:val="24"/>
        </w:rPr>
        <w:t xml:space="preserve"> почему?</w:t>
      </w:r>
    </w:p>
    <w:p w:rsidR="0019330D" w:rsidRPr="008B7EC1" w:rsidRDefault="00DD4B72" w:rsidP="00BE76CB">
      <w:pPr>
        <w:ind w:firstLine="454"/>
      </w:pPr>
      <w:r w:rsidRPr="008B7EC1">
        <w:t xml:space="preserve">А </w:t>
      </w:r>
      <w:r w:rsidR="005452E0" w:rsidRPr="008B7EC1">
        <w:t>Воля вредная. Е</w:t>
      </w:r>
      <w:r w:rsidRPr="008B7EC1">
        <w:t>сли вы хоть заявили, что вы этого не любите</w:t>
      </w:r>
      <w:r w:rsidR="005452E0" w:rsidRPr="008B7EC1">
        <w:t>,</w:t>
      </w:r>
      <w:r w:rsidRPr="008B7EC1">
        <w:t xml:space="preserve"> знайте</w:t>
      </w:r>
      <w:r w:rsidR="005452E0" w:rsidRPr="008B7EC1">
        <w:t>,</w:t>
      </w:r>
      <w:r w:rsidRPr="008B7EC1">
        <w:t xml:space="preserve"> в следующую секунду вы будете учиться это любить</w:t>
      </w:r>
      <w:r w:rsidR="005452E0" w:rsidRPr="008B7EC1">
        <w:t>, ч</w:t>
      </w:r>
      <w:r w:rsidRPr="008B7EC1">
        <w:t>естное слово</w:t>
      </w:r>
      <w:r w:rsidR="005452E0" w:rsidRPr="008B7EC1">
        <w:t>,</w:t>
      </w:r>
      <w:r w:rsidRPr="008B7EC1">
        <w:t xml:space="preserve"> вы будете учиться это любить</w:t>
      </w:r>
      <w:r w:rsidR="005452E0" w:rsidRPr="008B7EC1">
        <w:t>. П</w:t>
      </w:r>
      <w:r w:rsidRPr="008B7EC1">
        <w:t>оэтому лучше в Проницании держать, что</w:t>
      </w:r>
      <w:r w:rsidR="005452E0" w:rsidRPr="008B7EC1">
        <w:t>? С</w:t>
      </w:r>
      <w:r w:rsidRPr="008B7EC1">
        <w:t>убординацию внутренними состояниями бравирования, что вы любите, что вы не любите, что вам доступно, что вы хотите, что вы не хотите</w:t>
      </w:r>
      <w:r w:rsidR="005452E0" w:rsidRPr="008B7EC1">
        <w:t>, иначе П</w:t>
      </w:r>
      <w:r w:rsidRPr="008B7EC1">
        <w:t xml:space="preserve">роницание Восприятием тут же будет на блюдечке с голубой каёмочкой вам это подставлять прямо к носу. А нос </w:t>
      </w:r>
      <w:r w:rsidR="000C6B25" w:rsidRPr="008B7EC1">
        <w:t xml:space="preserve">– </w:t>
      </w:r>
      <w:r w:rsidRPr="008B7EC1">
        <w:t>это что</w:t>
      </w:r>
      <w:r w:rsidR="000C6B25" w:rsidRPr="008B7EC1">
        <w:t>?</w:t>
      </w:r>
      <w:r w:rsidR="00E753A2" w:rsidRPr="008B7EC1">
        <w:t xml:space="preserve"> </w:t>
      </w:r>
      <w:r w:rsidR="000C6B25" w:rsidRPr="008B7EC1">
        <w:t>Э</w:t>
      </w:r>
      <w:r w:rsidRPr="008B7EC1">
        <w:t>то флюгер, а значит</w:t>
      </w:r>
      <w:r w:rsidR="00E753A2" w:rsidRPr="008B7EC1">
        <w:t>,</w:t>
      </w:r>
      <w:r w:rsidRPr="008B7EC1">
        <w:t xml:space="preserve"> вы будете держать курс не по тому ветру, который должен быть в явлении Отца в служении, а по ветру этой провокации.</w:t>
      </w:r>
    </w:p>
    <w:p w:rsidR="00696264" w:rsidRPr="008B7EC1" w:rsidRDefault="00DD4B72" w:rsidP="00BE76CB">
      <w:pPr>
        <w:ind w:firstLine="454"/>
      </w:pPr>
      <w:r w:rsidRPr="008B7EC1">
        <w:t xml:space="preserve">Далеко за примером ходить не надо, вспомните любую ситуацию, которая с вами недавно произошла, вот </w:t>
      </w:r>
      <w:r w:rsidR="00E753A2" w:rsidRPr="008B7EC1">
        <w:t>сто процентов,</w:t>
      </w:r>
      <w:r w:rsidRPr="008B7EC1">
        <w:t xml:space="preserve"> там б</w:t>
      </w:r>
      <w:r w:rsidR="00E753A2" w:rsidRPr="008B7EC1">
        <w:t>ы</w:t>
      </w:r>
      <w:r w:rsidRPr="008B7EC1">
        <w:t>ла вот это вот блюдечко с голубой каёмочкой, а внутри такое маленькое ядрышко, яблочко, ядрышко какого-то огнеобраза условия</w:t>
      </w:r>
      <w:r w:rsidR="00E753A2" w:rsidRPr="008B7EC1">
        <w:t>,</w:t>
      </w:r>
      <w:r w:rsidRPr="008B7EC1">
        <w:t xml:space="preserve"> на котор</w:t>
      </w:r>
      <w:r w:rsidR="00E753A2" w:rsidRPr="008B7EC1">
        <w:t>ое</w:t>
      </w:r>
      <w:r w:rsidRPr="008B7EC1">
        <w:t xml:space="preserve"> вы повелись. Это вот принцип того, смотрите</w:t>
      </w:r>
      <w:r w:rsidR="000C6B25" w:rsidRPr="008B7EC1">
        <w:t>,</w:t>
      </w:r>
      <w:r w:rsidRPr="008B7EC1">
        <w:t xml:space="preserve"> есть макро-микромир</w:t>
      </w:r>
      <w:r w:rsidR="000C6B25" w:rsidRPr="008B7EC1">
        <w:t>,</w:t>
      </w:r>
      <w:r w:rsidRPr="008B7EC1">
        <w:t xml:space="preserve"> мы говорили вчера, что Ипостась</w:t>
      </w:r>
      <w:r w:rsidR="008B7EC1">
        <w:t>,</w:t>
      </w:r>
      <w:r w:rsidRPr="008B7EC1">
        <w:t xml:space="preserve"> он</w:t>
      </w:r>
      <w:r w:rsidR="00E753A2" w:rsidRPr="008B7EC1">
        <w:t>а действует микровозможностями</w:t>
      </w:r>
      <w:r w:rsidRPr="008B7EC1">
        <w:t xml:space="preserve"> микромира, микроорганизации</w:t>
      </w:r>
      <w:r w:rsidR="00696264" w:rsidRPr="008B7EC1">
        <w:t>. И</w:t>
      </w:r>
      <w:r w:rsidRPr="008B7EC1">
        <w:t xml:space="preserve"> тут проблема</w:t>
      </w:r>
      <w:r w:rsidR="00E753A2" w:rsidRPr="008B7EC1">
        <w:t>,</w:t>
      </w:r>
      <w:r w:rsidRPr="008B7EC1">
        <w:t xml:space="preserve"> когда мы входим в явление Отца</w:t>
      </w:r>
      <w:r w:rsidR="00E753A2" w:rsidRPr="008B7EC1">
        <w:t>,</w:t>
      </w:r>
      <w:r w:rsidRPr="008B7EC1">
        <w:t xml:space="preserve"> Отец </w:t>
      </w:r>
      <w:r w:rsidR="00E753A2" w:rsidRPr="008B7EC1">
        <w:rPr>
          <w:i/>
        </w:rPr>
        <w:t xml:space="preserve">– </w:t>
      </w:r>
      <w:r w:rsidRPr="008B7EC1">
        <w:t>это цельность</w:t>
      </w:r>
      <w:r w:rsidR="00E753A2" w:rsidRPr="008B7EC1">
        <w:t>,</w:t>
      </w:r>
      <w:r w:rsidRPr="008B7EC1">
        <w:t xml:space="preserve"> и вот мы </w:t>
      </w:r>
      <w:r w:rsidR="00E753A2" w:rsidRPr="008B7EC1">
        <w:rPr>
          <w:i/>
        </w:rPr>
        <w:t xml:space="preserve">– </w:t>
      </w:r>
      <w:r w:rsidRPr="008B7EC1">
        <w:t>микро</w:t>
      </w:r>
      <w:r w:rsidR="00E753A2" w:rsidRPr="008B7EC1">
        <w:t>,</w:t>
      </w:r>
      <w:r w:rsidRPr="008B7EC1">
        <w:t xml:space="preserve"> Отец для нас </w:t>
      </w:r>
      <w:r w:rsidR="00E753A2" w:rsidRPr="008B7EC1">
        <w:rPr>
          <w:i/>
        </w:rPr>
        <w:t xml:space="preserve">– </w:t>
      </w:r>
      <w:r w:rsidRPr="008B7EC1">
        <w:t>макро</w:t>
      </w:r>
      <w:r w:rsidR="00696264" w:rsidRPr="008B7EC1">
        <w:t>,</w:t>
      </w:r>
      <w:r w:rsidRPr="008B7EC1">
        <w:t xml:space="preserve"> и наоборот</w:t>
      </w:r>
      <w:r w:rsidR="00696264" w:rsidRPr="008B7EC1">
        <w:t>,</w:t>
      </w:r>
      <w:r w:rsidRPr="008B7EC1">
        <w:t xml:space="preserve"> мы для Отца </w:t>
      </w:r>
      <w:r w:rsidR="00E753A2" w:rsidRPr="008B7EC1">
        <w:rPr>
          <w:i/>
        </w:rPr>
        <w:t xml:space="preserve">– </w:t>
      </w:r>
      <w:r w:rsidRPr="008B7EC1">
        <w:t>макро</w:t>
      </w:r>
      <w:r w:rsidR="00696264" w:rsidRPr="008B7EC1">
        <w:t>,</w:t>
      </w:r>
      <w:r w:rsidRPr="008B7EC1">
        <w:t xml:space="preserve"> как те возможностями</w:t>
      </w:r>
      <w:r w:rsidR="00E753A2" w:rsidRPr="008B7EC1">
        <w:t>,</w:t>
      </w:r>
      <w:r w:rsidRPr="008B7EC1">
        <w:t xml:space="preserve"> которыми Отец является. Мы эту мысль специально сейчас до конца не завершили, чтобы вы сами о ней подумали по поводу блюдечка с яблочком, но это активация как </w:t>
      </w:r>
      <w:r w:rsidR="000C6B25" w:rsidRPr="008B7EC1">
        <w:t>раз Духа, это Совершенная Мона</w:t>
      </w:r>
      <w:r w:rsidRPr="008B7EC1">
        <w:t xml:space="preserve">дичность включает эти условия. </w:t>
      </w:r>
    </w:p>
    <w:p w:rsidR="00DD4B72" w:rsidRPr="008B7EC1" w:rsidRDefault="00DD4B72" w:rsidP="00BE76CB">
      <w:pPr>
        <w:ind w:firstLine="454"/>
      </w:pPr>
      <w:r w:rsidRPr="008B7EC1">
        <w:t>Услышали</w:t>
      </w:r>
      <w:r w:rsidR="00696264" w:rsidRPr="008B7EC1">
        <w:t>? В</w:t>
      </w:r>
      <w:r w:rsidRPr="008B7EC1">
        <w:t>от попробуйте как-то себя развить в этом направлении, чтобы практиковать</w:t>
      </w:r>
      <w:r w:rsidR="00696264" w:rsidRPr="008B7EC1">
        <w:t>. П</w:t>
      </w:r>
      <w:r w:rsidRPr="008B7EC1">
        <w:t>оверьте</w:t>
      </w:r>
      <w:r w:rsidR="00696264" w:rsidRPr="008B7EC1">
        <w:t>,</w:t>
      </w:r>
      <w:r w:rsidRPr="008B7EC1">
        <w:t xml:space="preserve"> у вас всё есть</w:t>
      </w:r>
      <w:r w:rsidR="00696264" w:rsidRPr="008B7EC1">
        <w:t>,</w:t>
      </w:r>
      <w:r w:rsidRPr="008B7EC1">
        <w:t xml:space="preserve"> вам не хватает одного </w:t>
      </w:r>
      <w:r w:rsidR="00696264" w:rsidRPr="008B7EC1">
        <w:rPr>
          <w:i/>
        </w:rPr>
        <w:t xml:space="preserve">– </w:t>
      </w:r>
      <w:r w:rsidRPr="008B7EC1">
        <w:t>практики, практики и ещё раз практики</w:t>
      </w:r>
      <w:r w:rsidR="00696264" w:rsidRPr="008B7EC1">
        <w:t>,</w:t>
      </w:r>
      <w:r w:rsidRPr="008B7EC1">
        <w:t xml:space="preserve"> только не групповой, а индивидуальной.</w:t>
      </w:r>
      <w:r w:rsidRPr="002C4722">
        <w:t xml:space="preserve"> Вы можете быть супер напрактикованными или отпрактикованными или практикующими как профессионалы в своей профессии</w:t>
      </w:r>
      <w:r w:rsidR="00696264" w:rsidRPr="002C4722">
        <w:t>:</w:t>
      </w:r>
      <w:r w:rsidRPr="002C4722">
        <w:t xml:space="preserve"> педагоги, экономисты, бухгалтера, врачи</w:t>
      </w:r>
      <w:r w:rsidR="00696264" w:rsidRPr="002C4722">
        <w:t>,</w:t>
      </w:r>
      <w:r w:rsidR="0019330D" w:rsidRPr="002C4722">
        <w:t xml:space="preserve"> </w:t>
      </w:r>
      <w:r w:rsidRPr="002C4722">
        <w:t>кто вы там</w:t>
      </w:r>
      <w:r w:rsidR="00696264" w:rsidRPr="002C4722">
        <w:t>,</w:t>
      </w:r>
      <w:r w:rsidRPr="002C4722">
        <w:t xml:space="preserve"> не важно</w:t>
      </w:r>
      <w:r w:rsidR="00696264" w:rsidRPr="002C4722">
        <w:t>,</w:t>
      </w:r>
      <w:r w:rsidRPr="002C4722">
        <w:t xml:space="preserve"> мамы</w:t>
      </w:r>
      <w:r w:rsidR="00696264" w:rsidRPr="002C4722">
        <w:t>,</w:t>
      </w:r>
      <w:r w:rsidRPr="002C4722">
        <w:t xml:space="preserve"> профессиональные мамы, профессиональные бабушки – это тоже профессия. Но в этой </w:t>
      </w:r>
      <w:r w:rsidRPr="008B7EC1">
        <w:t>профессии человеческой не хватает практики действия синтеза в ней в этой профессии. Может так немножко эмоционально</w:t>
      </w:r>
      <w:r w:rsidR="0019330D" w:rsidRPr="008B7EC1">
        <w:t xml:space="preserve"> </w:t>
      </w:r>
      <w:r w:rsidRPr="008B7EC1">
        <w:t>рассказываю, но это сверхпассионарность</w:t>
      </w:r>
      <w:r w:rsidR="00696264" w:rsidRPr="008B7EC1">
        <w:t>,</w:t>
      </w:r>
      <w:r w:rsidRPr="008B7EC1">
        <w:t xml:space="preserve"> которая активирует ваше Ипостасное Тело, потому что оно выражает как раз эту практику.</w:t>
      </w:r>
    </w:p>
    <w:p w:rsidR="0019330D" w:rsidRPr="008B7EC1" w:rsidRDefault="00DD4B72" w:rsidP="00BE76CB">
      <w:pPr>
        <w:ind w:firstLine="454"/>
      </w:pPr>
      <w:r w:rsidRPr="008B7EC1">
        <w:t xml:space="preserve">И мы </w:t>
      </w:r>
      <w:r w:rsidR="0073757F" w:rsidRPr="008B7EC1">
        <w:t>переходим к четвёртой</w:t>
      </w:r>
      <w:r w:rsidRPr="008B7EC1">
        <w:t xml:space="preserve"> позиции</w:t>
      </w:r>
      <w:r w:rsidR="00696264" w:rsidRPr="008B7EC1">
        <w:t>,</w:t>
      </w:r>
      <w:r w:rsidRPr="008B7EC1">
        <w:t xml:space="preserve"> которая звучит следующим образом</w:t>
      </w:r>
      <w:r w:rsidR="00696264" w:rsidRPr="008B7EC1">
        <w:t xml:space="preserve">. </w:t>
      </w:r>
      <w:r w:rsidR="0073757F" w:rsidRPr="008B7EC1">
        <w:t>Д</w:t>
      </w:r>
      <w:r w:rsidRPr="008B7EC1">
        <w:t>авайте так</w:t>
      </w:r>
      <w:r w:rsidR="00696264" w:rsidRPr="008B7EC1">
        <w:t>:</w:t>
      </w:r>
      <w:r w:rsidR="0073757F" w:rsidRPr="008B7EC1">
        <w:t xml:space="preserve"> вот в иррациональности</w:t>
      </w:r>
      <w:r w:rsidRPr="008B7EC1">
        <w:t xml:space="preserve"> мы должны настроиться</w:t>
      </w:r>
      <w:r w:rsidR="00696264" w:rsidRPr="008B7EC1">
        <w:t>,</w:t>
      </w:r>
      <w:r w:rsidRPr="008B7EC1">
        <w:t xml:space="preserve"> чтоб в иррациональности в общении с другим у нас должно сложиться определённая импровизация и настроение в поведении, импровизация и определённое настроение в поведении</w:t>
      </w:r>
      <w:r w:rsidR="0073757F" w:rsidRPr="008B7EC1">
        <w:t>. И</w:t>
      </w:r>
      <w:r w:rsidRPr="008B7EC1">
        <w:t xml:space="preserve"> должно раскрыться интуитивное восприятие причастности к той практической деятельности</w:t>
      </w:r>
      <w:r w:rsidR="00696264" w:rsidRPr="008B7EC1">
        <w:t>,</w:t>
      </w:r>
      <w:r w:rsidRPr="008B7EC1">
        <w:t xml:space="preserve"> которой вы можете помочь группе или этому человеку</w:t>
      </w:r>
      <w:r w:rsidR="00696264" w:rsidRPr="008B7EC1">
        <w:t xml:space="preserve">, </w:t>
      </w:r>
      <w:r w:rsidRPr="008B7EC1">
        <w:t xml:space="preserve">тогда иррациональное восприятие </w:t>
      </w:r>
      <w:r w:rsidR="00696264" w:rsidRPr="008B7EC1">
        <w:rPr>
          <w:i/>
        </w:rPr>
        <w:t xml:space="preserve">– </w:t>
      </w:r>
      <w:r w:rsidR="00696264" w:rsidRPr="008B7EC1">
        <w:t>оно сложит</w:t>
      </w:r>
      <w:r w:rsidRPr="008B7EC1">
        <w:t>ся</w:t>
      </w:r>
      <w:r w:rsidR="0073757F" w:rsidRPr="008B7EC1">
        <w:t>. В</w:t>
      </w:r>
      <w:r w:rsidR="00696264" w:rsidRPr="008B7EC1">
        <w:t>от причастность и интуитивное в</w:t>
      </w:r>
      <w:r w:rsidRPr="008B7EC1">
        <w:t>осприятие</w:t>
      </w:r>
      <w:r w:rsidR="0073757F" w:rsidRPr="008B7EC1">
        <w:t>. Т</w:t>
      </w:r>
      <w:r w:rsidR="00696264" w:rsidRPr="008B7EC1">
        <w:t xml:space="preserve">о </w:t>
      </w:r>
      <w:r w:rsidRPr="008B7EC1">
        <w:t>е</w:t>
      </w:r>
      <w:r w:rsidR="00696264" w:rsidRPr="008B7EC1">
        <w:t>сть,</w:t>
      </w:r>
      <w:r w:rsidRPr="008B7EC1">
        <w:t xml:space="preserve"> внутри вы должны чётко слушать Владыку</w:t>
      </w:r>
      <w:r w:rsidR="0073757F" w:rsidRPr="008B7EC1">
        <w:t>,</w:t>
      </w:r>
      <w:r w:rsidRPr="008B7EC1">
        <w:t xml:space="preserve"> и если внутри синтез говорит, что должно быть вот так-то</w:t>
      </w:r>
      <w:r w:rsidR="0073757F" w:rsidRPr="008B7EC1">
        <w:t>,</w:t>
      </w:r>
      <w:r w:rsidRPr="008B7EC1">
        <w:t xml:space="preserve"> вы интуитивно </w:t>
      </w:r>
      <w:r w:rsidR="0073757F" w:rsidRPr="008B7EC1">
        <w:t>доверяете внутреннему в</w:t>
      </w:r>
      <w:r w:rsidRPr="008B7EC1">
        <w:t>осприятию Аватара Синтеза Кут Хуми и начинаете импровизировать. Не действовать по шаблону, а включать импровизацию</w:t>
      </w:r>
      <w:r w:rsidR="0019330D" w:rsidRPr="008B7EC1">
        <w:t xml:space="preserve"> – </w:t>
      </w:r>
      <w:r w:rsidRPr="008B7EC1">
        <w:t>вот так не хочешь, а давай вот так. А</w:t>
      </w:r>
      <w:r w:rsidR="0073757F" w:rsidRPr="008B7EC1">
        <w:t>,</w:t>
      </w:r>
      <w:r w:rsidRPr="008B7EC1">
        <w:t xml:space="preserve"> знаете</w:t>
      </w:r>
      <w:r w:rsidR="000C6B25" w:rsidRPr="008B7EC1">
        <w:t>,</w:t>
      </w:r>
      <w:r w:rsidRPr="008B7EC1">
        <w:t xml:space="preserve"> почему</w:t>
      </w:r>
      <w:r w:rsidR="0073757F" w:rsidRPr="008B7EC1">
        <w:t xml:space="preserve"> импровизация должна включаться? А</w:t>
      </w:r>
      <w:r w:rsidRPr="008B7EC1">
        <w:t xml:space="preserve"> потому что у вас есть внутренняя такая стезя пути</w:t>
      </w:r>
      <w:r w:rsidR="0073757F" w:rsidRPr="008B7EC1">
        <w:t>:</w:t>
      </w:r>
      <w:r w:rsidRPr="008B7EC1">
        <w:t xml:space="preserve"> довести, </w:t>
      </w:r>
      <w:r w:rsidR="000C6B25" w:rsidRPr="008B7EC1">
        <w:t>например,</w:t>
      </w:r>
      <w:r w:rsidRPr="008B7EC1">
        <w:t xml:space="preserve"> этого человека или эту ситуацию до какого-то явления итогового</w:t>
      </w:r>
      <w:r w:rsidR="0073757F" w:rsidRPr="008B7EC1">
        <w:t>,</w:t>
      </w:r>
      <w:r w:rsidRPr="008B7EC1">
        <w:t xml:space="preserve"> и если вам Владыка поручил, что необходимо довести</w:t>
      </w:r>
      <w:r w:rsidR="0073757F" w:rsidRPr="008B7EC1">
        <w:t>,</w:t>
      </w:r>
      <w:r w:rsidRPr="008B7EC1">
        <w:t xml:space="preserve"> вы должны с точки зрения иррационального восприятия так от</w:t>
      </w:r>
      <w:r w:rsidR="000C6B25" w:rsidRPr="008B7EC1">
        <w:t>’и</w:t>
      </w:r>
      <w:r w:rsidRPr="008B7EC1">
        <w:t xml:space="preserve">мпровизировать, чтобы у вас сложилось действие образа этой ситуации. </w:t>
      </w:r>
      <w:r w:rsidR="0073757F" w:rsidRPr="008B7EC1">
        <w:t>И в</w:t>
      </w:r>
      <w:r w:rsidRPr="008B7EC1">
        <w:t>от смотрите</w:t>
      </w:r>
      <w:r w:rsidR="0073757F" w:rsidRPr="008B7EC1">
        <w:t>,</w:t>
      </w:r>
      <w:r w:rsidRPr="008B7EC1">
        <w:t xml:space="preserve"> у нас Образ Отца стоит в фундаментальностях, в частностях, в ИВДИВО</w:t>
      </w:r>
      <w:r w:rsidR="0073757F" w:rsidRPr="008B7EC1">
        <w:t>-и</w:t>
      </w:r>
      <w:r w:rsidRPr="008B7EC1">
        <w:t>ерархическом явлении Частей, но он не вошёл в какие части</w:t>
      </w:r>
      <w:r w:rsidR="002C4722" w:rsidRPr="008B7EC1">
        <w:t>? В</w:t>
      </w:r>
      <w:r w:rsidRPr="008B7EC1">
        <w:t xml:space="preserve"> Совершенные, он остался на уровне Движения</w:t>
      </w:r>
      <w:r w:rsidR="002C4722" w:rsidRPr="008B7EC1">
        <w:t xml:space="preserve">. То </w:t>
      </w:r>
      <w:r w:rsidRPr="008B7EC1">
        <w:t>е</w:t>
      </w:r>
      <w:r w:rsidR="002C4722" w:rsidRPr="008B7EC1">
        <w:t>сть,</w:t>
      </w:r>
      <w:r w:rsidRPr="008B7EC1">
        <w:t xml:space="preserve"> нам с вами нужно научиться Образом Отца включать внутреннее движение Синтеза. Понимаете, чтобы усиливалась этим какая часть</w:t>
      </w:r>
      <w:r w:rsidR="002C4722" w:rsidRPr="008B7EC1">
        <w:t>?</w:t>
      </w:r>
      <w:r w:rsidRPr="008B7EC1">
        <w:t xml:space="preserve"> Физическое Мировое Метагалактическое Тело. Но тут включается следующий вопрос – не будет ли нам помогать в кавычках наше </w:t>
      </w:r>
      <w:r w:rsidR="002C4722" w:rsidRPr="008B7EC1">
        <w:t>П</w:t>
      </w:r>
      <w:r w:rsidRPr="008B7EC1">
        <w:t>одобие</w:t>
      </w:r>
      <w:r w:rsidR="002C4722" w:rsidRPr="008B7EC1">
        <w:t>? К</w:t>
      </w:r>
      <w:r w:rsidRPr="008B7EC1">
        <w:t>онечно же</w:t>
      </w:r>
      <w:r w:rsidR="002C4722" w:rsidRPr="008B7EC1">
        <w:t>,</w:t>
      </w:r>
      <w:r w:rsidRPr="008B7EC1">
        <w:t xml:space="preserve"> будет</w:t>
      </w:r>
      <w:r w:rsidR="002C4722" w:rsidRPr="008B7EC1">
        <w:t>,</w:t>
      </w:r>
      <w:r w:rsidRPr="008B7EC1">
        <w:t xml:space="preserve"> оно просто спит и </w:t>
      </w:r>
      <w:r w:rsidR="000C6B25" w:rsidRPr="008B7EC1">
        <w:t>видит,</w:t>
      </w:r>
      <w:r w:rsidRPr="008B7EC1">
        <w:t xml:space="preserve"> как только вы включитесь в какое-то действие Образом Отца помочь вам отподобить в этой ситуации</w:t>
      </w:r>
      <w:r w:rsidR="002C4722" w:rsidRPr="008B7EC1">
        <w:t>,</w:t>
      </w:r>
      <w:r w:rsidRPr="008B7EC1">
        <w:t xml:space="preserve"> или же оно включает явление чего?</w:t>
      </w:r>
      <w:r w:rsidR="002C4722" w:rsidRPr="008B7EC1">
        <w:t xml:space="preserve"> Сп</w:t>
      </w:r>
      <w:r w:rsidRPr="008B7EC1">
        <w:t>одобить вас на что-то, что было вашей привычкой до этого действия</w:t>
      </w:r>
      <w:r w:rsidR="002C4722" w:rsidRPr="008B7EC1">
        <w:t>,</w:t>
      </w:r>
      <w:r w:rsidRPr="008B7EC1">
        <w:t xml:space="preserve"> помогает в этом что? Правильно</w:t>
      </w:r>
      <w:r w:rsidR="002C4722" w:rsidRPr="008B7EC1">
        <w:t>,</w:t>
      </w:r>
      <w:r w:rsidRPr="008B7EC1">
        <w:t xml:space="preserve"> Прасинтезность</w:t>
      </w:r>
      <w:r w:rsidR="002C4722" w:rsidRPr="008B7EC1">
        <w:t>,</w:t>
      </w:r>
      <w:r w:rsidRPr="008B7EC1">
        <w:t xml:space="preserve"> она нас учит перестраивать или преображать наше </w:t>
      </w:r>
      <w:r w:rsidR="002C4722" w:rsidRPr="008B7EC1">
        <w:t>П</w:t>
      </w:r>
      <w:r w:rsidRPr="008B7EC1">
        <w:t>одобие, потому что Образ работает с Синтезом Отца. Вот оно, ну и хорошо.</w:t>
      </w:r>
    </w:p>
    <w:p w:rsidR="00FD7E4A" w:rsidRDefault="002C4722" w:rsidP="00FD7E4A">
      <w:pPr>
        <w:ind w:firstLine="454"/>
      </w:pPr>
      <w:r w:rsidRPr="008B7EC1">
        <w:t>Четвёртое – глубокое в</w:t>
      </w:r>
      <w:r w:rsidR="00C735CC" w:rsidRPr="008B7EC1">
        <w:t>никновение в д</w:t>
      </w:r>
      <w:r w:rsidR="00DD4B72" w:rsidRPr="008B7EC1">
        <w:t xml:space="preserve">ело или ситуацию со взращиванием </w:t>
      </w:r>
      <w:r w:rsidRPr="008B7EC1">
        <w:t>Проницания.</w:t>
      </w:r>
      <w:r w:rsidR="00DD4B72" w:rsidRPr="008B7EC1">
        <w:t xml:space="preserve"> </w:t>
      </w:r>
      <w:r w:rsidR="00FD7E4A" w:rsidRPr="008B7EC1">
        <w:t>То есть</w:t>
      </w:r>
      <w:r w:rsidR="00DD4B72" w:rsidRPr="008B7EC1">
        <w:t xml:space="preserve"> если мы теряем с вами глубину, т</w:t>
      </w:r>
      <w:r w:rsidRPr="008B7EC1">
        <w:t>о есть</w:t>
      </w:r>
      <w:r w:rsidR="00DD4B72" w:rsidRPr="008B7EC1">
        <w:t xml:space="preserve"> включаем такую некую халатность, а халатность всегда очень строго наказывается по законам, то мы с вами сразу же влечём или входим в состояние, что дело будет пахнуть керосином</w:t>
      </w:r>
      <w:r w:rsidRPr="008B7EC1">
        <w:t>,</w:t>
      </w:r>
      <w:r w:rsidR="00DD4B72" w:rsidRPr="008B7EC1">
        <w:t xml:space="preserve"> т</w:t>
      </w:r>
      <w:r w:rsidRPr="008B7EC1">
        <w:t>о есть</w:t>
      </w:r>
      <w:r w:rsidR="00DD4B72" w:rsidRPr="008B7EC1">
        <w:t xml:space="preserve"> ситуация не сложится</w:t>
      </w:r>
      <w:r w:rsidR="00DD4B72">
        <w:t xml:space="preserve">. Ещё раз повторю – </w:t>
      </w:r>
      <w:r w:rsidR="00DD4B72" w:rsidRPr="00FD7E4A">
        <w:t>глубокое вникновение в дело или ситуацию</w:t>
      </w:r>
      <w:r w:rsidR="00FD7E4A" w:rsidRPr="00FD7E4A">
        <w:t>,</w:t>
      </w:r>
      <w:r w:rsidR="00DD4B72" w:rsidRPr="00FD7E4A">
        <w:t xml:space="preserve"> где может взраститься Проницание, т</w:t>
      </w:r>
      <w:r w:rsidR="000C6B25" w:rsidRPr="00FD7E4A">
        <w:t>о есть</w:t>
      </w:r>
      <w:r w:rsidR="00DD4B72" w:rsidRPr="00FD7E4A">
        <w:t xml:space="preserve"> если мы с вам</w:t>
      </w:r>
      <w:r w:rsidR="000C6B25" w:rsidRPr="00FD7E4A">
        <w:t xml:space="preserve">и </w:t>
      </w:r>
      <w:r w:rsidR="00DD4B72" w:rsidRPr="00FD7E4A">
        <w:t>не привыкли работать глубоко, больше действуем поверхностно</w:t>
      </w:r>
      <w:r w:rsidR="00FD7E4A" w:rsidRPr="00FD7E4A">
        <w:t>: «А</w:t>
      </w:r>
      <w:r w:rsidR="00DD4B72" w:rsidRPr="00FD7E4A">
        <w:t xml:space="preserve"> нам и так с первого взгляда понятно</w:t>
      </w:r>
      <w:r w:rsidR="00FD7E4A" w:rsidRPr="00FD7E4A">
        <w:t>,</w:t>
      </w:r>
      <w:r w:rsidR="00DD4B72" w:rsidRPr="00FD7E4A">
        <w:t xml:space="preserve"> какого ты поля ягода</w:t>
      </w:r>
      <w:r w:rsidR="00FD7E4A" w:rsidRPr="00FD7E4A">
        <w:t>»</w:t>
      </w:r>
      <w:r w:rsidR="00DD4B72" w:rsidRPr="00FD7E4A">
        <w:t xml:space="preserve">, </w:t>
      </w:r>
      <w:r w:rsidR="00FD7E4A" w:rsidRPr="00FD7E4A">
        <w:t>«А</w:t>
      </w:r>
      <w:r w:rsidR="00DD4B72" w:rsidRPr="00FD7E4A">
        <w:t xml:space="preserve"> нам и так понятно</w:t>
      </w:r>
      <w:r w:rsidR="00FD7E4A" w:rsidRPr="00FD7E4A">
        <w:t>,</w:t>
      </w:r>
      <w:r w:rsidR="00DD4B72" w:rsidRPr="00FD7E4A">
        <w:t xml:space="preserve"> на что ты способен</w:t>
      </w:r>
      <w:r w:rsidR="00FD7E4A" w:rsidRPr="00FD7E4A">
        <w:t>»</w:t>
      </w:r>
      <w:r w:rsidR="00DD4B72" w:rsidRPr="00FD7E4A">
        <w:t xml:space="preserve">, </w:t>
      </w:r>
      <w:r w:rsidR="00FD7E4A" w:rsidRPr="00FD7E4A">
        <w:rPr>
          <w:i/>
        </w:rPr>
        <w:t xml:space="preserve">– </w:t>
      </w:r>
      <w:r w:rsidR="00DD4B72" w:rsidRPr="00FD7E4A">
        <w:t>да, встречают по одёжке</w:t>
      </w:r>
      <w:r w:rsidR="00FD7E4A" w:rsidRPr="00FD7E4A">
        <w:t>,</w:t>
      </w:r>
      <w:r w:rsidR="00DD4B72" w:rsidRPr="00FD7E4A">
        <w:t xml:space="preserve"> это вот оно. Это как раз будет та неправильная позиция подход</w:t>
      </w:r>
      <w:r w:rsidR="00FD7E4A" w:rsidRPr="00FD7E4A">
        <w:t xml:space="preserve">а </w:t>
      </w:r>
      <w:r w:rsidR="00DD4B72" w:rsidRPr="00FD7E4A">
        <w:t xml:space="preserve">в </w:t>
      </w:r>
      <w:r w:rsidR="000C6B25" w:rsidRPr="00FD7E4A">
        <w:t>Проницания,</w:t>
      </w:r>
      <w:r w:rsidR="00DD4B72" w:rsidRPr="00FD7E4A">
        <w:t xml:space="preserve"> когда мы сразу же себе обрубаем ноги и фактически рубим </w:t>
      </w:r>
      <w:r w:rsidR="000C6B25" w:rsidRPr="00FD7E4A">
        <w:t>условия,</w:t>
      </w:r>
      <w:r w:rsidR="00DD4B72" w:rsidRPr="00FD7E4A">
        <w:t xml:space="preserve"> в которых мы можем реализоваться, т</w:t>
      </w:r>
      <w:r w:rsidR="00FD7E4A" w:rsidRPr="00FD7E4A">
        <w:t>о есть</w:t>
      </w:r>
      <w:r w:rsidR="00DD4B72" w:rsidRPr="00FD7E4A">
        <w:t xml:space="preserve"> любое поверхностное действие в Проницании, поверхностное действие – влечёт к траге</w:t>
      </w:r>
      <w:r w:rsidR="000C6B25" w:rsidRPr="00FD7E4A">
        <w:t>д</w:t>
      </w:r>
      <w:r w:rsidR="00DD4B72" w:rsidRPr="00FD7E4A">
        <w:t>ии</w:t>
      </w:r>
      <w:r w:rsidR="000C6B25" w:rsidRPr="00FD7E4A">
        <w:t>,</w:t>
      </w:r>
      <w:r w:rsidR="00DD4B72" w:rsidRPr="00FD7E4A">
        <w:t xml:space="preserve"> которая может сложиться </w:t>
      </w:r>
      <w:r w:rsidR="000C6B25" w:rsidRPr="00FD7E4A">
        <w:t>в тех условиях,</w:t>
      </w:r>
      <w:r w:rsidR="00DD4B72" w:rsidRPr="00FD7E4A">
        <w:t xml:space="preserve"> в которые вы включаетесь. Поэтому с точки зрения Проницания никогда не действуйте внешне поверхностно, никогда не действуйте и не приходите к выводу только по первым каким-то характеристикам</w:t>
      </w:r>
      <w:r w:rsidR="00FD7E4A" w:rsidRPr="00FD7E4A">
        <w:t>,</w:t>
      </w:r>
      <w:r w:rsidR="00DD4B72" w:rsidRPr="00FD7E4A">
        <w:t xml:space="preserve"> это всё будет неправильно, потому что мы должны внутренне выработать глубину возможностей понимания</w:t>
      </w:r>
      <w:r w:rsidR="00FD7E4A" w:rsidRPr="00FD7E4A">
        <w:t>, иначе</w:t>
      </w:r>
      <w:r w:rsidR="00DD4B72" w:rsidRPr="00FD7E4A">
        <w:t xml:space="preserve"> будет трагедия, а трагедия для Проницания – это… трагедия для Проницания</w:t>
      </w:r>
      <w:r w:rsidR="0019330D" w:rsidRPr="00FD7E4A">
        <w:t xml:space="preserve"> – </w:t>
      </w:r>
      <w:r w:rsidR="00DD4B72" w:rsidRPr="00FD7E4A">
        <w:t>это что?</w:t>
      </w:r>
      <w:r w:rsidR="0019330D" w:rsidRPr="00FD7E4A">
        <w:t xml:space="preserve"> </w:t>
      </w:r>
      <w:r w:rsidR="00DD4B72" w:rsidRPr="00FD7E4A">
        <w:t xml:space="preserve">Трагедия, правильно Катя, только Катя это телом выразила. Трагедия для </w:t>
      </w:r>
      <w:r w:rsidR="000C6B25" w:rsidRPr="00FD7E4A">
        <w:t>Проницания,</w:t>
      </w:r>
      <w:r w:rsidR="00DD4B72" w:rsidRPr="00FD7E4A">
        <w:t xml:space="preserve"> когда вы блокируетесь</w:t>
      </w:r>
      <w:r w:rsidR="000C6B25" w:rsidRPr="00FD7E4A">
        <w:t>,</w:t>
      </w:r>
      <w:r w:rsidR="00DD4B72" w:rsidRPr="00FD7E4A">
        <w:t xml:space="preserve"> и не </w:t>
      </w:r>
      <w:r w:rsidR="000C6B25" w:rsidRPr="00FD7E4A">
        <w:t>знаете,</w:t>
      </w:r>
      <w:r w:rsidR="00DD4B72" w:rsidRPr="00FD7E4A">
        <w:t xml:space="preserve"> что делать дальше</w:t>
      </w:r>
      <w:r w:rsidR="000C6B25" w:rsidRPr="00FD7E4A">
        <w:t>,</w:t>
      </w:r>
      <w:r w:rsidR="00DD4B72">
        <w:t xml:space="preserve"> и вы сидите в Кукушкино у разбитого корыта, потому что где-то внача</w:t>
      </w:r>
      <w:r w:rsidR="00FD7E4A">
        <w:t>ле не вошли в глубину процесса э</w:t>
      </w:r>
      <w:r w:rsidR="00DD4B72" w:rsidRPr="00E3720C">
        <w:t xml:space="preserve">того </w:t>
      </w:r>
      <w:r w:rsidR="00DD4B72">
        <w:t>д</w:t>
      </w:r>
      <w:r w:rsidR="00DD4B72" w:rsidRPr="00E3720C">
        <w:t xml:space="preserve">ела. А </w:t>
      </w:r>
      <w:r w:rsidR="00FD7E4A">
        <w:t>д</w:t>
      </w:r>
      <w:r w:rsidR="00DD4B72" w:rsidRPr="00E3720C">
        <w:t xml:space="preserve">ело </w:t>
      </w:r>
      <w:r w:rsidR="00FD7E4A" w:rsidRPr="00904499">
        <w:rPr>
          <w:i/>
        </w:rPr>
        <w:t xml:space="preserve">– </w:t>
      </w:r>
      <w:r w:rsidR="00DD4B72" w:rsidRPr="00E3720C">
        <w:t>это</w:t>
      </w:r>
      <w:r w:rsidR="00DD4B72">
        <w:t xml:space="preserve"> уровень Аватара</w:t>
      </w:r>
      <w:r w:rsidR="00FD7E4A">
        <w:t>,</w:t>
      </w:r>
      <w:r w:rsidR="00DD4B72">
        <w:t xml:space="preserve"> а Аватар приносит новое. </w:t>
      </w:r>
    </w:p>
    <w:p w:rsidR="0019330D" w:rsidRDefault="00DD4B72" w:rsidP="00FD7E4A">
      <w:pPr>
        <w:ind w:firstLine="454"/>
      </w:pPr>
      <w:r>
        <w:t xml:space="preserve">Значит, если не вошли в это, глубина, сама глубина вас выплеснет на поверхность и покажет, что вы поверхностны. </w:t>
      </w:r>
      <w:r w:rsidR="00FD7E4A">
        <w:t>Как покажет? Быстро закончится д</w:t>
      </w:r>
      <w:r>
        <w:t>ело</w:t>
      </w:r>
      <w:r w:rsidR="00FD7E4A">
        <w:t>, быстро разрушится ситуация, не</w:t>
      </w:r>
      <w:r>
        <w:t xml:space="preserve"> разрулится, а разрушится ситуация. Партнёр откажет, люди уйдут, группа не придёт, все время изменят, скажут</w:t>
      </w:r>
      <w:r w:rsidR="00FD7E4A">
        <w:t>: «Н</w:t>
      </w:r>
      <w:r>
        <w:t>ам неудобно</w:t>
      </w:r>
      <w:r w:rsidR="00FD7E4A">
        <w:t>»</w:t>
      </w:r>
      <w:r>
        <w:t>.</w:t>
      </w:r>
      <w:r w:rsidR="00FD7E4A">
        <w:t xml:space="preserve"> То есть, начнётся разрушаться д</w:t>
      </w:r>
      <w:r>
        <w:t>ело. И вот здесь нужно понять, и знаете, в чём идёт накопление глубины делания в Проницании? Как ни странно – в умении магнитить во внутреннем мире Синтез и Огонь</w:t>
      </w:r>
      <w:r w:rsidR="00C735CC">
        <w:t>. То есть, глубокое внутреннее д</w:t>
      </w:r>
      <w:r>
        <w:t>ело Проницания</w:t>
      </w:r>
      <w:r w:rsidR="0019330D">
        <w:t xml:space="preserve"> – </w:t>
      </w:r>
      <w:r>
        <w:t>это разработанная магнитность Синтезом. То есть, нам сам Магнит помогает держать глубину. Как только мы чувствуем, что мы поверхностно</w:t>
      </w:r>
      <w:r w:rsidR="0019330D">
        <w:t xml:space="preserve"> – </w:t>
      </w:r>
      <w:r>
        <w:t>поверхностно осудили, поверхностно приняли решение, поверхностно сделали какой-то</w:t>
      </w:r>
      <w:r w:rsidR="0019330D">
        <w:t xml:space="preserve"> </w:t>
      </w:r>
      <w:r>
        <w:t>вывод. Знайте, что внутри нас ждёт внутреннее разочарование. То есть, будет трагедия, вы будете опечалены этим состоянием.</w:t>
      </w:r>
    </w:p>
    <w:p w:rsidR="0019330D" w:rsidRPr="008B7EC1" w:rsidRDefault="00DD4B72" w:rsidP="00BE76CB">
      <w:pPr>
        <w:ind w:firstLine="454"/>
      </w:pPr>
      <w:r>
        <w:t xml:space="preserve">Поэтому, вот надо как-то </w:t>
      </w:r>
      <w:r w:rsidRPr="008B7EC1">
        <w:t>себя учить, не допускать этих состояний, а значит, изначально входить в глубину. Но тут вот важно в глубине</w:t>
      </w:r>
      <w:r w:rsidR="0019330D" w:rsidRPr="008B7EC1">
        <w:t xml:space="preserve"> </w:t>
      </w:r>
      <w:r w:rsidRPr="008B7EC1">
        <w:t>не потонуть и найти такой баланс, а балансом является лишь одно – общение с Аватарами Синтеза и уточнение у Аватаров</w:t>
      </w:r>
      <w:r w:rsidR="00FD7E4A" w:rsidRPr="008B7EC1">
        <w:t>,</w:t>
      </w:r>
      <w:r w:rsidR="0019330D" w:rsidRPr="008B7EC1">
        <w:t xml:space="preserve"> </w:t>
      </w:r>
      <w:r w:rsidRPr="008B7EC1">
        <w:t>так ли вы поступили, долго ли должна длиться ситуация, чем вы ещё можете помочь, что вы ещё можете сделать. Понимаете? И вот это сейчас не поверхностные ответы. Они как раз глубокие. То, что мы с вами это не делаем, не складываем внутри, как раз и приводит к тому, что лето быстро красное он</w:t>
      </w:r>
      <w:r w:rsidR="00FD7E4A" w:rsidRPr="008B7EC1">
        <w:t>а</w:t>
      </w:r>
      <w:r w:rsidR="0019330D" w:rsidRPr="008B7EC1">
        <w:t xml:space="preserve"> </w:t>
      </w:r>
      <w:r w:rsidRPr="008B7EC1">
        <w:t>пропел</w:t>
      </w:r>
      <w:r w:rsidR="00FD7E4A" w:rsidRPr="008B7EC1">
        <w:t>а</w:t>
      </w:r>
      <w:r w:rsidRPr="008B7EC1">
        <w:t>, оглянуться не успел</w:t>
      </w:r>
      <w:r w:rsidR="00FD7E4A" w:rsidRPr="008B7EC1">
        <w:t>а</w:t>
      </w:r>
      <w:r w:rsidRPr="008B7EC1">
        <w:t xml:space="preserve"> и зима катит в глаза. То есть начинает время очень быстро бежать, мы не успеваем адаптироваться,</w:t>
      </w:r>
      <w:r w:rsidR="0019330D" w:rsidRPr="008B7EC1">
        <w:t xml:space="preserve"> </w:t>
      </w:r>
      <w:r w:rsidRPr="008B7EC1">
        <w:t>пристраиваться и фактически внутренне теряем это состояние.</w:t>
      </w:r>
      <w:r w:rsidR="0019330D" w:rsidRPr="008B7EC1">
        <w:t xml:space="preserve"> </w:t>
      </w:r>
      <w:r w:rsidRPr="008B7EC1">
        <w:t>Пойдём дальше.</w:t>
      </w:r>
    </w:p>
    <w:p w:rsidR="0019330D" w:rsidRPr="008B7EC1" w:rsidRDefault="00DD4B72" w:rsidP="00BE76CB">
      <w:pPr>
        <w:ind w:firstLine="454"/>
      </w:pPr>
      <w:r w:rsidRPr="008B7EC1">
        <w:t>И последняя,</w:t>
      </w:r>
      <w:r w:rsidR="0019330D" w:rsidRPr="008B7EC1">
        <w:t xml:space="preserve"> </w:t>
      </w:r>
      <w:r w:rsidRPr="008B7EC1">
        <w:t>пятая задача Проницания – воспитать в нас должностную компетенцию. Проницание</w:t>
      </w:r>
      <w:r w:rsidR="0019330D" w:rsidRPr="008B7EC1">
        <w:t xml:space="preserve"> </w:t>
      </w:r>
      <w:r w:rsidR="007812CA" w:rsidRPr="008B7EC1">
        <w:t xml:space="preserve">– </w:t>
      </w:r>
      <w:r w:rsidRPr="008B7EC1">
        <w:t>с</w:t>
      </w:r>
      <w:r w:rsidR="007812CA" w:rsidRPr="008B7EC1">
        <w:t>оставляющая</w:t>
      </w:r>
      <w:r w:rsidRPr="008B7EC1">
        <w:t xml:space="preserve"> для должностной компетенции. Не будет Проницания, не будет формироваться должностная компетенция.</w:t>
      </w:r>
      <w:r w:rsidR="0019330D" w:rsidRPr="008B7EC1">
        <w:t xml:space="preserve"> </w:t>
      </w:r>
      <w:r w:rsidRPr="008B7EC1">
        <w:t>И вот для Проницания</w:t>
      </w:r>
      <w:r w:rsidR="0019330D" w:rsidRPr="008B7EC1">
        <w:t xml:space="preserve"> </w:t>
      </w:r>
      <w:r w:rsidRPr="008B7EC1">
        <w:t>во</w:t>
      </w:r>
      <w:r w:rsidR="0019330D" w:rsidRPr="008B7EC1">
        <w:t xml:space="preserve"> </w:t>
      </w:r>
      <w:r w:rsidRPr="008B7EC1">
        <w:t>взаимодействии с Мерой нужны Методы, которые вы подбираете. И каждый из нас подбирает по Методу по внутренней мере развития. То есть, для Проницания нужна</w:t>
      </w:r>
      <w:r w:rsidR="0019330D" w:rsidRPr="008B7EC1">
        <w:t xml:space="preserve"> </w:t>
      </w:r>
      <w:r w:rsidRPr="008B7EC1">
        <w:t>Мера внутреннего Метода. Из этого у нас с вами будет такая, две,</w:t>
      </w:r>
      <w:r w:rsidR="0019330D" w:rsidRPr="008B7EC1">
        <w:t xml:space="preserve"> </w:t>
      </w:r>
      <w:r w:rsidRPr="008B7EC1">
        <w:t>два столбца, или даже …</w:t>
      </w:r>
      <w:r w:rsidR="00FD7E4A" w:rsidRPr="008B7EC1">
        <w:t>,</w:t>
      </w:r>
      <w:r w:rsidR="0019330D" w:rsidRPr="008B7EC1">
        <w:t xml:space="preserve"> </w:t>
      </w:r>
      <w:r w:rsidRPr="008B7EC1">
        <w:t>в общем</w:t>
      </w:r>
      <w:r w:rsidR="00E65D14" w:rsidRPr="008B7EC1">
        <w:t>,</w:t>
      </w:r>
      <w:r w:rsidRPr="008B7EC1">
        <w:t xml:space="preserve"> будут два столбца: это Проницание вовне, вовне и Проницание внутри, внутри.</w:t>
      </w:r>
    </w:p>
    <w:p w:rsidR="0019330D" w:rsidRPr="008B7EC1" w:rsidRDefault="00DD4B72" w:rsidP="00BE76CB">
      <w:pPr>
        <w:ind w:firstLine="454"/>
      </w:pPr>
      <w:r w:rsidRPr="008B7EC1">
        <w:t>Мы с вами сейчас распишем четыре уровня Проницания внутренних и внешних. Где будет Проницание с точки зрения явления инструмента, инструмента и позиции или пункта из 64-рицы Человека. Соответственно, вот пошли:</w:t>
      </w:r>
      <w:r w:rsidR="0019330D" w:rsidRPr="008B7EC1">
        <w:t xml:space="preserve"> </w:t>
      </w:r>
      <w:r w:rsidRPr="008B7EC1">
        <w:t>вовне Проницание отражается Ощущением, Ощущением.</w:t>
      </w:r>
      <w:r w:rsidR="0019330D" w:rsidRPr="008B7EC1">
        <w:t xml:space="preserve"> </w:t>
      </w:r>
      <w:r w:rsidRPr="008B7EC1">
        <w:t>Усиляется</w:t>
      </w:r>
      <w:r w:rsidR="0019330D" w:rsidRPr="008B7EC1">
        <w:t xml:space="preserve"> </w:t>
      </w:r>
      <w:r w:rsidRPr="008B7EC1">
        <w:t>Проницание</w:t>
      </w:r>
      <w:r w:rsidR="0019330D" w:rsidRPr="008B7EC1">
        <w:t xml:space="preserve"> </w:t>
      </w:r>
      <w:r w:rsidRPr="008B7EC1">
        <w:t>Совершенным Голосом Полномочий</w:t>
      </w:r>
      <w:r w:rsidR="0019330D" w:rsidRPr="008B7EC1">
        <w:t xml:space="preserve"> – </w:t>
      </w:r>
      <w:r w:rsidRPr="008B7EC1">
        <w:t>инструмент Голос Полномочий. Отражается в Человеке мераощущающе, мераощущающе, ощущающе. Это вот,</w:t>
      </w:r>
      <w:r w:rsidR="0019330D" w:rsidRPr="008B7EC1">
        <w:t xml:space="preserve"> </w:t>
      </w:r>
      <w:r w:rsidR="00E65D14" w:rsidRPr="008B7EC1">
        <w:t>во</w:t>
      </w:r>
      <w:r w:rsidRPr="008B7EC1">
        <w:t>вне</w:t>
      </w:r>
      <w:r w:rsidR="0019330D" w:rsidRPr="008B7EC1">
        <w:t xml:space="preserve"> </w:t>
      </w:r>
      <w:r w:rsidRPr="008B7EC1">
        <w:t>выражение тройного выражения.</w:t>
      </w:r>
    </w:p>
    <w:p w:rsidR="0019330D" w:rsidRPr="008B7EC1" w:rsidRDefault="00DD4B72" w:rsidP="00BE76CB">
      <w:pPr>
        <w:ind w:firstLine="454"/>
      </w:pPr>
      <w:r w:rsidRPr="008B7EC1">
        <w:t>Далее, следующий уровень, это была вторая позиция.</w:t>
      </w:r>
      <w:r w:rsidR="0019330D" w:rsidRPr="008B7EC1">
        <w:t xml:space="preserve"> </w:t>
      </w:r>
      <w:r w:rsidRPr="008B7EC1">
        <w:t>18 организация</w:t>
      </w:r>
      <w:r w:rsidR="0004711E" w:rsidRPr="008B7EC1">
        <w:t>:</w:t>
      </w:r>
      <w:r w:rsidRPr="008B7EC1">
        <w:t xml:space="preserve"> Проницание вовне: Эманация, Эманация, Голос Полномочий… ой, инструмент Совершенная Изысканность, Изысканность. И с точки зрения Человека</w:t>
      </w:r>
      <w:r w:rsidR="0019330D" w:rsidRPr="008B7EC1">
        <w:t xml:space="preserve"> – </w:t>
      </w:r>
      <w:r w:rsidR="0004711E" w:rsidRPr="008B7EC1">
        <w:t>это практикующий, п</w:t>
      </w:r>
      <w:r w:rsidRPr="008B7EC1">
        <w:t>рактикующий.</w:t>
      </w:r>
    </w:p>
    <w:p w:rsidR="0019330D" w:rsidRDefault="00DD4B72" w:rsidP="00BE76CB">
      <w:pPr>
        <w:ind w:firstLine="454"/>
      </w:pPr>
      <w:r w:rsidRPr="008B7EC1">
        <w:t>Следующая позиция 34-я</w:t>
      </w:r>
      <w:r w:rsidR="0019330D" w:rsidRPr="008B7EC1">
        <w:t xml:space="preserve"> – </w:t>
      </w:r>
      <w:r w:rsidRPr="008B7EC1">
        <w:t>явление самого Метода, Метода. То есть,</w:t>
      </w:r>
      <w:r w:rsidR="0019330D" w:rsidRPr="008B7EC1">
        <w:t xml:space="preserve"> </w:t>
      </w:r>
      <w:r w:rsidRPr="008B7EC1">
        <w:t>вовне Проницание отражается Методом, укрепляется Совершенной</w:t>
      </w:r>
      <w:r>
        <w:t xml:space="preserve"> Восприимчивостью, Совершенная Восприимчивость. И соответственно с точки зрения Человека</w:t>
      </w:r>
      <w:r w:rsidR="0019330D">
        <w:t xml:space="preserve"> – </w:t>
      </w:r>
      <w:r w:rsidR="0004711E">
        <w:t>Человек воспитанный, Человек в</w:t>
      </w:r>
      <w:r>
        <w:t>оспитанный.</w:t>
      </w:r>
    </w:p>
    <w:p w:rsidR="0019330D" w:rsidRDefault="00DD4B72" w:rsidP="00BE76CB">
      <w:pPr>
        <w:ind w:firstLine="454"/>
      </w:pPr>
      <w:r>
        <w:t>Мы должны с</w:t>
      </w:r>
      <w:r w:rsidR="00E65D14">
        <w:t xml:space="preserve"> вами понять, что Проницание во</w:t>
      </w:r>
      <w:r>
        <w:t>вне имеет внешнее и внутреннее отражение. Внешне оно оформляется этими тремя столбцами. И одно не может быть без другого. Если вы отрабатываете</w:t>
      </w:r>
      <w:r w:rsidR="0019330D">
        <w:t xml:space="preserve"> </w:t>
      </w:r>
      <w:r>
        <w:t>Эманацию, определённо у вас в Проницании в усилении Эманации должно сложиться действие Совершенной Изысканности, как инструмента. И вы должны выйти, что Человек Проницания или с</w:t>
      </w:r>
      <w:r w:rsidR="0019330D">
        <w:t xml:space="preserve"> </w:t>
      </w:r>
      <w:r>
        <w:t xml:space="preserve">Проницанием – это тот, кто практикует его </w:t>
      </w:r>
      <w:r w:rsidR="00E65D14">
        <w:t>во</w:t>
      </w:r>
      <w:r>
        <w:t>вне. Или действуя Методом, должна сложиться Совершенная Восприимчивость, чтобы Человек стал воспитанным. И не может, нельзя дойти</w:t>
      </w:r>
      <w:r w:rsidR="0019330D">
        <w:t xml:space="preserve"> </w:t>
      </w:r>
      <w:r>
        <w:t>до воспитанного Человека, не владея внешне применением Метода и Совершенная</w:t>
      </w:r>
      <w:r w:rsidR="0019330D">
        <w:t xml:space="preserve"> </w:t>
      </w:r>
      <w:r>
        <w:t>Восприимчивость. Понятно, вот, чтобы вы понимали, как с этим потом работать. То есть, мы специально сейчас расписываем эти действия для того,</w:t>
      </w:r>
      <w:r w:rsidR="0019330D">
        <w:t xml:space="preserve"> </w:t>
      </w:r>
      <w:r>
        <w:t>чтобы понимали вы эту связь и взаимодействие.</w:t>
      </w:r>
    </w:p>
    <w:p w:rsidR="00DD4B72" w:rsidRDefault="00DD4B72" w:rsidP="00BE76CB">
      <w:pPr>
        <w:ind w:firstLine="454"/>
      </w:pPr>
      <w:r>
        <w:t>И последняя, 50-я позиция.</w:t>
      </w:r>
      <w:r w:rsidR="0019330D">
        <w:t xml:space="preserve"> </w:t>
      </w:r>
      <w:r>
        <w:t>Включается Практика, Практика, включается Совершенный Метагалактический Синтез, инструмент Совершенный Метагалактический Синтез и</w:t>
      </w:r>
      <w:r w:rsidR="0019330D">
        <w:t xml:space="preserve"> </w:t>
      </w:r>
      <w:r>
        <w:t>включается явление Человека Личность, Личность</w:t>
      </w:r>
      <w:r w:rsidR="0019330D">
        <w:t xml:space="preserve"> – </w:t>
      </w:r>
      <w:r>
        <w:t xml:space="preserve">Практика. То есть, соответственно вот здесь тоже можно, есть над </w:t>
      </w:r>
      <w:r w:rsidR="00E65D14">
        <w:t>чем подумать, что Проницание во</w:t>
      </w:r>
      <w:r>
        <w:t>вне на вершине своей</w:t>
      </w:r>
      <w:r w:rsidR="0019330D">
        <w:t xml:space="preserve"> </w:t>
      </w:r>
      <w:r>
        <w:t>в пиковом максимуме, отрабатывает</w:t>
      </w:r>
      <w:r w:rsidR="0019330D">
        <w:t xml:space="preserve"> </w:t>
      </w:r>
      <w:r>
        <w:t>Личность,</w:t>
      </w:r>
      <w:r w:rsidR="0019330D">
        <w:t xml:space="preserve"> </w:t>
      </w:r>
      <w:r>
        <w:t>но посредством</w:t>
      </w:r>
      <w:r w:rsidR="0019330D">
        <w:t xml:space="preserve"> </w:t>
      </w:r>
      <w:r>
        <w:t>Практики</w:t>
      </w:r>
      <w:r w:rsidR="0019330D">
        <w:t xml:space="preserve"> </w:t>
      </w:r>
      <w:r>
        <w:t>Совершенного Метагалактического Синтеза. И вот,</w:t>
      </w:r>
      <w:r w:rsidR="0019330D">
        <w:t xml:space="preserve"> </w:t>
      </w:r>
      <w:r>
        <w:t>Проницание в этом условии должно выводить нас к тому, что</w:t>
      </w:r>
      <w:r w:rsidR="0019330D">
        <w:t xml:space="preserve"> </w:t>
      </w:r>
      <w:r>
        <w:t>мы складываемся мероощущающим, практикующим, воспитанным и Личностью, как таковой. И Проницание по итогам приходит во внешнее к личным выражениям, которые внутри собою имеет вот это вот три на четыре становлени</w:t>
      </w:r>
      <w:r w:rsidR="00AE1B31">
        <w:t>я</w:t>
      </w:r>
      <w:r>
        <w:t>.</w:t>
      </w:r>
    </w:p>
    <w:p w:rsidR="0019330D" w:rsidRDefault="00DD4B72" w:rsidP="00BE76CB">
      <w:pPr>
        <w:ind w:firstLine="454"/>
      </w:pPr>
      <w:r w:rsidRPr="00AE1B31">
        <w:t>Соответственно,</w:t>
      </w:r>
      <w:r w:rsidR="0019330D">
        <w:t xml:space="preserve"> </w:t>
      </w:r>
      <w:r w:rsidR="0004711E">
        <w:t>внутренним Проницанием,</w:t>
      </w:r>
      <w:r>
        <w:t xml:space="preserve"> тут места нет, мы напишем ниже, но они</w:t>
      </w:r>
      <w:r w:rsidR="0019330D">
        <w:t xml:space="preserve"> </w:t>
      </w:r>
      <w:r>
        <w:t>будут все параллельны все эти столбцы. Проницание внутри работает через девятую позицию Мощь, Мощь, через Совершенную Неотчуждённость, Неотчу</w:t>
      </w:r>
      <w:r w:rsidR="00AE1B31">
        <w:t>ждённость. И явлением Человека верящего, в</w:t>
      </w:r>
      <w:r>
        <w:t>ерящего</w:t>
      </w:r>
      <w:r w:rsidR="00AE1B31">
        <w:t>. Э</w:t>
      </w:r>
      <w:r>
        <w:t>то внутри.</w:t>
      </w:r>
    </w:p>
    <w:p w:rsidR="0019330D" w:rsidRDefault="00AE1B31" w:rsidP="00BE76CB">
      <w:pPr>
        <w:ind w:firstLine="454"/>
      </w:pPr>
      <w:r>
        <w:t>Следующая позиция 25-я: я</w:t>
      </w:r>
      <w:r w:rsidR="00DD4B72">
        <w:t>вление Поля, Поля, явление Совершенного Умения, У</w:t>
      </w:r>
      <w:r>
        <w:t>мения и соответственно Человек жизненный, ж</w:t>
      </w:r>
      <w:r w:rsidR="00DD4B72">
        <w:t>изненный.</w:t>
      </w:r>
    </w:p>
    <w:p w:rsidR="00DD4B72" w:rsidRDefault="00DD4B72" w:rsidP="00BE76CB">
      <w:pPr>
        <w:ind w:firstLine="454"/>
      </w:pPr>
      <w:r>
        <w:t>Следующее 41</w:t>
      </w:r>
      <w:r w:rsidR="00AE1B31">
        <w:t>-е</w:t>
      </w:r>
      <w:r>
        <w:t xml:space="preserve"> выражение: </w:t>
      </w:r>
      <w:r w:rsidR="007812CA">
        <w:t>собственно,</w:t>
      </w:r>
      <w:r>
        <w:t xml:space="preserve"> сама Мера наша с вами, сама Мера, Совершенная Монадичность, Сове</w:t>
      </w:r>
      <w:r w:rsidR="00AE1B31">
        <w:t>ршенная Монадичность и Человек в</w:t>
      </w:r>
      <w:r>
        <w:t xml:space="preserve">иртуозный, Человек </w:t>
      </w:r>
      <w:r w:rsidR="00AE1B31">
        <w:t>в</w:t>
      </w:r>
      <w:r>
        <w:t>иртуозный.</w:t>
      </w:r>
    </w:p>
    <w:p w:rsidR="0019330D" w:rsidRDefault="00DD4B72" w:rsidP="00BE76CB">
      <w:pPr>
        <w:ind w:firstLine="454"/>
      </w:pPr>
      <w:r>
        <w:t>И последняя 58 позиция: это Репликация, Репликация, Совершенное Внутреннее, Совершенное Внутреннее и Посвящённ</w:t>
      </w:r>
      <w:r w:rsidR="00AE1B31">
        <w:t>ый</w:t>
      </w:r>
      <w:r>
        <w:t>, и Посвящённ</w:t>
      </w:r>
      <w:r w:rsidR="00AE1B31">
        <w:t>ый</w:t>
      </w:r>
      <w:r>
        <w:t>.</w:t>
      </w:r>
    </w:p>
    <w:p w:rsidR="00DB6DEB" w:rsidRPr="00DB6DEB" w:rsidRDefault="00DD4B72" w:rsidP="00BE76CB">
      <w:pPr>
        <w:ind w:firstLine="454"/>
        <w:rPr>
          <w:i/>
        </w:rPr>
      </w:pPr>
      <w:r>
        <w:t>Вот, понятно, что с этим ещё нужно думать, что сделать….</w:t>
      </w:r>
    </w:p>
    <w:p w:rsidR="00DD4B72" w:rsidRDefault="00796212" w:rsidP="00BE76CB">
      <w:pPr>
        <w:ind w:firstLine="454"/>
        <w:rPr>
          <w:i/>
        </w:rPr>
      </w:pPr>
      <w:r w:rsidRPr="00796212">
        <w:rPr>
          <w:i/>
        </w:rPr>
        <w:t xml:space="preserve">Из зала: – </w:t>
      </w:r>
      <w:r w:rsidR="00DD4B72">
        <w:rPr>
          <w:i/>
        </w:rPr>
        <w:t xml:space="preserve">А </w:t>
      </w:r>
      <w:r w:rsidR="00DD4B72" w:rsidRPr="006C42D3">
        <w:rPr>
          <w:i/>
        </w:rPr>
        <w:t xml:space="preserve">Репликация </w:t>
      </w:r>
      <w:r w:rsidR="00DD4B72">
        <w:rPr>
          <w:i/>
        </w:rPr>
        <w:t xml:space="preserve">почему, она </w:t>
      </w:r>
      <w:r w:rsidR="00DD4B72" w:rsidRPr="006C42D3">
        <w:rPr>
          <w:i/>
        </w:rPr>
        <w:t xml:space="preserve">же чётная, а здесь </w:t>
      </w:r>
      <w:r w:rsidR="00DD4B72">
        <w:rPr>
          <w:i/>
        </w:rPr>
        <w:t xml:space="preserve">у нас </w:t>
      </w:r>
      <w:r w:rsidR="00AE1B31">
        <w:rPr>
          <w:i/>
        </w:rPr>
        <w:t>не</w:t>
      </w:r>
      <w:r w:rsidR="00DD4B72" w:rsidRPr="006C42D3">
        <w:rPr>
          <w:i/>
        </w:rPr>
        <w:t>чётн</w:t>
      </w:r>
      <w:r w:rsidR="00DD4B72">
        <w:rPr>
          <w:i/>
        </w:rPr>
        <w:t>ые</w:t>
      </w:r>
      <w:r w:rsidR="00DD4B72" w:rsidRPr="006C42D3">
        <w:rPr>
          <w:i/>
        </w:rPr>
        <w:t>….</w:t>
      </w:r>
    </w:p>
    <w:p w:rsidR="0019330D" w:rsidRDefault="00DD4B72" w:rsidP="00BE76CB">
      <w:pPr>
        <w:ind w:firstLine="454"/>
      </w:pPr>
      <w:r>
        <w:t>Тогда будет Жизнь, тогда будет Жизнь, да. Тогда будет Жизнь Совершенная, соответственно не внутренняя, а Совершенная внутренняя…</w:t>
      </w:r>
      <w:r w:rsidR="0019330D">
        <w:t xml:space="preserve"> </w:t>
      </w:r>
      <w:r>
        <w:t>внешняя тогда получается</w:t>
      </w:r>
      <w:r w:rsidR="00AE1B31">
        <w:t>,</w:t>
      </w:r>
      <w:r w:rsidR="0019330D">
        <w:t xml:space="preserve"> </w:t>
      </w:r>
      <w:r>
        <w:t>Совершенная внеш</w:t>
      </w:r>
      <w:r w:rsidR="00AE1B31">
        <w:t>няя и тогда получается Человек ж</w:t>
      </w:r>
      <w:r>
        <w:t xml:space="preserve">изненный. Хорошо. В общем-то, с этим нужно ещё поработать, чтобы вы сложили внутренне Проницание вот этими вот столбцами. И когда мы работаем с Проницанием </w:t>
      </w:r>
      <w:r w:rsidR="00E65D14">
        <w:t>во</w:t>
      </w:r>
      <w:r>
        <w:t>вне, у нас складываются вот эти вот все позиции,</w:t>
      </w:r>
      <w:r w:rsidR="0019330D">
        <w:t xml:space="preserve"> </w:t>
      </w:r>
      <w:r>
        <w:t>то есть, попробуйте.</w:t>
      </w:r>
    </w:p>
    <w:p w:rsidR="0019330D" w:rsidRDefault="00DD4B72" w:rsidP="00BE76CB">
      <w:pPr>
        <w:ind w:firstLine="454"/>
      </w:pPr>
      <w:r>
        <w:t>Мы сейчас выйдем</w:t>
      </w:r>
      <w:r w:rsidR="0019330D">
        <w:t xml:space="preserve"> </w:t>
      </w:r>
      <w:r>
        <w:t>это стяжаем, чтобы у нас это отложилось. Но не суть важно – вы это сможете там</w:t>
      </w:r>
      <w:r w:rsidR="0019330D">
        <w:t xml:space="preserve"> </w:t>
      </w:r>
      <w:r>
        <w:t>посмотреть по спискам, вы цифры увидели. Вам нужно просто увидеть, что это будут</w:t>
      </w:r>
      <w:r w:rsidR="0019330D">
        <w:t xml:space="preserve"> </w:t>
      </w:r>
      <w:r w:rsidR="003A0E69">
        <w:t xml:space="preserve">за </w:t>
      </w:r>
      <w:r>
        <w:t>инструменты, Человек и соответственно само явление фундаментальностей или частностей в активации. И соответственно, вам будет понятно, как вы проявляетесь внутренним ростом, и как вы проявляетесь внешн</w:t>
      </w:r>
      <w:r w:rsidR="00AE1B31">
        <w:t>е</w:t>
      </w:r>
      <w:r>
        <w:t>. Вот Проницание, как Совершенная часть, она будет этим строиться. Вот, как-то в этом явлении мы выйдем сейчас стяжаем внутренне</w:t>
      </w:r>
      <w:r w:rsidR="00AE1B31">
        <w:t>е-</w:t>
      </w:r>
      <w:r>
        <w:t>внешнее явление Проницания и попробуем войти в эти позиции через должностную компетенцию, чтобы мы начали с этим работать.</w:t>
      </w:r>
    </w:p>
    <w:p w:rsidR="00DD4B72" w:rsidRDefault="00DD4B72" w:rsidP="00BE76CB">
      <w:pPr>
        <w:ind w:firstLine="454"/>
      </w:pPr>
      <w:r>
        <w:t>Хорошо, ну</w:t>
      </w:r>
      <w:r w:rsidR="0019330D">
        <w:t xml:space="preserve"> </w:t>
      </w:r>
      <w:r>
        <w:t>что идём тогда в практику. Да, я ошиблась, когда писала, меня понесло во второй столбец, 58 надо писать.</w:t>
      </w:r>
      <w:r w:rsidR="0019330D">
        <w:t xml:space="preserve"> </w:t>
      </w:r>
      <w:r>
        <w:t>Хорошо, ладно.</w:t>
      </w:r>
    </w:p>
    <w:p w:rsidR="00F7446E" w:rsidRPr="00242C83" w:rsidRDefault="00F7446E" w:rsidP="00242C83">
      <w:pPr>
        <w:pStyle w:val="12"/>
      </w:pPr>
      <w:bookmarkStart w:id="26" w:name="_Toc69482841"/>
      <w:r w:rsidRPr="00242C83">
        <w:t>Практика 7. Стяжание Внутреннего и Внешнего явления Проницания. Стяжание Совершенного Инструмента Совер</w:t>
      </w:r>
      <w:r w:rsidR="003A0E69">
        <w:t>шенная Монадичность. Активация С</w:t>
      </w:r>
      <w:r w:rsidRPr="00242C83">
        <w:t>овершенной Монады ИВО</w:t>
      </w:r>
      <w:bookmarkEnd w:id="26"/>
    </w:p>
    <w:p w:rsidR="00F7446E" w:rsidRPr="008B7EC1" w:rsidRDefault="00F7446E" w:rsidP="00BE76CB">
      <w:pPr>
        <w:ind w:firstLine="454"/>
      </w:pPr>
      <w:r w:rsidRPr="00F7446E">
        <w:t xml:space="preserve">Мы возжигаемся </w:t>
      </w:r>
      <w:r w:rsidRPr="008B7EC1">
        <w:t>концентрацией в каждом из нас, синтезируемся с Аватарами Синтеза Кут Хуми Фаинь, синтезируемся с Аватарами Синтеза Кут Хуми Фаинь, развёртываемся на 4194240-й ИВДИВО-Цельности. Синтезируемся с Хум Аватаров Синтеза, стяжаем Синтез Синтеза Изначально Вышестоящего Отца. И мы просим преобразить каждого из нас и синтез нас на внутренне-внешнее Проницание Изначально Вышестоящим Домом Изначально Вышестоящего Отца сложением совершенного действия внутренне-внешних условий Проницания через явление 5-рично сложенных пунктов от сканирования, пластичного сопереживания, иррационального воспр</w:t>
      </w:r>
      <w:r w:rsidR="003A0E69" w:rsidRPr="008B7EC1">
        <w:t>иятия, глубокого вникновения в д</w:t>
      </w:r>
      <w:r w:rsidRPr="008B7EC1">
        <w:t>ело и задач</w:t>
      </w:r>
      <w:r w:rsidR="003A0E69" w:rsidRPr="008B7EC1">
        <w:t>и</w:t>
      </w:r>
      <w:r w:rsidRPr="008B7EC1">
        <w:t xml:space="preserve"> Проницания в воспитании в нас Должностной Компетенции. И, возжигаясь Синтез Синтезом Изначально Вышестоящего Отца, преображаемся Учителем Синтеза 41-го Синтеза в каждом из нас, благодарим Аватаров Синтеза Кут Хуми Фаинь Октавной Метагалактики.</w:t>
      </w:r>
    </w:p>
    <w:p w:rsidR="0019330D" w:rsidRPr="008B7EC1" w:rsidRDefault="00F7446E" w:rsidP="00BE76CB">
      <w:pPr>
        <w:ind w:firstLine="454"/>
      </w:pPr>
      <w:r w:rsidRPr="008B7EC1">
        <w:t>Синтезируемся с Аватарами Синтеза Кут Хуми Фаинь</w:t>
      </w:r>
      <w:r w:rsidR="00BE734E" w:rsidRPr="008B7EC1">
        <w:t xml:space="preserve"> Ф</w:t>
      </w:r>
      <w:r w:rsidR="003A0E69" w:rsidRPr="008B7EC1">
        <w:t>а</w:t>
      </w:r>
      <w:r w:rsidR="00BE734E" w:rsidRPr="008B7EC1">
        <w:t>-</w:t>
      </w:r>
      <w:r w:rsidRPr="008B7EC1">
        <w:t>ИВДИВО и переходим в 268435392-ю Истинную ИВДИВО-Цельность, развёртываясь в форме пред Аватарами Синтеза Кут Хуми Фаинь. И, синтезируясь с Хум Аватаров Синтеза Кут Хуми Фаинь, стяжаем Синтез Синтеза сканирования ростом Проницательности Изначально Вышестоящим Домом Изначально Вышестоящего Отца, стяжая наблюдательность и системность анализа умениями вникновения в действия Изначально Вышестоящим Домом Изначально Вышестоящего Отца, Аватарами Синтеза Изначально Вышестоящего Отца, Аватар-Ипостасями Изначально Вышестоящего Отца, Изначально Вышестоящим Отцом в каждом из нас. И прямо вот проникаясь, настраиваемся.</w:t>
      </w:r>
    </w:p>
    <w:p w:rsidR="0019330D" w:rsidRPr="008B7EC1" w:rsidRDefault="00F7446E" w:rsidP="00BE76CB">
      <w:pPr>
        <w:ind w:firstLine="454"/>
      </w:pPr>
      <w:r w:rsidRPr="008B7EC1">
        <w:t>Синтезируемся с Хум Аватаров Синтеза Кут Хуми Фаинь и стяжаем преображение наблюдательности, как способности тела Учителя Синтеза волевой разработкой осуществлять действие Синтезом и Огнём. Прямо проникаем, преображаемся наблюдательностью внутренних процессов. Стяжая у Аватара Синтеза Кут Хуми Синтез и Огонь, прося преобразить нас на сканирование, разработку стратегии вырабатывания Проницания им, и, возжигаясь огнём сканирования, усиляемся внутренней подготовкой Проницания.</w:t>
      </w:r>
    </w:p>
    <w:p w:rsidR="0019330D" w:rsidRPr="008B7EC1" w:rsidRDefault="00F7446E" w:rsidP="00BE76CB">
      <w:pPr>
        <w:ind w:firstLine="454"/>
      </w:pPr>
      <w:r w:rsidRPr="008B7EC1">
        <w:t>Стяжаем пластичность сопереживания, виденье Человека, Служащего, Ипостась, Учителя, Владыку, Аватара в любом процессе и состояни</w:t>
      </w:r>
      <w:r w:rsidR="00B55034" w:rsidRPr="008B7EC1">
        <w:t>е</w:t>
      </w:r>
      <w:r w:rsidRPr="008B7EC1">
        <w:t xml:space="preserve"> пластичности сопереживания ему с отстройкой внутренних процессов в каждом из нас, чтобы видеть объективно сопереживание внешне. Возжигаясь, перестраиваемся. Даже можете сейчас попробовать включить это пластичное сопереживание в действии с Кут Хуми Фаинь. Вот вы им сейчас сопереживаете через состояние, которое эманирует от Аватаров, как они действуют сейчас с нами, какой идёт процесс у Аватара Синтеза Кут Хуми сейчас в работе с нами, чтобы переживать тому, что происходит в работе Аватара Синтеза Кут Хуми по отношению к нам. Хорошо.</w:t>
      </w:r>
    </w:p>
    <w:p w:rsidR="00F7446E" w:rsidRPr="008B7EC1" w:rsidRDefault="00F7446E" w:rsidP="00BE76CB">
      <w:pPr>
        <w:ind w:firstLine="454"/>
      </w:pPr>
      <w:r w:rsidRPr="008B7EC1">
        <w:t>И мы синтезируемся дальше с Хум Аватара Синтеза Кут Хуми, стяжаем внутренний рост иррационального восприятия в формировании образа в любой ситуации внутреннего наблюдателя в восприятии, чтобы мы могли складываться, организовываться иррациональным восприятием. Стяжаем у Аватара Синтеза Кут Хуми Синтез, прося преобразить каждого из нас и синтез нас на глубокое вникновение в дело, в ситуацию для взращивания Проницания. И просим Владыку перестроить, преобразить, может быть, в какой-то степени искоренить любые поверхностные умения или неумения действовать, то есть, чтобы работало внутреннее, глубина нарабатывалась. Кстати, Аватар Кут Хуми в зале говорит, что глубина нарабатывается вот этим умением глубины вникать в дело работоспособностью частями, то есть если не будут работоспособны части, глубина вникновения в дело не пойдёт, поэтому здесь нужно заняться простройкой внутренних частей. Хорошо. И, возжигаясь, насыщаемся, и последнее.</w:t>
      </w:r>
    </w:p>
    <w:p w:rsidR="0019330D" w:rsidRPr="008B7EC1" w:rsidRDefault="00F7446E" w:rsidP="00BE76CB">
      <w:pPr>
        <w:ind w:firstLine="454"/>
      </w:pPr>
      <w:r w:rsidRPr="008B7EC1">
        <w:t>Синтезируемся с Хум и стяжаем внутренние задачи проникновенности в воспитании каждого из нас должностно-компетентно. И прямо заполняемся Проницанием Синтез Синтеза Изначально Вышестоящего Отца и вникаем в воспитание Аватарами Синтеза Кут Хуми Фаинь, Иосифом Славией, Святослава Олеси в рост Проницательностью должностно-компетентно в каждом из нас. Вот, если ориентироваться на тело, то вот это последнее</w:t>
      </w:r>
      <w:r w:rsidR="00B55034" w:rsidRPr="008B7EC1">
        <w:t>,</w:t>
      </w:r>
      <w:r w:rsidRPr="008B7EC1">
        <w:t xml:space="preserve"> </w:t>
      </w:r>
      <w:r w:rsidR="00B55034" w:rsidRPr="008B7EC1">
        <w:t>пятое,</w:t>
      </w:r>
      <w:r w:rsidRPr="008B7EC1">
        <w:t xml:space="preserve"> идёт охватом за плечи, то есть как будто Должностная Компетенция, как задача воспитания, охватывают вас за плечи, и вот держит, и как немного приподнимают. То есть любой рост Должностной Компетенции, он срабатывает внутренним состоянием взрастания тела, то есть Компетенция Должностная всегда выводит к тому, что вы начинаете расти, в том числе и телесно крепнуть. Хорошо.</w:t>
      </w:r>
    </w:p>
    <w:p w:rsidR="0019330D" w:rsidRPr="008B7EC1" w:rsidRDefault="00F7446E" w:rsidP="00BE76CB">
      <w:pPr>
        <w:ind w:firstLine="454"/>
      </w:pPr>
      <w:r w:rsidRPr="008B7EC1">
        <w:t>И, возжигаясь, преображаясь этим, мы стяжаем у Аватара Синтеза Кут Хуми рождение Проницания внутренне-внешними действиями в каждом из нас. И переходим с Аватарами Синтеза Кут Хуми Фаинь в зал Аватаров Синтеза Себастьяна Виктории, развёртываемся в зале Проницания Изначально Вышестоящего Отца. И, синтезируясь с Хум Аватаров Синтеза Кут Хуми Фаинь, Себастьяна Виктории, Изначально Вышестоящего Отца, стяжаем Стандарты, Синтез, Огонь, Условия действия Проницания вовне, стяжая ощущение Совершенн</w:t>
      </w:r>
      <w:r w:rsidR="007812CA" w:rsidRPr="008B7EC1">
        <w:t>ым Голосом Полномочий мероощущающего</w:t>
      </w:r>
      <w:r w:rsidRPr="008B7EC1">
        <w:t xml:space="preserve"> человека в каждом из нас действием Проницания вовне.</w:t>
      </w:r>
    </w:p>
    <w:p w:rsidR="0019330D" w:rsidRPr="008B7EC1" w:rsidRDefault="00F7446E" w:rsidP="00BE76CB">
      <w:pPr>
        <w:ind w:firstLine="454"/>
      </w:pPr>
      <w:r w:rsidRPr="008B7EC1">
        <w:t>Вот вы стяжаете эту первую позицию, а внутренне давайте поменяем вектор действия. Наше стяжание сейчас идёт не посредством практики, а стяжание идёт посредством тренинга, то есть вы стяжаете, входите в этот вид синтеза и внешне учитесь проявлять эту троичную линию – ощущение, Голос Полномочий, мероощущающий человек – вовне наработкой Проницания в зале, то есть сразу же отрабатываете это мастерство физически собою. Секунда-другая, чтобы просто пошла реакция или ответ. Хорошо.</w:t>
      </w:r>
    </w:p>
    <w:p w:rsidR="00F7446E" w:rsidRPr="008B7EC1" w:rsidRDefault="00F7446E" w:rsidP="00BE76CB">
      <w:pPr>
        <w:ind w:firstLine="454"/>
      </w:pPr>
      <w:r w:rsidRPr="008B7EC1">
        <w:t>И далее, стяжаем эма</w:t>
      </w:r>
      <w:r w:rsidR="0010164C" w:rsidRPr="008B7EC1">
        <w:t>нации Совершенной Изысканности Ч</w:t>
      </w:r>
      <w:r w:rsidRPr="008B7EC1">
        <w:t>еловека, практикующего вовне в большей, погружении, глубиной Проницания действия эманациями Совершен</w:t>
      </w:r>
      <w:r w:rsidR="0010164C" w:rsidRPr="008B7EC1">
        <w:t>ной Изысканностью практикующим Ч</w:t>
      </w:r>
      <w:r w:rsidRPr="008B7EC1">
        <w:t xml:space="preserve">еловеком. И то же самое: результативность действия вовне. Далее, стяжая метод Проницание вовне и, синтезируясь, стяжаем Совершенную восприимчивость и </w:t>
      </w:r>
      <w:r w:rsidR="0010164C" w:rsidRPr="008B7EC1">
        <w:t>Ч</w:t>
      </w:r>
      <w:r w:rsidR="007812CA" w:rsidRPr="008B7EC1">
        <w:t>еловека в</w:t>
      </w:r>
      <w:r w:rsidRPr="008B7EC1">
        <w:t xml:space="preserve">оспитанного во внешнем отражении. Синтезируемся с Хум Изначально Вышестоящего Отца и стяжаем, с Себастьяном Викторией, Кут Хуми Фаинь стяжаем практику Совершенного Метагалактического Синтеза ростом личности Проницания вовне. И синтезируем </w:t>
      </w:r>
      <w:r w:rsidR="0010164C" w:rsidRPr="008B7EC1">
        <w:t>четыре</w:t>
      </w:r>
      <w:r w:rsidRPr="008B7EC1">
        <w:t xml:space="preserve"> горизонта Проницания внешними условиями и становлением Человека в каждом из нас, стяжая Синтез Частей Изначально Вышестоящего Отца и Синтез Синтеза Изначально Вышестоящего Отца каждому из нас, подтягивая полномочия действия каждым. И, возжига</w:t>
      </w:r>
      <w:r w:rsidR="0010164C" w:rsidRPr="008B7EC1">
        <w:t>ясь, остаёмся в концентрации четырёх</w:t>
      </w:r>
      <w:r w:rsidRPr="008B7EC1">
        <w:t xml:space="preserve"> видов Синтеза внешнего Проницания и, развёртываясь наизнанку, впитываем внешнее внутрь, а внутреннее вовне.</w:t>
      </w:r>
    </w:p>
    <w:p w:rsidR="0019330D" w:rsidRPr="008B7EC1" w:rsidRDefault="00F7446E" w:rsidP="00BE76CB">
      <w:pPr>
        <w:ind w:firstLine="454"/>
      </w:pPr>
      <w:r w:rsidRPr="008B7EC1">
        <w:t>И синтезируясь с Хум</w:t>
      </w:r>
      <w:r w:rsidR="0010164C" w:rsidRPr="008B7EC1">
        <w:t xml:space="preserve"> Аватаров Синтеза</w:t>
      </w:r>
      <w:r w:rsidRPr="008B7EC1">
        <w:t xml:space="preserve"> Себастьяна Виктории, Кут Хуми Фаинь, стяжаем Проницание внутри, стяжаем Мощь Проницания Совершен</w:t>
      </w:r>
      <w:r w:rsidR="0010164C" w:rsidRPr="008B7EC1">
        <w:t>ной Неотчуждённостью Человеком в</w:t>
      </w:r>
      <w:r w:rsidRPr="008B7EC1">
        <w:t>ерящим в каждом из нас.</w:t>
      </w:r>
    </w:p>
    <w:p w:rsidR="00F7446E" w:rsidRPr="008B7EC1" w:rsidRDefault="00F7446E" w:rsidP="00BE76CB">
      <w:pPr>
        <w:ind w:firstLine="454"/>
      </w:pPr>
      <w:r w:rsidRPr="008B7EC1">
        <w:t>Стяжаем Поле Совершенног</w:t>
      </w:r>
      <w:r w:rsidR="0010164C" w:rsidRPr="008B7EC1">
        <w:t>о Умения Человеком ж</w:t>
      </w:r>
      <w:r w:rsidRPr="008B7EC1">
        <w:t>изненным.</w:t>
      </w:r>
    </w:p>
    <w:p w:rsidR="0019330D" w:rsidRPr="008B7EC1" w:rsidRDefault="00F7446E" w:rsidP="00BE76CB">
      <w:pPr>
        <w:ind w:firstLine="454"/>
      </w:pPr>
      <w:r w:rsidRPr="008B7EC1">
        <w:t>Стяжаем Меру Сове</w:t>
      </w:r>
      <w:r w:rsidR="0010164C" w:rsidRPr="008B7EC1">
        <w:t>ршенной Монадичности Человеком в</w:t>
      </w:r>
      <w:r w:rsidRPr="008B7EC1">
        <w:t>иртуозным.</w:t>
      </w:r>
    </w:p>
    <w:p w:rsidR="0019330D" w:rsidRPr="008B7EC1" w:rsidRDefault="00F7446E" w:rsidP="00BE76CB">
      <w:pPr>
        <w:ind w:firstLine="454"/>
      </w:pPr>
      <w:r w:rsidRPr="008B7EC1">
        <w:t>И итогово, во внутреннем выражении Проницания, стяжаем Жизнь совершенно-внешнего явления Человеком.</w:t>
      </w:r>
    </w:p>
    <w:p w:rsidR="00DB6DEB" w:rsidRPr="008B7EC1" w:rsidRDefault="00F7446E" w:rsidP="00BE76CB">
      <w:pPr>
        <w:ind w:firstLine="454"/>
        <w:rPr>
          <w:i/>
        </w:rPr>
      </w:pPr>
      <w:r w:rsidRPr="008B7EC1">
        <w:t>Какой у нас уровень Человека на 57-й позиции? Жизни? Какое?</w:t>
      </w:r>
    </w:p>
    <w:p w:rsidR="00F7446E" w:rsidRPr="008B7EC1" w:rsidRDefault="00796212" w:rsidP="00BE76CB">
      <w:pPr>
        <w:ind w:firstLine="454"/>
        <w:rPr>
          <w:i/>
        </w:rPr>
      </w:pPr>
      <w:r w:rsidRPr="008B7EC1">
        <w:rPr>
          <w:i/>
        </w:rPr>
        <w:t xml:space="preserve">Из зала: – </w:t>
      </w:r>
      <w:r w:rsidR="00F7446E" w:rsidRPr="008B7EC1">
        <w:rPr>
          <w:i/>
        </w:rPr>
        <w:t>Просто Человек.</w:t>
      </w:r>
    </w:p>
    <w:p w:rsidR="0019330D" w:rsidRPr="008B7EC1" w:rsidRDefault="00F7446E" w:rsidP="00BE76CB">
      <w:pPr>
        <w:ind w:firstLine="454"/>
      </w:pPr>
      <w:r w:rsidRPr="008B7EC1">
        <w:t>Просто Человек. Человек.</w:t>
      </w:r>
    </w:p>
    <w:p w:rsidR="00F7446E" w:rsidRPr="008B7EC1" w:rsidRDefault="0010164C" w:rsidP="00BE76CB">
      <w:pPr>
        <w:ind w:firstLine="454"/>
      </w:pPr>
      <w:r w:rsidRPr="008B7EC1">
        <w:t>И возжигаемся внутренне Жизнью С</w:t>
      </w:r>
      <w:r w:rsidR="00F7446E" w:rsidRPr="008B7EC1">
        <w:t xml:space="preserve">овершенного </w:t>
      </w:r>
      <w:r w:rsidRPr="008B7EC1">
        <w:t>В</w:t>
      </w:r>
      <w:r w:rsidR="00F7446E" w:rsidRPr="008B7EC1">
        <w:t>нешнего явлением Человека. И преображаясь, синтезируемся с Хум Аватаров Синтеза Себастьяна Виктории и стяжаем Синтез восьми элементов внутренне-внешних условий, прося зафиксировать собою цельность явления, и стяжаем Проницание Изначально Вышестоящего Отца, фиксируя в 8-рице явление девятого, Изначально Вышестоящего Отца, как само Проницание каждому из нас. И возжигаясь, преображаемся.</w:t>
      </w:r>
    </w:p>
    <w:p w:rsidR="00F7446E" w:rsidRPr="008B7EC1" w:rsidRDefault="00F7446E" w:rsidP="00BE76CB">
      <w:pPr>
        <w:ind w:firstLine="454"/>
      </w:pPr>
      <w:r w:rsidRPr="008B7EC1">
        <w:t xml:space="preserve">Синтезируем телесно, внутренне-внешне действие Проницания явлением Изначально Вышестоящего Отца. Вот сейчас в практикующем условии тренинга произошло схлопывание обратно. Вот мы сейчас стяжали итогово внутреннее, внутреннее вошло внутрь </w:t>
      </w:r>
      <w:r w:rsidR="0010164C" w:rsidRPr="008B7EC1">
        <w:t>четве</w:t>
      </w:r>
      <w:r w:rsidRPr="008B7EC1">
        <w:t>ричным Проницанием, внешнее развернулось вовне. И вот тут начинает такая стыковка: внутреннее и внешнее стыкуется между собой Изначально Вышестоящим Отцом, как Проницанием в каждом из нас.</w:t>
      </w:r>
    </w:p>
    <w:p w:rsidR="00F7446E" w:rsidRPr="008B7EC1" w:rsidRDefault="00F7446E" w:rsidP="00BE76CB">
      <w:pPr>
        <w:ind w:firstLine="454"/>
      </w:pPr>
      <w:r w:rsidRPr="008B7EC1">
        <w:t xml:space="preserve">Вот попробуйте Отца сейчас воспринять ипостасно Проницанием. И Аватар Кут Хуми говорит: </w:t>
      </w:r>
      <w:r w:rsidR="00F438A4" w:rsidRPr="008B7EC1">
        <w:t>«</w:t>
      </w:r>
      <w:r w:rsidRPr="008B7EC1">
        <w:t>Рассмотреть Проницание, как выразимость Изначально Вышестоящего Отца каждым из нас</w:t>
      </w:r>
      <w:r w:rsidR="00F438A4" w:rsidRPr="008B7EC1">
        <w:t>»</w:t>
      </w:r>
      <w:r w:rsidRPr="008B7EC1">
        <w:t>, где Проницание развёртывается Синтезом Должностной Компетенции. Вот пробуйте распустить условие этого явления Отцом.</w:t>
      </w:r>
    </w:p>
    <w:p w:rsidR="00F7446E" w:rsidRPr="008B7EC1" w:rsidRDefault="00F7446E" w:rsidP="00BE76CB">
      <w:pPr>
        <w:ind w:firstLine="454"/>
      </w:pPr>
      <w:r w:rsidRPr="008B7EC1">
        <w:t>И мы благодарим Аватаров Синтеза Кут Хуми Фаинь, благодарим Аватаров Синтеза Себастьяна Викторию.</w:t>
      </w:r>
    </w:p>
    <w:p w:rsidR="00F7446E" w:rsidRPr="008B7EC1" w:rsidRDefault="00F7446E" w:rsidP="00BE76CB">
      <w:pPr>
        <w:ind w:firstLine="454"/>
      </w:pPr>
      <w:r w:rsidRPr="008B7EC1">
        <w:t>Синтезируемся с Хум Изначально Вышестоящего Отца. Развёртываемся в зале пред Изначально Вышестоящим Отцом на 268435457-й ИВДИВО-Цельности. И синтезируемся с Хум Изначально Вышестоящего Отца, стяжаем развитие Совершенной Монадичности, как 41-го Инструмента, отстроенностью отработкой Частностью Пламён Монады.</w:t>
      </w:r>
    </w:p>
    <w:p w:rsidR="0019330D" w:rsidRPr="008B7EC1" w:rsidRDefault="00F7446E" w:rsidP="00BE76CB">
      <w:pPr>
        <w:ind w:firstLine="454"/>
      </w:pPr>
      <w:r w:rsidRPr="008B7EC1">
        <w:t>И возжигаясь Изначально Вышестоящим Отцом, развёртываем Монаду Человека Высокой Цельной Метагалактики каждым из нас в зале Изначально Вышестоящего Отца стандартом 262144-ричной Пламенной Монадой каждым из нас. Активируем восемь Образов на Зерцале Изначально Вышестоящим Отцом, стяжая Синтез Изначально Вышестоящего Отца активации 8-рицы Образов на Зерцале.</w:t>
      </w:r>
    </w:p>
    <w:p w:rsidR="00F7446E" w:rsidRPr="008B7EC1" w:rsidRDefault="00F7446E" w:rsidP="00BE76CB">
      <w:pPr>
        <w:ind w:firstLine="454"/>
      </w:pPr>
      <w:r w:rsidRPr="008B7EC1">
        <w:t>И синтезируясь с Хум Изначально Вышестоящего Отца, стяжаем становление телом Совершенного Человека в фиксации на Ядре Жизни в центре Монады, стяжая тело Совершенного Человека Изначально Вышестоящего Отца Учителем Синтеза каждому из нас. И становимся телом Совершенного Человека на Ядре Огня Жизни босыми ножками в центре Монады на Зерцале. Просто зафиксировали, что вы стали и стоите. Под ступнями можете вот физически ощущать прохладную среду. Вот Ядро Огня Жизни, оно сейчас прохладой откликается. И само Зерцало концентрирует условия 8-рицы активации Образов, восьми Образов.</w:t>
      </w:r>
    </w:p>
    <w:p w:rsidR="00F7446E" w:rsidRPr="008B7EC1" w:rsidRDefault="00F7446E" w:rsidP="00BE76CB">
      <w:pPr>
        <w:ind w:firstLine="454"/>
      </w:pPr>
      <w:r w:rsidRPr="008B7EC1">
        <w:t>И мы синтезируемся с Хум Изначально Вышестоящего Отца, стяжаем 64 Совершенные Части каждому из нас. И просим Изначально Вышестоящего Отца зафиксировать, и посредством действия</w:t>
      </w:r>
      <w:r w:rsidR="00236036" w:rsidRPr="008B7EC1">
        <w:t xml:space="preserve"> Совершенной Монадичности, как и</w:t>
      </w:r>
      <w:r w:rsidRPr="008B7EC1">
        <w:t>нструмента, стяжание Образа каждой Совершенной Части из Монады Человека Высокой Цельной Метагалактики для формирования Образа каждой Совершенной Части в физическом теле. Вот здесь и сейчас, в этом физическом теле, которое находится в зале, для развёртывания Совершенного Инструмента, чтобы у нас росло внутреннее умение привлечения действия, в том числе, и видами 64 видов организации материи Совершенной Монадичностью.</w:t>
      </w:r>
    </w:p>
    <w:p w:rsidR="00F7446E" w:rsidRPr="008B7EC1" w:rsidRDefault="00F7446E" w:rsidP="00BE76CB">
      <w:pPr>
        <w:ind w:firstLine="454"/>
      </w:pPr>
      <w:r w:rsidRPr="008B7EC1">
        <w:t>И возжигаясь Изначально Вышестоящим Отцом, стяжаем 64 Образа 64 Совершенных Частей с фиксацией ростом из Монады в физическое выражение каждым из нас. И развёртываемся столпно, совершенно, образно 64-рицей Совершенных Частей Изначально Вышестоящего Отца каждым. И, синтезируя, вмещаем физически 64 Образа Изначально Вышестоящего Отца 64 Совершенных Частей, выявляя их в физическом теле. Они вначале могут смотреться, как Голограммы, действующие на физическом теле.</w:t>
      </w:r>
    </w:p>
    <w:p w:rsidR="00F7446E" w:rsidRPr="008B7EC1" w:rsidRDefault="00F7446E" w:rsidP="00BE76CB">
      <w:pPr>
        <w:ind w:firstLine="454"/>
      </w:pPr>
      <w:r w:rsidRPr="008B7EC1">
        <w:t>И возжигаясь, охватываемся Пламенами Монады, включаем собою явление 262144 Пламён и стяжаем в Ядро Огня Жизни 65536 Огней Человека Высокой Цельной Монады координацией Пламён с Огнями в усилении 64 Совершенных Частей и их Образов каждым из нас физически. И возжигаясь Совершенной Монадичностью, просим Изначально Вышестоящего Отца завершить любую нехватку действия и активации Монады в каждом из нас. Преображаемся этим.</w:t>
      </w:r>
    </w:p>
    <w:p w:rsidR="00F7446E" w:rsidRPr="008B7EC1" w:rsidRDefault="00F7446E" w:rsidP="00BE76CB">
      <w:pPr>
        <w:ind w:firstLine="454"/>
      </w:pPr>
      <w:r w:rsidRPr="008B7EC1">
        <w:t xml:space="preserve">И стяжаем основной принцип действия Совершенного Образа в Монаде, стяжая задачу привнесения Совершенного Образа </w:t>
      </w:r>
      <w:r w:rsidR="00EC0D67" w:rsidRPr="008B7EC1">
        <w:t>в физическое тело и физические ч</w:t>
      </w:r>
      <w:r w:rsidRPr="008B7EC1">
        <w:t>асти. И развёртываем Совершенной Монадичностью Совершенный Образ Изначально Вышестоящего Отца каждой Совершенной Части физически нами. И вот попробуйте увидеть, что мы стоим в зале в Монаде, физически тело сидит, в нём играют</w:t>
      </w:r>
      <w:r w:rsidR="00236036" w:rsidRPr="008B7EC1">
        <w:t>,</w:t>
      </w:r>
      <w:r w:rsidRPr="008B7EC1">
        <w:t xml:space="preserve"> это допустимо, 64 Образа физических Совершенных Частей.</w:t>
      </w:r>
    </w:p>
    <w:p w:rsidR="00F7446E" w:rsidRPr="008B7EC1" w:rsidRDefault="00F7446E" w:rsidP="00BE76CB">
      <w:pPr>
        <w:ind w:firstLine="454"/>
      </w:pPr>
      <w:r w:rsidRPr="008B7EC1">
        <w:t>И мы стяжаем у Изначально Вышестоящего Отца 64 Синтеза в каждый Совершенный Образ в усиление отражения всего во всём. И преображаясь этим, распускаем физически Совершенное действие Частей, концентрируясь на том, что для Монады главное – держать Образ Жизни каждой Части в Совершенстве. Или просто Образ каждой Части в Совершенстве. И Жизнью, и Репликацией, и так до Синтеза.</w:t>
      </w:r>
    </w:p>
    <w:p w:rsidR="0019330D" w:rsidRPr="008B7EC1" w:rsidRDefault="00F7446E" w:rsidP="00BE76CB">
      <w:pPr>
        <w:ind w:firstLine="454"/>
      </w:pPr>
      <w:r w:rsidRPr="008B7EC1">
        <w:t>И возжигаясь Совершенным 41-м Инструментом Совершенная Монадичность, компактифицируем, складываемся, вмещаем Монаду внутрь каждого из нас как Часть. Синтезируемся с Хум Изначально Вышестоящего Отца, стяжаем Совершенное явление Монадичности ростом Инструмента в каждом из нас.</w:t>
      </w:r>
    </w:p>
    <w:p w:rsidR="00F7446E" w:rsidRPr="008B7EC1" w:rsidRDefault="00F7446E" w:rsidP="00BE76CB">
      <w:pPr>
        <w:ind w:firstLine="454"/>
      </w:pPr>
      <w:r w:rsidRPr="008B7EC1">
        <w:t>Благодарим Изначально Вышестоящего Отца</w:t>
      </w:r>
      <w:r w:rsidR="00BE734E" w:rsidRPr="008B7EC1">
        <w:t xml:space="preserve"> Ф</w:t>
      </w:r>
      <w:r w:rsidR="00236036" w:rsidRPr="008B7EC1">
        <w:t>а</w:t>
      </w:r>
      <w:r w:rsidR="00BE734E" w:rsidRPr="008B7EC1">
        <w:t>-</w:t>
      </w:r>
      <w:r w:rsidRPr="008B7EC1">
        <w:t>ИВДИВО. Переходим в зал к Изначально Вышестоящему Отцу Октавной Метагалактики на 4194305 ИВДИВО-Цельность. Развёртываемся внутренне Человеком Высокой Цельной Метагалактики пред Изначально Вышестоящим Отцом и стяжаем закрепление стяжённых условий в максимальной активации стяжённого Синтеза у Изначально Вышестоящего Отца</w:t>
      </w:r>
      <w:r w:rsidR="00BE734E" w:rsidRPr="008B7EC1">
        <w:t xml:space="preserve"> Ф</w:t>
      </w:r>
      <w:r w:rsidR="00236036" w:rsidRPr="008B7EC1">
        <w:t>а</w:t>
      </w:r>
      <w:r w:rsidR="00BE734E" w:rsidRPr="008B7EC1">
        <w:t>-</w:t>
      </w:r>
      <w:r w:rsidRPr="008B7EC1">
        <w:t>ИВДИВО. И возжигаясь, синтезируем внутреннее два Синтеза Изначально Вышестоящего Отца, возжигаясь Синтез Синтезом Изначально Вышестоящего Отца явлением в каждом из нас.</w:t>
      </w:r>
    </w:p>
    <w:p w:rsidR="0019330D" w:rsidRDefault="00F7446E" w:rsidP="00BE76CB">
      <w:pPr>
        <w:ind w:firstLine="454"/>
      </w:pPr>
      <w:r w:rsidRPr="008B7EC1">
        <w:t>Возвращаемся синтезфизически, эманируем всё стяжённое, возожжённое каждым из нас в Изначально Вышестоящий Дом Изначально Вышестоящего Отца, в ИВДИВО Подразделений Санкт-Петербург и Ладога и эманируем в Изначально Вышестоящий Дом Изначально Вышестоящего Отца каждого из н</w:t>
      </w:r>
      <w:r w:rsidRPr="00F7446E">
        <w:t>ас.</w:t>
      </w:r>
    </w:p>
    <w:p w:rsidR="00F7446E" w:rsidRDefault="00F7446E" w:rsidP="00BE76CB">
      <w:pPr>
        <w:ind w:firstLine="454"/>
      </w:pPr>
      <w:r w:rsidRPr="00F7446E">
        <w:t>И выходим из практики. Аминь.</w:t>
      </w:r>
    </w:p>
    <w:p w:rsidR="00F438A4" w:rsidRDefault="00F438A4" w:rsidP="00BE76CB">
      <w:pPr>
        <w:ind w:firstLine="454"/>
        <w:rPr>
          <w:b/>
        </w:rPr>
      </w:pPr>
    </w:p>
    <w:p w:rsidR="00DD4B72" w:rsidRDefault="00DD4B72" w:rsidP="00BE76CB">
      <w:pPr>
        <w:ind w:firstLine="454"/>
      </w:pPr>
      <w:r>
        <w:t>Спасибо большое. Мы с вами помимо стяжания внутренней и внешней Проницательности стяжали Совершенный инструмент, и здесь нам важно было увидеть, что мы сактивировали, ну, понятно</w:t>
      </w:r>
      <w:r w:rsidR="00EC0D67">
        <w:t>, Совершенную Монаду и сложили огни в ядре огня я</w:t>
      </w:r>
      <w:r>
        <w:t xml:space="preserve">дра Жизни для того, чтобы спараллелить условия действия Пламён и </w:t>
      </w:r>
      <w:r w:rsidRPr="00EC0D67">
        <w:t>Образов Жизни.</w:t>
      </w:r>
    </w:p>
    <w:p w:rsidR="00DD4B72" w:rsidRDefault="00DD4B72" w:rsidP="00BE76CB">
      <w:pPr>
        <w:ind w:firstLine="454"/>
      </w:pPr>
      <w:r>
        <w:t xml:space="preserve">Здесь мы должны видеть, что Проницание </w:t>
      </w:r>
      <w:r w:rsidR="00EC0D67" w:rsidRPr="0010164C">
        <w:rPr>
          <w:i/>
        </w:rPr>
        <w:t xml:space="preserve">– </w:t>
      </w:r>
      <w:r>
        <w:t>оно неотъемлемо в действии с Совершенной Монадичностью. Соответственно, от того, насколько вы действуете Совершенной Монадичностью, а значит, действуют ваши Пламена, и действуют Образы физических Частей, Совершенных Частей в каждом из нас, зависит такое явление, как яркость каждого из нас в служении.</w:t>
      </w:r>
    </w:p>
    <w:p w:rsidR="00DD4B72" w:rsidRDefault="00DD4B72" w:rsidP="00BE76CB">
      <w:pPr>
        <w:ind w:firstLine="454"/>
      </w:pPr>
      <w:r>
        <w:t>Вот есть просто интересный взгляд такой, что каждый из нас служит по-своему, но некоторые замечаются, их предложения, их условия, их вариации действия, да? А некоторые, может быть, даже и что-то дельное предлагают, но их не замечают. Это говорит об отсутствии разработанности действия Совершенной Монадичности и в целом Монады каждого из нас.</w:t>
      </w:r>
    </w:p>
    <w:p w:rsidR="00DD4B72" w:rsidRDefault="00DD4B72" w:rsidP="00BE76CB">
      <w:pPr>
        <w:ind w:firstLine="454"/>
      </w:pPr>
      <w:r>
        <w:t>Поэтому, если вы устремляетесь, вот, всё-таки сложиться как Человек виртуозный, как вчера мы говорили, это умение делать что-то такое с учётом вашего долга, каких-то внутренних условий, то нужно быть разработанным Пламенами Отца, а Пламена Отца концентрируются на Совершенные Части. И вот от того, насколько вы умеете держать Совершенным телом, допустим, Учителя в физическом теле, те или иные выражения Огня, от того и зависит ваша яркость, которая может замечаться. А главное, яркость всегда должна учитываться. Вот, момент того, чтобы ваше мнение, ваше действие, ваши условия учитывались, и не просто с ним соглашались, а в этом ключе действовали, и вы были услышаны, для этого нужна Совершенная Монадичность и рост Совершенной Монады.</w:t>
      </w:r>
    </w:p>
    <w:p w:rsidR="00DD4B72" w:rsidRDefault="00DD4B72" w:rsidP="00BE76CB">
      <w:pPr>
        <w:ind w:firstLine="454"/>
      </w:pPr>
      <w:r>
        <w:t>И вот, собственно, спасибо, что мы с вами сразу же сложились на два этих действия. У нас с вами осталось не так много времени, там, минут, наверное, тридцать шесть. Мы с вами сейчас стяжаем тело Мерическое, Метагалактическое Мерическое тело. Соответственно, стяжаем Совершенную Часть и пойдём в итоговую практику. Ну, вот, собственно, всё. То есть нам нужно просто доработать эти сорок пять минут, чтобы плотность Синтеза до конца взять и сложиться в эти условия.</w:t>
      </w:r>
    </w:p>
    <w:p w:rsidR="00DD4B72" w:rsidRDefault="00DD4B72" w:rsidP="00BE76CB">
      <w:pPr>
        <w:ind w:firstLine="454"/>
      </w:pPr>
      <w:r>
        <w:t>Единственный момент, мы вчера уже говорили о том, что Мерическое тело оно складывает для нас синтез мерностей. И вот здесь надо увидеть самую важную часть, что синтез мерностей складывается с учётом от трёхмерности до глубины мерности действия в разных Метагалактиках. И Мерическое тело оно исходит из того, насколько мы внутренне меряем мерностью нашу внутреннюю человечность. Вот здесь нам важно увидеть, что когда мы складываемся ростом развития Человека, в том числе в его совершенстве, нас с вами интересует Генезис. Но чтобы мы подошли к генезированию процессов, в том числе и в Мерическом теле, нам важно внутренняя мера нашей человечности. А мера человечности исходит от того, сколько мерностей мы собою синтезируем.</w:t>
      </w:r>
    </w:p>
    <w:p w:rsidR="00DD4B72" w:rsidRPr="00C27887" w:rsidRDefault="00DD4B72" w:rsidP="00BE76CB">
      <w:pPr>
        <w:ind w:firstLine="454"/>
      </w:pPr>
      <w:r>
        <w:t>Вот вчера мы с вами, так, чтобы не долго, говорили о том, что мы ипостасим Аватарам с учётом того, как мы выражаем Части, но Ипостасность зависит от мерности действующих Синтеза и Огня в нашем теле. То есть мы должны исключительно внутренний иметь какой-то просчёт или какое-то действие глубины мерности в теле каждого из нас, чтобы мы развивались. Ну, вот, в общем-то, как-то так.</w:t>
      </w:r>
    </w:p>
    <w:p w:rsidR="0019330D" w:rsidRPr="00242C83" w:rsidRDefault="00F7446E" w:rsidP="00242C83">
      <w:pPr>
        <w:pStyle w:val="12"/>
      </w:pPr>
      <w:bookmarkStart w:id="27" w:name="_Toc69482842"/>
      <w:r w:rsidRPr="00242C83">
        <w:t>Практика 8.</w:t>
      </w:r>
      <w:r w:rsidR="004D5C98">
        <w:t xml:space="preserve"> </w:t>
      </w:r>
      <w:r w:rsidR="00470D5C">
        <w:t>Мерическое Метагалактическое Т</w:t>
      </w:r>
      <w:r w:rsidR="004D5C98" w:rsidRPr="004D5C98">
        <w:t>ело</w:t>
      </w:r>
      <w:bookmarkEnd w:id="27"/>
    </w:p>
    <w:p w:rsidR="00F7446E" w:rsidRPr="003900D7" w:rsidRDefault="00F7446E" w:rsidP="00BE76CB">
      <w:pPr>
        <w:ind w:firstLine="454"/>
      </w:pPr>
      <w:r w:rsidRPr="00F7446E">
        <w:t xml:space="preserve">Поэтому мы возвращаемся в зал к Аватарам Синтеза Кут Хуми Фаинь, синтезируемся с Хум Аватаров Синтеза, стяжая Синтез Синтеза, прося преобразить каждого из нас и синтез нас на завершение работы </w:t>
      </w:r>
      <w:r w:rsidRPr="003900D7">
        <w:t>Реалического метагалактиче</w:t>
      </w:r>
      <w:r w:rsidR="004D5C98" w:rsidRPr="003900D7">
        <w:t>ского тела и вхождение в работу</w:t>
      </w:r>
      <w:r w:rsidRPr="003900D7">
        <w:t xml:space="preserve"> и стяжание тело Мерической материи Метагалактики каждым из нас. И возжигаясь, преображаемся.</w:t>
      </w:r>
    </w:p>
    <w:p w:rsidR="00F7446E" w:rsidRPr="003900D7" w:rsidRDefault="00F7446E" w:rsidP="00BE76CB">
      <w:pPr>
        <w:ind w:firstLine="454"/>
      </w:pPr>
      <w:r w:rsidRPr="003900D7">
        <w:t>Стяжаем Мерическим телом меру внутреннего проницания Синтез Синтеза Аватаров Синтеза Кут Хуми Фаинь, входя в стабильность Синтеза 41</w:t>
      </w:r>
      <w:r w:rsidR="004D5C98" w:rsidRPr="003900D7">
        <w:t>-м</w:t>
      </w:r>
      <w:r w:rsidRPr="003900D7">
        <w:t xml:space="preserve"> явлением в каждом из нас. И возжигаясь, преображаемся.</w:t>
      </w:r>
    </w:p>
    <w:p w:rsidR="00F7446E" w:rsidRPr="003900D7" w:rsidRDefault="00F7446E" w:rsidP="00BE76CB">
      <w:pPr>
        <w:ind w:firstLine="454"/>
      </w:pPr>
      <w:r w:rsidRPr="003900D7">
        <w:t xml:space="preserve">Синтезируемся с Хум Изначально Вышестоящего Отца и стяжаем </w:t>
      </w:r>
      <w:r w:rsidR="004D5C98" w:rsidRPr="003900D7">
        <w:t>сорок первое</w:t>
      </w:r>
      <w:r w:rsidRPr="003900D7">
        <w:t xml:space="preserve"> Мерическое метагалактическое тело Мерической Метагалактики, действием Проницания явлением Аватаров Синтеза Донана Сары. И возжигаясь, преображаясь, фиксируем собою стандарт Изначально Вышестоящего Отца – Условие, Синтез и Огонь Мерического метагалактического тела каждому из нас, созданием среды Прасинтезности Мерой Проницания Изначально Вышестоящему Дому Изначально Вышестоящего Отца 41 видом организации материи 41 явлением Тела Изначально Вышестоящего Отца.</w:t>
      </w:r>
    </w:p>
    <w:p w:rsidR="00F7446E" w:rsidRPr="003900D7" w:rsidRDefault="00F7446E" w:rsidP="00BE76CB">
      <w:pPr>
        <w:ind w:firstLine="454"/>
      </w:pPr>
      <w:r w:rsidRPr="003900D7">
        <w:t>И синтезируясь с Изначально Вышестоящим Отцом, стяжаем Синтез мерностей между собою доступных в развитии каждым из нас явления 41-го вида материи с 256-ю типами материи Синтез</w:t>
      </w:r>
      <w:r w:rsidR="004D5C98" w:rsidRPr="003900D7">
        <w:t>а мерности: от трёх</w:t>
      </w:r>
      <w:r w:rsidRPr="003900D7">
        <w:t>частного явления до максимально вершинного явления мерности Мерическим телом каждым из нас. И возжигаясь концентрацией Изначально Вышестоящего Отца в зале, синтезируясь с Хум Изначально Вышестоящего Отца, развёртываемся пред Отцом Мерическим метагалактическим телом.</w:t>
      </w:r>
    </w:p>
    <w:p w:rsidR="0019330D" w:rsidRPr="003900D7" w:rsidRDefault="00F7446E" w:rsidP="00BE76CB">
      <w:pPr>
        <w:ind w:firstLine="454"/>
      </w:pPr>
      <w:r w:rsidRPr="003900D7">
        <w:t>Синтезируемся с Хум Изначально Вышестоящего Отца, стяжая Синтез, и заполняемся. Вот попробуйте сейчас найти какое-то новое ощущение, новую эманацию, новый метод, практику, мощь, поле, меру, жизнь в проницании развёртывания Синтеза Отца Мерическим телом внутренним и внешним действием Проницания каждым из вас. То есть вот развернуться и повернуться сейчас в действие с Отцом следующим витком действия Мерической материи формированием 41-й Части Отца.</w:t>
      </w:r>
    </w:p>
    <w:p w:rsidR="00F7446E" w:rsidRPr="003900D7" w:rsidRDefault="00F7446E" w:rsidP="00BE76CB">
      <w:pPr>
        <w:ind w:firstLine="454"/>
      </w:pPr>
      <w:r w:rsidRPr="003900D7">
        <w:t>И стяжаем цельность материи Мерика каждому из нас и синтезу нас в явлении Изначально Вышестоящего Отца. Возжигаясь, преображаемся. Эманируем в зале пред Изначально Вышестоящим Отцом концентрацию Синтеза в Изначально Вышестоящий Дом Изначально Вышестоящего Отца, в ИВДИВО Должностной Компетенции и в ИВДИВО каждого из нас.</w:t>
      </w:r>
    </w:p>
    <w:p w:rsidR="00F7446E" w:rsidRPr="003900D7" w:rsidRDefault="00F7446E" w:rsidP="00BE76CB">
      <w:pPr>
        <w:ind w:firstLine="454"/>
      </w:pPr>
      <w:r w:rsidRPr="003900D7">
        <w:t>И в зале пред Изначально Вышестоящим Отцом Октавной Метагалактики выходим и из практики.</w:t>
      </w:r>
    </w:p>
    <w:p w:rsidR="0019330D" w:rsidRPr="003900D7" w:rsidRDefault="00F7446E" w:rsidP="00BE76CB">
      <w:pPr>
        <w:ind w:firstLine="454"/>
      </w:pPr>
      <w:r w:rsidRPr="003900D7">
        <w:t>И вот попробуйте прожить, когда практика завершается не здесь физически, а в зале пред Отцом по итогам стяжания. Это то, что мы с вами учились, помните, завершается от Синтеза до Жизни и включается внутреннее продолжение действие этим, а внешнее – опустошённость.</w:t>
      </w:r>
    </w:p>
    <w:p w:rsidR="0019330D" w:rsidRPr="003900D7" w:rsidRDefault="00F7446E" w:rsidP="00242C83">
      <w:pPr>
        <w:pStyle w:val="12"/>
        <w:rPr>
          <w:b w:val="0"/>
        </w:rPr>
      </w:pPr>
      <w:bookmarkStart w:id="28" w:name="_Toc69482843"/>
      <w:r w:rsidRPr="003900D7">
        <w:rPr>
          <w:b w:val="0"/>
        </w:rPr>
        <w:t>Практика 9. Совершенно</w:t>
      </w:r>
      <w:r w:rsidR="00470D5C" w:rsidRPr="003900D7">
        <w:rPr>
          <w:b w:val="0"/>
        </w:rPr>
        <w:t>е</w:t>
      </w:r>
      <w:r w:rsidRPr="003900D7">
        <w:rPr>
          <w:b w:val="0"/>
        </w:rPr>
        <w:t xml:space="preserve"> Проницани</w:t>
      </w:r>
      <w:r w:rsidR="00470D5C" w:rsidRPr="003900D7">
        <w:rPr>
          <w:b w:val="0"/>
        </w:rPr>
        <w:t>е</w:t>
      </w:r>
      <w:r w:rsidRPr="003900D7">
        <w:rPr>
          <w:b w:val="0"/>
        </w:rPr>
        <w:t xml:space="preserve"> ИВО</w:t>
      </w:r>
      <w:bookmarkEnd w:id="28"/>
    </w:p>
    <w:p w:rsidR="00F7446E" w:rsidRPr="003900D7" w:rsidRDefault="00F7446E" w:rsidP="00BE76CB">
      <w:pPr>
        <w:ind w:firstLine="454"/>
      </w:pPr>
      <w:r w:rsidRPr="003900D7">
        <w:t>И мы переходим из зала Изначально Вышестоящего Отца к Аватарам Синтеза Кут Хуми Фаинь. Развёртываемся на 4 194 240-й ИВДИВО-Цельности.</w:t>
      </w:r>
    </w:p>
    <w:p w:rsidR="0019330D" w:rsidRPr="003900D7" w:rsidRDefault="00F7446E" w:rsidP="00BE76CB">
      <w:pPr>
        <w:ind w:firstLine="454"/>
      </w:pPr>
      <w:r w:rsidRPr="003900D7">
        <w:t>У вас внутренне какое-то непонимание. Ребята, у нас время ограничено, нужно стяжать Стандарт, поэтому вы простите, пояснения будут параллельно со стяжаниями. Вы многое чего сегодня ус</w:t>
      </w:r>
      <w:r w:rsidR="00470D5C" w:rsidRPr="003900D7">
        <w:t>лышали, с точки зрения подхода с</w:t>
      </w:r>
      <w:r w:rsidRPr="003900D7">
        <w:t>ловом, теперь надо отработать это телом.</w:t>
      </w:r>
    </w:p>
    <w:p w:rsidR="00F7446E" w:rsidRPr="003900D7" w:rsidRDefault="00F7446E" w:rsidP="00BE76CB">
      <w:pPr>
        <w:ind w:firstLine="454"/>
      </w:pPr>
      <w:r w:rsidRPr="003900D7">
        <w:t>Поэтому переходим к Аватарам Синтеза Кут Хуми Фаинь, полностью выходя из зала Отца.</w:t>
      </w:r>
      <w:r w:rsidR="00470D5C" w:rsidRPr="003900D7">
        <w:t xml:space="preserve"> </w:t>
      </w:r>
      <w:r w:rsidRPr="003900D7">
        <w:t>Попробуйте отслеживать действия.</w:t>
      </w:r>
    </w:p>
    <w:p w:rsidR="00F7446E" w:rsidRPr="003900D7" w:rsidRDefault="00F7446E" w:rsidP="00BE76CB">
      <w:pPr>
        <w:ind w:firstLine="454"/>
      </w:pPr>
      <w:r w:rsidRPr="003900D7">
        <w:t>Становимся телом в форме служения 41-м Синтезом пред Аватарами Синтеза Кут Хуми Фаинь Октавно-Метагалактически. И стяжаем Синтез Синтеза Октавно-Метагалактически каждому из нас итогом 41-го Синтеза, стяжаем вхождение в практику стяжания Совершенной Части каждому из нас. Стяжая Совершенное Проницание, 65-ю Синтезами Изначально Вышестоящего Отца Синтез Синтезом в каждом из нас и, возжигаясь, преображаемся, настраиваясь…</w:t>
      </w:r>
    </w:p>
    <w:p w:rsidR="0019330D" w:rsidRPr="003900D7" w:rsidRDefault="00F7446E" w:rsidP="00BE76CB">
      <w:pPr>
        <w:ind w:firstLine="454"/>
      </w:pPr>
      <w:r w:rsidRPr="003900D7">
        <w:t>И вот здесь, чего нам не хватает. Вас не хватает больше там, в зале, и вы фиксируетесь здесь физически. Попробуйте отстроиться на состояние, когда вы, проникаясь Кут Хуми Фаинь, развёртываетесь в зале и повышаете процент физичности Совершенной Монадичностью, в целом, действуя Монадой и Образом в 64-х Совершенных Частей, вот то, что мы сейчас фиксировали в Монаде, но пред Кут Хуми Фаинь в зале.</w:t>
      </w:r>
    </w:p>
    <w:p w:rsidR="00F7446E" w:rsidRPr="003900D7" w:rsidRDefault="00F7446E" w:rsidP="00BE76CB">
      <w:pPr>
        <w:ind w:firstLine="454"/>
      </w:pPr>
      <w:r w:rsidRPr="003900D7">
        <w:t>И возжигаясь этим, впитываем 64 Синтез Синтеза Изначально Вышестоящего Отца и отдельно, явление 65-го Синтеза, как цельность синтезирования совершенного явления Проницания разными вариациями 64-х Синтезов в каждом из нас и 64-х Частей этим. И стяжаем у Аватара Синтеза Кут Хуми, как раз этой практикой, становление 64-х образов Совершенных Частей физически в каждом из нас, стяжённых из действия Монады с Изначально Вышестоящим Отцом. И возжигаясь, мы синтезируемся с Хум Изначально Вышестоящего Отца, благодарим Аватаров Синтеза Кут Хуми Фаинь, развёртываемся на 4 194 305-й ИВДИВО-Цельности. Возвращаемся в зал к Изначально Вышестоящему Отцу. Становимся на иерархические места каждого из нас или места Должностной Компетенции, но в явлении разработки Синтеза 41-го.</w:t>
      </w:r>
    </w:p>
    <w:p w:rsidR="0019330D" w:rsidRPr="003900D7" w:rsidRDefault="00F7446E" w:rsidP="00BE76CB">
      <w:pPr>
        <w:ind w:firstLine="454"/>
      </w:pPr>
      <w:r w:rsidRPr="003900D7">
        <w:t>Синтезируемся с Хум Изначально Вышестоящего Отца, как Учитель 41-го Синтеза синтезируемся с Хум Изначально Вышестоящего Отца. И стяжаем 66 Синтезов Изначально Вышестоящего Отца, прося преобразить каждого из нас и синтез нас на явление 64-х Совершенных Проницаний каждому из нас и синтезу нас, в формировании из 65-го Совершенного Проницания, явление Изначально Вышестоящего Совершенного Проницания Изначально Вышестоящего Отца каждому из нас.</w:t>
      </w:r>
    </w:p>
    <w:p w:rsidR="00F7446E" w:rsidRPr="003900D7" w:rsidRDefault="00F7446E" w:rsidP="00BE76CB">
      <w:pPr>
        <w:ind w:firstLine="454"/>
      </w:pPr>
      <w:r w:rsidRPr="003900D7">
        <w:t>И возжигаясь, преображаясь, мы стяжаем у Изначально Вышестоящего Отца Совершенное Проницание Человека, Совершенное Проницание Посвящённого, Совершенное Проницание Служащего, Совершенное Проницание Ипостаси, Совершенное Проницание Учителя, Совершенное Проницание Владыки, Совершенное Проницание Аватара и Совершенное Проницание Отца Изначально Вышестоящего Отца в каждом из нас.</w:t>
      </w:r>
    </w:p>
    <w:p w:rsidR="0019330D" w:rsidRPr="003900D7" w:rsidRDefault="00F7446E" w:rsidP="00BE76CB">
      <w:pPr>
        <w:ind w:firstLine="454"/>
      </w:pPr>
      <w:r w:rsidRPr="003900D7">
        <w:t>И стяжаем Синтез Изначально Вышестоящего Отца, прося перевести нашу группу в зал Прасинтезности ростом внутренней Истины из Прасинтезности Совершенными Частями каждым из нас, Мудростью Изначально Вышестоящего Отца в подходах к Совершенным Частям. В данном случае ракурсом Проницания.</w:t>
      </w:r>
    </w:p>
    <w:p w:rsidR="00F7446E" w:rsidRPr="003900D7" w:rsidRDefault="00F7446E" w:rsidP="00BE76CB">
      <w:pPr>
        <w:ind w:firstLine="454"/>
      </w:pPr>
      <w:r w:rsidRPr="003900D7">
        <w:t>Переходим в соседний зал с Изначально Вышестоящим Отцом. Развёртываемся около и вокруг Ядра Прасинтезности, становясь напротив Ядра один на один в явлении Изначально Вышестоящего Отца собою. Встали.</w:t>
      </w:r>
    </w:p>
    <w:p w:rsidR="00F7446E" w:rsidRPr="00F7446E" w:rsidRDefault="00F7446E" w:rsidP="00BE76CB">
      <w:pPr>
        <w:ind w:firstLine="454"/>
      </w:pPr>
      <w:r w:rsidRPr="00F7446E">
        <w:t>Попробуйте абстрагироваться от группы, и настроится на индивидуальное состояние. Вспоминаем, что в данной практике мы копим объёмы Синтеза и Огня из Прасинтезности в формировании физичности каждой Совершенной позиции Части, в целом для роста Совершенного Проницания Изначально Вышестоящего Совершенного Проницания нами.</w:t>
      </w:r>
    </w:p>
    <w:p w:rsidR="00F7446E" w:rsidRPr="00F7446E" w:rsidRDefault="00F7446E" w:rsidP="00BE76CB">
      <w:pPr>
        <w:ind w:firstLine="454"/>
      </w:pPr>
      <w:r w:rsidRPr="00F7446E">
        <w:t xml:space="preserve">И мы синтезируемся с Хум Изначально Вышестоящего Отца, стяжаем 64-е Совершенное Проницание ИВДИВО Отца Изначально Вышестоящего Отца, стяжая </w:t>
      </w:r>
      <w:r w:rsidRPr="00F7446E">
        <w:rPr>
          <w:bCs/>
        </w:rPr>
        <w:t>1 септиллион 208 секстиллионов 925</w:t>
      </w:r>
      <w:bookmarkStart w:id="29" w:name="_Hlk41941574"/>
      <w:r w:rsidRPr="00F7446E">
        <w:rPr>
          <w:bCs/>
        </w:rPr>
        <w:t xml:space="preserve"> квинтиллион</w:t>
      </w:r>
      <w:bookmarkEnd w:id="29"/>
      <w:r w:rsidRPr="00F7446E">
        <w:rPr>
          <w:bCs/>
        </w:rPr>
        <w:t>ов 819</w:t>
      </w:r>
      <w:bookmarkStart w:id="30" w:name="_Hlk41941772"/>
      <w:r w:rsidRPr="00F7446E">
        <w:rPr>
          <w:bCs/>
        </w:rPr>
        <w:t xml:space="preserve"> квадриллион</w:t>
      </w:r>
      <w:bookmarkEnd w:id="30"/>
      <w:r w:rsidRPr="00F7446E">
        <w:rPr>
          <w:bCs/>
        </w:rPr>
        <w:t>ов 614 триллионов 629</w:t>
      </w:r>
      <w:bookmarkStart w:id="31" w:name="_Hlk41942552"/>
      <w:r w:rsidRPr="00F7446E">
        <w:rPr>
          <w:bCs/>
        </w:rPr>
        <w:t xml:space="preserve"> миллиард</w:t>
      </w:r>
      <w:bookmarkEnd w:id="31"/>
      <w:r w:rsidRPr="00F7446E">
        <w:rPr>
          <w:bCs/>
        </w:rPr>
        <w:t>ов 174</w:t>
      </w:r>
      <w:bookmarkStart w:id="32" w:name="_Hlk41943459"/>
      <w:r w:rsidRPr="00F7446E">
        <w:rPr>
          <w:bCs/>
        </w:rPr>
        <w:t xml:space="preserve"> миллион</w:t>
      </w:r>
      <w:bookmarkEnd w:id="32"/>
      <w:r w:rsidRPr="00F7446E">
        <w:rPr>
          <w:bCs/>
        </w:rPr>
        <w:t xml:space="preserve">а 685 тысяч 696 </w:t>
      </w:r>
      <w:r w:rsidRPr="00F7446E">
        <w:t>Совершенных Синтезов Изначально Вышестоящего Отца.</w:t>
      </w:r>
    </w:p>
    <w:p w:rsidR="00F7446E" w:rsidRPr="00F7446E" w:rsidRDefault="00F7446E" w:rsidP="00BE76CB">
      <w:pPr>
        <w:ind w:firstLine="454"/>
      </w:pPr>
      <w:r w:rsidRPr="00F7446E">
        <w:t>Настройтесь на поток Синтеза, который будет в тело входить стабильно и систематически без прерывания, такой потоковый Синтез.</w:t>
      </w:r>
    </w:p>
    <w:p w:rsidR="00F7446E" w:rsidRPr="00F7446E" w:rsidRDefault="00F7446E" w:rsidP="00BE76CB">
      <w:pPr>
        <w:ind w:firstLine="454"/>
      </w:pPr>
      <w:r w:rsidRPr="00F7446E">
        <w:t>Стяжа</w:t>
      </w:r>
      <w:r w:rsidR="00470D5C">
        <w:t>ем 63-е Совершенное Проницание Ф</w:t>
      </w:r>
      <w:r w:rsidRPr="00F7446E">
        <w:t xml:space="preserve">изического тела Изначально Вышестоящего Отца. Стяжая </w:t>
      </w:r>
      <w:r w:rsidRPr="00F7446E">
        <w:rPr>
          <w:bCs/>
        </w:rPr>
        <w:t xml:space="preserve">604 секстиллиона 462 квинтиллиона 909 квадриллионов 807 триллионов 314 миллиардов 587 миллионов 342 тысячи 848 </w:t>
      </w:r>
      <w:r w:rsidRPr="00F7446E">
        <w:t>Совершенных Воль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62-е Совершенное Проницание Истины Изначально Вышестоящего Отца, стяжаем </w:t>
      </w:r>
      <w:r w:rsidRPr="00F7446E">
        <w:rPr>
          <w:rFonts w:ascii="Times New Roman" w:hAnsi="Times New Roman" w:cs="Times New Roman"/>
          <w:bCs/>
          <w:sz w:val="24"/>
          <w:szCs w:val="24"/>
        </w:rPr>
        <w:t xml:space="preserve">302 секстиллиона 231 квинтиллион 454 квадриллиона 903 триллиона 657 миллиардов 293 миллиона 671 тысяча 424 </w:t>
      </w:r>
      <w:r w:rsidRPr="00F7446E">
        <w:rPr>
          <w:rFonts w:ascii="Times New Roman" w:hAnsi="Times New Roman" w:cs="Times New Roman"/>
          <w:sz w:val="24"/>
          <w:szCs w:val="24"/>
        </w:rPr>
        <w:t>Совершенных Мудростей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61-е Совершенное Проницание Ока Изначально Вышестоящего Отца, стяжаем </w:t>
      </w:r>
      <w:r w:rsidRPr="00F7446E">
        <w:rPr>
          <w:rFonts w:ascii="Times New Roman" w:hAnsi="Times New Roman" w:cs="Times New Roman"/>
          <w:bCs/>
          <w:sz w:val="24"/>
          <w:szCs w:val="24"/>
        </w:rPr>
        <w:t xml:space="preserve">151секстиллион 115 квинтиллионов 727 квадриллионов 451 триллион 828 миллиардов 646 миллионов 835 тысяч 712 </w:t>
      </w:r>
      <w:r w:rsidRPr="00F7446E">
        <w:rPr>
          <w:rFonts w:ascii="Times New Roman" w:hAnsi="Times New Roman" w:cs="Times New Roman"/>
          <w:sz w:val="24"/>
          <w:szCs w:val="24"/>
        </w:rPr>
        <w:t>Совершенных Любви Изначально Вышестоящего Отца.</w:t>
      </w:r>
    </w:p>
    <w:p w:rsidR="00F7446E" w:rsidRPr="00F7446E" w:rsidRDefault="00F7446E" w:rsidP="00BE76CB">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60-е Совершенное Проницание Хум Изначально Вышестоящего Отца, стяжаем </w:t>
      </w:r>
      <w:r w:rsidRPr="00F7446E">
        <w:rPr>
          <w:rFonts w:ascii="Times New Roman" w:hAnsi="Times New Roman" w:cs="Times New Roman"/>
          <w:bCs/>
          <w:sz w:val="24"/>
          <w:szCs w:val="24"/>
        </w:rPr>
        <w:t xml:space="preserve">75 секстиллионов 557 квинтиллионов 863 квадриллиона 725 триллионов 914 миллиардов 323 миллиона 417 тысяч 856 </w:t>
      </w:r>
      <w:r w:rsidRPr="00F7446E">
        <w:rPr>
          <w:rFonts w:ascii="Times New Roman" w:hAnsi="Times New Roman" w:cs="Times New Roman"/>
          <w:sz w:val="24"/>
          <w:szCs w:val="24"/>
        </w:rPr>
        <w:t>Совершенных Творений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59-е Совершенное Проницание Абсолюта Изначально Вышестоящего Отца, стяжаем </w:t>
      </w:r>
      <w:r w:rsidRPr="00F7446E">
        <w:rPr>
          <w:rFonts w:ascii="Times New Roman" w:hAnsi="Times New Roman" w:cs="Times New Roman"/>
          <w:bCs/>
          <w:sz w:val="24"/>
          <w:szCs w:val="24"/>
        </w:rPr>
        <w:t>37 секстиллионов 778 квинтиллионов 931 квадриллион 862 триллиона 957 миллиардов 161 миллион 708 тысяч 928</w:t>
      </w:r>
      <w:r w:rsidRPr="00F7446E">
        <w:rPr>
          <w:rFonts w:ascii="Times New Roman" w:hAnsi="Times New Roman" w:cs="Times New Roman"/>
          <w:sz w:val="24"/>
          <w:szCs w:val="24"/>
        </w:rPr>
        <w:t xml:space="preserve"> Совершенных Созиданий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58-е Совершенное Проницание Омеги Изначально Вышестоящего Отца, стяжаем </w:t>
      </w:r>
      <w:r w:rsidRPr="00F7446E">
        <w:rPr>
          <w:rFonts w:ascii="Times New Roman" w:hAnsi="Times New Roman" w:cs="Times New Roman"/>
          <w:bCs/>
          <w:sz w:val="24"/>
          <w:szCs w:val="24"/>
        </w:rPr>
        <w:t>18 секстиллионов 889 квинтиллионов 465 квадриллионов 931 триллион 478 миллиардов 580 миллионов 854 тысячи 464</w:t>
      </w:r>
      <w:r w:rsidRPr="00F7446E">
        <w:rPr>
          <w:rFonts w:ascii="Times New Roman" w:hAnsi="Times New Roman" w:cs="Times New Roman"/>
          <w:sz w:val="24"/>
          <w:szCs w:val="24"/>
        </w:rPr>
        <w:t xml:space="preserve"> Совершенных Репликаций Изначально Вышестоящего Отца.</w:t>
      </w:r>
    </w:p>
    <w:p w:rsidR="0019330D"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57-е Совершенное Проницание Монады Изначально Вышестоящего Отца каждому из нас, стяжая, погружаемся в Синтез и Огонь </w:t>
      </w:r>
      <w:r w:rsidRPr="00F7446E">
        <w:rPr>
          <w:rFonts w:ascii="Times New Roman" w:hAnsi="Times New Roman" w:cs="Times New Roman"/>
          <w:bCs/>
          <w:sz w:val="24"/>
          <w:szCs w:val="24"/>
        </w:rPr>
        <w:t xml:space="preserve">9-ти секстиллионов 444-х квинтиллионов 732-х квадриллионов 965-ти триллионов 739-ти миллиардов 290 миллионов 427 тысяч 232-х </w:t>
      </w:r>
      <w:r w:rsidRPr="00F7446E">
        <w:rPr>
          <w:rFonts w:ascii="Times New Roman" w:hAnsi="Times New Roman" w:cs="Times New Roman"/>
          <w:sz w:val="24"/>
          <w:szCs w:val="24"/>
        </w:rPr>
        <w:t>Совершенных Жизней Изначально Вышестоящего Отца.</w:t>
      </w:r>
    </w:p>
    <w:p w:rsidR="00F7446E" w:rsidRPr="00F7446E" w:rsidRDefault="00F7446E" w:rsidP="00BE76CB">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и погружаемся, стяжаем 56-е Совершенное Проницание Изначально Вышестоящей Прасинтезной компетенции Изначально Вышестоящего Отца, стяжаем, </w:t>
      </w:r>
      <w:r w:rsidRPr="00F7446E">
        <w:rPr>
          <w:rFonts w:ascii="Times New Roman" w:hAnsi="Times New Roman" w:cs="Times New Roman"/>
          <w:bCs/>
          <w:sz w:val="24"/>
          <w:szCs w:val="24"/>
        </w:rPr>
        <w:t xml:space="preserve">4 секстиллиона 722 квинтиллиона 366 квадриллионов 482 триллиона 869 миллиардов 645 миллионов 213 тысяч 616 </w:t>
      </w:r>
      <w:r w:rsidRPr="00F7446E">
        <w:rPr>
          <w:rFonts w:ascii="Times New Roman" w:hAnsi="Times New Roman" w:cs="Times New Roman"/>
          <w:sz w:val="24"/>
          <w:szCs w:val="24"/>
        </w:rPr>
        <w:t>Совершенных Воскрешений Изначально Вышестоящего Отца.</w:t>
      </w:r>
    </w:p>
    <w:p w:rsidR="00F7446E" w:rsidRPr="00F7446E" w:rsidRDefault="00F7446E" w:rsidP="00BE76CB">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55-е Совершенное Проницание Синтезтела Изначально Вышестоящего Отца, стяжаем </w:t>
      </w:r>
      <w:r w:rsidRPr="00F7446E">
        <w:rPr>
          <w:rFonts w:ascii="Times New Roman" w:hAnsi="Times New Roman" w:cs="Times New Roman"/>
          <w:bCs/>
          <w:sz w:val="24"/>
          <w:szCs w:val="24"/>
        </w:rPr>
        <w:t xml:space="preserve">2 секстиллиона 361 квинтиллион 183 квадриллиона 241 триллион 434 миллиарда 822 миллиона 606 тысяч 808 </w:t>
      </w:r>
      <w:r w:rsidRPr="00F7446E">
        <w:rPr>
          <w:rFonts w:ascii="Times New Roman" w:hAnsi="Times New Roman" w:cs="Times New Roman"/>
          <w:sz w:val="24"/>
          <w:szCs w:val="24"/>
        </w:rPr>
        <w:t>Совершенных Пробуждений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54-е Совершенное Проницание Разума Изначально Вышестоящего Отца, стяжаем </w:t>
      </w:r>
      <w:r w:rsidRPr="00F7446E">
        <w:rPr>
          <w:rFonts w:ascii="Times New Roman" w:hAnsi="Times New Roman" w:cs="Times New Roman"/>
          <w:bCs/>
          <w:sz w:val="24"/>
          <w:szCs w:val="24"/>
        </w:rPr>
        <w:t xml:space="preserve">1 секстиллион 180 квинтиллионов 591 квадриллион 620 триллионов 717 миллиардов 411 миллионов 303 тысячи 404 </w:t>
      </w:r>
      <w:r w:rsidRPr="00F7446E">
        <w:rPr>
          <w:rFonts w:ascii="Times New Roman" w:hAnsi="Times New Roman" w:cs="Times New Roman"/>
          <w:sz w:val="24"/>
          <w:szCs w:val="24"/>
        </w:rPr>
        <w:t>Совершенных Генезисов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53-е Совершенное Проницание Сердца Изначально Вышестоящего Отца, стяжаем </w:t>
      </w:r>
      <w:r w:rsidRPr="00F7446E">
        <w:rPr>
          <w:rFonts w:ascii="Times New Roman" w:hAnsi="Times New Roman" w:cs="Times New Roman"/>
          <w:bCs/>
          <w:sz w:val="24"/>
          <w:szCs w:val="24"/>
        </w:rPr>
        <w:t xml:space="preserve">590 квинтиллионов 295 квадриллионов 810 триллионов 358 миллиардов 705 миллионов 651 тысяча 702 </w:t>
      </w:r>
      <w:r w:rsidRPr="00F7446E">
        <w:rPr>
          <w:rFonts w:ascii="Times New Roman" w:hAnsi="Times New Roman" w:cs="Times New Roman"/>
          <w:sz w:val="24"/>
          <w:szCs w:val="24"/>
        </w:rPr>
        <w:t>Совершенных Человечностей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52-е Совершенное Проницание Мышления Изначально Вышестоящего Отца, стяжаем </w:t>
      </w:r>
      <w:r w:rsidRPr="00F7446E">
        <w:rPr>
          <w:rFonts w:ascii="Times New Roman" w:hAnsi="Times New Roman" w:cs="Times New Roman"/>
          <w:bCs/>
          <w:sz w:val="24"/>
          <w:szCs w:val="24"/>
        </w:rPr>
        <w:t>295 квинтиллионов 147 квадриллионов 905 триллионов 179 миллиардов 352 миллиона 825 тысяч 856</w:t>
      </w:r>
      <w:r w:rsidRPr="00F7446E">
        <w:rPr>
          <w:rFonts w:ascii="Times New Roman" w:hAnsi="Times New Roman" w:cs="Times New Roman"/>
          <w:sz w:val="24"/>
          <w:szCs w:val="24"/>
        </w:rPr>
        <w:t xml:space="preserve"> Совершенных Служений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51-е Совершенное Проницание Головерсума Изначально Вышестоящего Отца, стяжаем </w:t>
      </w:r>
      <w:r w:rsidRPr="00F7446E">
        <w:rPr>
          <w:rFonts w:ascii="Times New Roman" w:hAnsi="Times New Roman" w:cs="Times New Roman"/>
          <w:bCs/>
          <w:sz w:val="24"/>
          <w:szCs w:val="24"/>
        </w:rPr>
        <w:t xml:space="preserve">147 квинтиллионов 573 квадриллиона 952 триллиона 589 миллиардов 676 миллионов 412 тысяч 928 </w:t>
      </w:r>
      <w:r w:rsidRPr="00F7446E">
        <w:rPr>
          <w:rFonts w:ascii="Times New Roman" w:hAnsi="Times New Roman" w:cs="Times New Roman"/>
          <w:sz w:val="24"/>
          <w:szCs w:val="24"/>
        </w:rPr>
        <w:t>Совершенных Вершений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50-е Совершенное Проницание Восприятия Изначально Вышестоящего Отца, стяжаем </w:t>
      </w:r>
      <w:r w:rsidRPr="00F7446E">
        <w:rPr>
          <w:rFonts w:ascii="Times New Roman" w:hAnsi="Times New Roman" w:cs="Times New Roman"/>
          <w:bCs/>
          <w:sz w:val="24"/>
          <w:szCs w:val="24"/>
        </w:rPr>
        <w:t>73 квинтиллиона 786 квадриллионов 976 триллионов 294 миллиарда 838 миллионов 206 тысяч 464</w:t>
      </w:r>
      <w:r w:rsidRPr="00F7446E">
        <w:rPr>
          <w:rFonts w:ascii="Times New Roman" w:hAnsi="Times New Roman" w:cs="Times New Roman"/>
          <w:sz w:val="24"/>
          <w:szCs w:val="24"/>
        </w:rPr>
        <w:t xml:space="preserve"> Совершенных Практик Изначально Вышестоящего Отца.</w:t>
      </w:r>
    </w:p>
    <w:p w:rsidR="00F7446E" w:rsidRPr="00F7446E" w:rsidRDefault="00F7446E" w:rsidP="00BE76CB">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49-е Совершенное Проницание Пламени Отца Изначально Вышестоящего Отца, стяжаем </w:t>
      </w:r>
      <w:r w:rsidRPr="00F7446E">
        <w:rPr>
          <w:rFonts w:ascii="Times New Roman" w:hAnsi="Times New Roman" w:cs="Times New Roman"/>
          <w:bCs/>
          <w:sz w:val="24"/>
          <w:szCs w:val="24"/>
        </w:rPr>
        <w:t xml:space="preserve">36 квинтиллионов 893 квадриллиона 488 триллионов 147 миллиардов 419 миллионов 103 тысячи 232 </w:t>
      </w:r>
      <w:r w:rsidRPr="00F7446E">
        <w:rPr>
          <w:rFonts w:ascii="Times New Roman" w:hAnsi="Times New Roman" w:cs="Times New Roman"/>
          <w:sz w:val="24"/>
          <w:szCs w:val="24"/>
        </w:rPr>
        <w:t>Совершенных Могуществ Изначально Вышестоящего Отца.</w:t>
      </w:r>
    </w:p>
    <w:p w:rsidR="00F7446E" w:rsidRPr="00F7446E" w:rsidRDefault="00F7446E" w:rsidP="00BE76CB">
      <w:pPr>
        <w:pStyle w:val="ad"/>
        <w:ind w:firstLine="454"/>
        <w:rPr>
          <w:rFonts w:ascii="Times New Roman" w:hAnsi="Times New Roman" w:cs="Times New Roman"/>
          <w:bCs/>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Совершенное Проницание Ивдивости Изначально Вышестоящего Синтеза Изначально Вышестоящего Отца, стяжаем </w:t>
      </w:r>
      <w:r w:rsidRPr="00F7446E">
        <w:rPr>
          <w:rFonts w:ascii="Times New Roman" w:hAnsi="Times New Roman" w:cs="Times New Roman"/>
          <w:bCs/>
          <w:sz w:val="24"/>
          <w:szCs w:val="24"/>
        </w:rPr>
        <w:t>18 квинтиллионов 446 ква</w:t>
      </w:r>
      <w:r w:rsidR="00470D5C">
        <w:rPr>
          <w:rFonts w:ascii="Times New Roman" w:hAnsi="Times New Roman" w:cs="Times New Roman"/>
          <w:bCs/>
          <w:sz w:val="24"/>
          <w:szCs w:val="24"/>
        </w:rPr>
        <w:t xml:space="preserve">дриллионов 744 триллиона </w:t>
      </w:r>
      <w:r w:rsidRPr="00F7446E">
        <w:rPr>
          <w:rFonts w:ascii="Times New Roman" w:hAnsi="Times New Roman" w:cs="Times New Roman"/>
          <w:bCs/>
          <w:sz w:val="24"/>
          <w:szCs w:val="24"/>
        </w:rPr>
        <w:t xml:space="preserve">73 миллиарда 709 миллионов 551 тысячу 616 </w:t>
      </w:r>
      <w:r w:rsidRPr="00F7446E">
        <w:rPr>
          <w:rFonts w:ascii="Times New Roman" w:hAnsi="Times New Roman" w:cs="Times New Roman"/>
          <w:sz w:val="24"/>
          <w:szCs w:val="24"/>
        </w:rPr>
        <w:t>Совершенных Ивдивностей Изначально Вышестоящего Отца.</w:t>
      </w:r>
    </w:p>
    <w:p w:rsidR="00F7446E" w:rsidRPr="00F7446E" w:rsidRDefault="00F7446E" w:rsidP="00BE76CB">
      <w:pPr>
        <w:pStyle w:val="ad"/>
        <w:ind w:firstLine="454"/>
        <w:rPr>
          <w:rFonts w:ascii="Times New Roman" w:hAnsi="Times New Roman" w:cs="Times New Roman"/>
          <w:sz w:val="24"/>
          <w:szCs w:val="24"/>
        </w:rPr>
      </w:pPr>
      <w:r w:rsidRPr="00F7446E">
        <w:rPr>
          <w:rFonts w:ascii="Times New Roman" w:hAnsi="Times New Roman" w:cs="Times New Roman"/>
          <w:sz w:val="24"/>
          <w:szCs w:val="24"/>
        </w:rPr>
        <w:t xml:space="preserve">Синтезируемся с Хум Изначально Вышестоящего Отца, стяжаем 47-е Совершенное Проницание Ипостасного тела Изначально Вышестоящего Отца, стяжаем 9 квинтиллионов 223 квадриллиона 372 триллиона 36 миллиардов 854 миллиона 775 тысяч 808 Совершенных Сверхпассионарностей </w:t>
      </w:r>
      <w:r w:rsidR="000679F9" w:rsidRPr="00F7446E">
        <w:rPr>
          <w:rFonts w:ascii="Times New Roman" w:hAnsi="Times New Roman" w:cs="Times New Roman"/>
          <w:sz w:val="24"/>
          <w:szCs w:val="24"/>
        </w:rPr>
        <w:t>Изначально Вышестоящего Отца</w:t>
      </w:r>
      <w:r w:rsidR="000679F9">
        <w:rPr>
          <w:rFonts w:ascii="Times New Roman" w:hAnsi="Times New Roman" w:cs="Times New Roman"/>
          <w:sz w:val="24"/>
          <w:szCs w:val="24"/>
        </w:rPr>
        <w:t>.</w:t>
      </w:r>
    </w:p>
    <w:p w:rsidR="000679F9" w:rsidRDefault="00F7446E" w:rsidP="00BE76CB">
      <w:pPr>
        <w:ind w:firstLine="454"/>
      </w:pPr>
      <w:r w:rsidRPr="00F7446E">
        <w:t>Синтезируемся с Хум Изначально Вышестоящего Отца, стяжаем 46</w:t>
      </w:r>
      <w:r w:rsidRPr="00F7446E">
        <w:noBreakHyphen/>
        <w:t xml:space="preserve">е Совершенное Проницание Сознания ИВО, стяжаем 4 квинтиллиона 611 квадриллионов 686 триллионов 18 миллиардов 427 миллионов 387 тысяч 904 Совершенных Истинностей </w:t>
      </w:r>
      <w:r w:rsidR="000679F9"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45</w:t>
      </w:r>
      <w:r w:rsidRPr="00F7446E">
        <w:noBreakHyphen/>
        <w:t xml:space="preserve">е Совершенное Проницание Памяти ИВО, стяжая 2 квинтиллиона 305 квадриллионов 843 триллиона 009 миллиардов 213 миллионов 693 тысячи 952 Совершенных Окскостей </w:t>
      </w:r>
      <w:r w:rsidR="000679F9"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44</w:t>
      </w:r>
      <w:r w:rsidRPr="00F7446E">
        <w:noBreakHyphen/>
        <w:t xml:space="preserve">е Совершенное Проницание Ума ИВО, стяжаем 1 квинтиллион 152 квадриллиона 921 триллион 504 миллиарда 606 миллионов 846 тысяч 976 Совершенных Красот </w:t>
      </w:r>
      <w:r w:rsidR="000679F9" w:rsidRPr="00F7446E">
        <w:t>Изначально Вышестоящего Отца.</w:t>
      </w:r>
    </w:p>
    <w:p w:rsidR="00F7446E" w:rsidRPr="00F7446E" w:rsidRDefault="00F7446E" w:rsidP="00BE76CB">
      <w:pPr>
        <w:ind w:firstLine="454"/>
      </w:pPr>
      <w:r w:rsidRPr="00F7446E">
        <w:t>Стяжаем 43</w:t>
      </w:r>
      <w:r w:rsidRPr="00F7446E">
        <w:noBreakHyphen/>
        <w:t xml:space="preserve">е Совершенное Проницание Прозрения ИВО, стяжая 576 квадриллионов 460 триллионов 752 миллиарда 303 миллиона 423 тысячи 488 Совершенных Констант </w:t>
      </w:r>
      <w:r w:rsidR="000679F9"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42</w:t>
      </w:r>
      <w:r w:rsidRPr="00F7446E">
        <w:noBreakHyphen/>
        <w:t>е Совершенное Проницание Провидения ИВО, стяжаем 288 квадриллионов 230 триллионов 376 миллиардов 151</w:t>
      </w:r>
      <w:r w:rsidRPr="00F7446E">
        <w:rPr>
          <w:lang w:val="en-US"/>
        </w:rPr>
        <w:t> </w:t>
      </w:r>
      <w:r w:rsidRPr="00F7446E">
        <w:t>миллион 711</w:t>
      </w:r>
      <w:r w:rsidRPr="00F7446E">
        <w:rPr>
          <w:lang w:val="en-US"/>
        </w:rPr>
        <w:t> </w:t>
      </w:r>
      <w:r w:rsidRPr="00F7446E">
        <w:t xml:space="preserve">тысяч 744 Совершенных Знаний </w:t>
      </w:r>
      <w:r w:rsidR="000679F9"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41</w:t>
      </w:r>
      <w:r w:rsidRPr="00F7446E">
        <w:noBreakHyphen/>
        <w:t>е Совершенное Проницание Проницания ИВО, стяжаем 144 квадриллиона 115 триллионов 188 миллиардов 075 миллионов 855</w:t>
      </w:r>
      <w:r w:rsidRPr="00F7446E">
        <w:rPr>
          <w:lang w:val="en-US"/>
        </w:rPr>
        <w:t> </w:t>
      </w:r>
      <w:r w:rsidRPr="00F7446E">
        <w:t xml:space="preserve">тысяч 872 Совершенных Мер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40</w:t>
      </w:r>
      <w:r w:rsidRPr="00F7446E">
        <w:noBreakHyphen/>
        <w:t>е Совершенное Проницание Иерархизации Прасинтезност</w:t>
      </w:r>
      <w:r w:rsidR="009B6045">
        <w:t xml:space="preserve">и ИВО, стяжаем 72 квадриллиона </w:t>
      </w:r>
      <w:r w:rsidRPr="00F7446E">
        <w:t>57 триллионов 594</w:t>
      </w:r>
      <w:r w:rsidRPr="00F7446E">
        <w:rPr>
          <w:lang w:val="en-US"/>
        </w:rPr>
        <w:t> </w:t>
      </w:r>
      <w:r w:rsidRPr="00F7446E">
        <w:t xml:space="preserve">миллиарда 037 миллионов 927 тысяч 936 Совершенных Стандартов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39</w:t>
      </w:r>
      <w:r w:rsidRPr="00F7446E">
        <w:noBreakHyphen/>
        <w:t xml:space="preserve">е Совершенное Проницание Идейности ИВО, стяжаем 36 квадриллионов 028 триллионов 797 миллиардов 018 миллионов 963 тысячи 968 Совершенных законов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38</w:t>
      </w:r>
      <w:r w:rsidRPr="00F7446E">
        <w:noBreakHyphen/>
        <w:t>е Совершенное Проницание Сообразительности</w:t>
      </w:r>
      <w:r w:rsidR="009B6045">
        <w:t xml:space="preserve"> ИВО, стяжаем 18 квадриллионов </w:t>
      </w:r>
      <w:r w:rsidRPr="00F7446E">
        <w:t xml:space="preserve">14 триллионов 398 миллиардов 509 миллионов 481 тысяча 984 Совершенных Императивов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37</w:t>
      </w:r>
      <w:r w:rsidRPr="00F7446E">
        <w:noBreakHyphen/>
        <w:t>е Совершенное Проницание Осмысленност</w:t>
      </w:r>
      <w:r w:rsidR="009B6045">
        <w:t xml:space="preserve">и ИВО, стяжаем 9 квадриллионов </w:t>
      </w:r>
      <w:r w:rsidRPr="00F7446E">
        <w:t xml:space="preserve">7 триллионов 199 миллиардов 254 миллиона 740 тысяч 992 Совершенные Аксиомы </w:t>
      </w:r>
      <w:r w:rsidR="009B6045" w:rsidRPr="00F7446E">
        <w:t>Изначально Вышестоящего Отца.</w:t>
      </w:r>
    </w:p>
    <w:p w:rsidR="00F7446E" w:rsidRPr="00F7446E" w:rsidRDefault="00F7446E" w:rsidP="00BE76CB">
      <w:pPr>
        <w:ind w:firstLine="454"/>
      </w:pPr>
      <w:r w:rsidRPr="00F7446E">
        <w:t xml:space="preserve">Синтезируемся с Хум Изначально Вышестоящего Отца, стяжаем 36-е Совершенное Проницание Логики ИВО, стяжая 4 квадриллиона 503 триллиона 599 миллиардов 627 миллионов 370 тысяч 496 Совершенных Начал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35</w:t>
      </w:r>
      <w:r w:rsidRPr="00F7446E">
        <w:noBreakHyphen/>
        <w:t xml:space="preserve">е Совершенное Проницание Чувствознания ИВО, стяжаем 2 квадриллиона 251 триллион 799 миллиардов 813 миллионов 685 тысяч 248 Совершенных Принципов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34</w:t>
      </w:r>
      <w:r w:rsidRPr="00F7446E">
        <w:noBreakHyphen/>
        <w:t xml:space="preserve">е Совершенное Проницание Мероощущения ИВО, стяжаем 1 квадриллион 125 триллионов 899 миллиардов 906 миллионов 842 тысячи 624 Совершенных Метода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33</w:t>
      </w:r>
      <w:r w:rsidRPr="00F7446E">
        <w:noBreakHyphen/>
        <w:t xml:space="preserve">е Совершенное Проницание Поядающего Огня ИВО, стяжаем 562 триллиона 949 миллиардов 953 миллиона 421 тысяча 312 Совершенных Правил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32</w:t>
      </w:r>
      <w:r w:rsidRPr="00F7446E">
        <w:noBreakHyphen/>
        <w:t xml:space="preserve">е Совершенное Проницание Совершенства Синтеза ИВО, стяжаем 281 триллион 474 миллиарда 976 миллионов 710 тысяч 656 Совершенных Огней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31</w:t>
      </w:r>
      <w:r w:rsidRPr="00F7446E">
        <w:noBreakHyphen/>
        <w:t>е Совершенное Проницание Трансвизора ИВО, стяжаем 140 триллионов 737</w:t>
      </w:r>
      <w:bookmarkStart w:id="33" w:name="_Hlk41942866"/>
      <w:r w:rsidRPr="00F7446E">
        <w:t xml:space="preserve"> миллиардов </w:t>
      </w:r>
      <w:bookmarkEnd w:id="33"/>
      <w:r w:rsidRPr="00F7446E">
        <w:t xml:space="preserve">488 миллионов 355 тысяч 328 Совершенных выражений Духа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30</w:t>
      </w:r>
      <w:r w:rsidRPr="00F7446E">
        <w:noBreakHyphen/>
        <w:t xml:space="preserve">е Совершенное Проницание Интеллекта ИВО, стяжаем 70 триллионов 368 миллиардов 744 миллиона 177 тысяч 664 Совершенных Света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29</w:t>
      </w:r>
      <w:r w:rsidRPr="00F7446E">
        <w:noBreakHyphen/>
        <w:t>е Совершенное Проницание Эталонности ИВО, стяжаем 35 триллионов 184</w:t>
      </w:r>
      <w:bookmarkStart w:id="34" w:name="_Hlk41942955"/>
      <w:r w:rsidRPr="00F7446E">
        <w:t> миллиард</w:t>
      </w:r>
      <w:bookmarkEnd w:id="34"/>
      <w:r w:rsidRPr="00F7446E">
        <w:t xml:space="preserve">а 372 миллиона 088 тысяч 832 Совершенных Энергий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28</w:t>
      </w:r>
      <w:r w:rsidRPr="00F7446E">
        <w:noBreakHyphen/>
        <w:t xml:space="preserve">е Совершенное Проницание Нити Синтеза ИВО, стяжаем 17 триллионов 592 миллиарда 186 миллионов 044 тысячи 416 Совершенных Субъядерностей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27</w:t>
      </w:r>
      <w:r w:rsidRPr="00F7446E">
        <w:noBreakHyphen/>
        <w:t xml:space="preserve">е Совершенное Проницание Куба Синтеза ИВО, стяжаем 8 триллионов 796 миллиардов 093 миллиона 22 тысячи 208 Совершенных Форм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26</w:t>
      </w:r>
      <w:r w:rsidRPr="00F7446E">
        <w:noBreakHyphen/>
        <w:t>е Совершенное Проницание Парадигмы Отца ИВО, стя</w:t>
      </w:r>
      <w:r w:rsidR="009B6045">
        <w:t xml:space="preserve">жая 4 триллиона 398 миллиардов </w:t>
      </w:r>
      <w:r w:rsidRPr="00F7446E">
        <w:t xml:space="preserve">46 миллионов 511 тысяч 104 Совершенных Содержаний </w:t>
      </w:r>
      <w:r w:rsidR="009B6045" w:rsidRPr="00F7446E">
        <w:t>Изначально Вышестоящего Отца.</w:t>
      </w:r>
    </w:p>
    <w:p w:rsidR="00F7446E" w:rsidRPr="00F7446E" w:rsidRDefault="00F7446E" w:rsidP="00BE76CB">
      <w:pPr>
        <w:ind w:firstLine="454"/>
      </w:pPr>
      <w:r w:rsidRPr="00F7446E">
        <w:t>Стяжаем у Изначально Вышестоящего Отца 25</w:t>
      </w:r>
      <w:r w:rsidRPr="00F7446E">
        <w:noBreakHyphen/>
        <w:t xml:space="preserve">е Совершенное Проницание Синтезного мирового тела ИВО, стяжаем 2 триллиона 199 миллиардов 023 миллиона 255 тысяч 552 Совершенных полей </w:t>
      </w:r>
      <w:r w:rsidR="009B6045" w:rsidRPr="00F7446E">
        <w:t>Изначально Вышестоящего Отца.</w:t>
      </w:r>
    </w:p>
    <w:p w:rsidR="00F7446E" w:rsidRPr="00F7446E" w:rsidRDefault="00F7446E" w:rsidP="00BE76CB">
      <w:pPr>
        <w:ind w:firstLine="454"/>
      </w:pPr>
      <w:r w:rsidRPr="00F7446E">
        <w:t>Стяжаем 24</w:t>
      </w:r>
      <w:r w:rsidRPr="00F7446E">
        <w:noBreakHyphen/>
        <w:t xml:space="preserve">е Совершенное Проницание Синтезности Воли ИВО, стяжая 1 триллион 099 миллиардов 511 миллионов 627 тысяч 776 Совершенных Времён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23</w:t>
      </w:r>
      <w:r w:rsidRPr="00F7446E">
        <w:noBreakHyphen/>
        <w:t xml:space="preserve">е Совершенное Проницание Образ-типа ИВО, стяжаем 549 миллиардов 755 миллионов 813 тысяч 888 Совершенных Пространств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22</w:t>
      </w:r>
      <w:r w:rsidRPr="00F7446E">
        <w:noBreakHyphen/>
        <w:t xml:space="preserve">е Совершенное Проницание Наблюдателя ИВО, стяжаем 274 миллиарда 877 миллионов 906 тысяч 944 Совершенных Скоростей </w:t>
      </w:r>
      <w:r w:rsidR="009B6045" w:rsidRPr="00F7446E">
        <w:t>Изначально Вышестоящего Отца.</w:t>
      </w:r>
    </w:p>
    <w:p w:rsidR="00F7446E" w:rsidRPr="00F7446E" w:rsidRDefault="00F7446E" w:rsidP="00BE76CB">
      <w:pPr>
        <w:ind w:firstLine="454"/>
      </w:pPr>
      <w:r w:rsidRPr="00F7446E">
        <w:t>Стяжаем 21</w:t>
      </w:r>
      <w:r w:rsidRPr="00F7446E">
        <w:noBreakHyphen/>
        <w:t xml:space="preserve">е Совершенное Проницание Стратагемии ИВО, стяжаем 137 миллиардов 438 миллионов 953 тысячи 472 Совершенных Мерностей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20</w:t>
      </w:r>
      <w:r w:rsidRPr="00F7446E">
        <w:noBreakHyphen/>
        <w:t xml:space="preserve">е Совершенное Проницание Интуиции ИВО, стяжаем 68 миллиардов 719 миллионов 476 тысяч 736 Совершенных Воссоединённостей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19</w:t>
      </w:r>
      <w:r w:rsidRPr="00F7446E">
        <w:noBreakHyphen/>
        <w:t>е Совершенное Проницание Голоса Полномочий ИВО, стяжаем 34 миллиарда 359 миллионов 738 тысяч 368 Совершенных Самоорганизаций ИВО</w:t>
      </w:r>
    </w:p>
    <w:p w:rsidR="0019330D" w:rsidRDefault="00F7446E" w:rsidP="00BE76CB">
      <w:pPr>
        <w:ind w:firstLine="454"/>
      </w:pPr>
      <w:r w:rsidRPr="00F7446E">
        <w:t>Синтезируемся с Хум Изначально Вышестоящего Отца, стяжаем 18</w:t>
      </w:r>
      <w:r w:rsidRPr="00F7446E">
        <w:noBreakHyphen/>
        <w:t xml:space="preserve">е Совершенное Проницание Вечности Отца ИВО, стяжаем 17 миллиардов 179 миллионов 869 тысяч 184 Совершенных Эманаций </w:t>
      </w:r>
      <w:r w:rsidR="009B6045" w:rsidRPr="00F7446E">
        <w:t>Изначально Вышестоящего Отца.</w:t>
      </w:r>
    </w:p>
    <w:p w:rsidR="00F7446E" w:rsidRPr="00F7446E" w:rsidRDefault="00F7446E" w:rsidP="00BE76CB">
      <w:pPr>
        <w:ind w:firstLine="454"/>
      </w:pPr>
      <w:r w:rsidRPr="00F7446E">
        <w:t>Стяжаем 17</w:t>
      </w:r>
      <w:r w:rsidRPr="00F7446E">
        <w:noBreakHyphen/>
        <w:t xml:space="preserve">е Совершенное Проницание Метагалактического миротела ИВО, стяжаем 8 миллиардов 589 миллионов 934 тысячи 592 Совершенных Веществ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16</w:t>
      </w:r>
      <w:r w:rsidRPr="00F7446E">
        <w:noBreakHyphen/>
        <w:t xml:space="preserve">е Совершенное Проницание Начал Мудрости ИВО, стяжаем 4 миллиарда 294 миллиона 967 тысяч 296 Совершенных Условий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15</w:t>
      </w:r>
      <w:r w:rsidRPr="00F7446E">
        <w:noBreakHyphen/>
        <w:t>е Совершенное Проницание Синтезобраза ИВО, стяжаем 2 миллиарда 147 миллион</w:t>
      </w:r>
      <w:r w:rsidR="009B6045">
        <w:t xml:space="preserve">ов 483 тысячи 648 Совершенных Я </w:t>
      </w:r>
      <w:r w:rsidRPr="00F7446E">
        <w:t xml:space="preserve">Есмь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14</w:t>
      </w:r>
      <w:r w:rsidRPr="00F7446E">
        <w:noBreakHyphen/>
        <w:t xml:space="preserve">е Совершенное Проницание Рацио ИВО, стяжаем 1 миллиард 073 миллиона 741 тысячу 824 Совершенных Импераций </w:t>
      </w:r>
      <w:r w:rsidR="009B6045" w:rsidRPr="00F7446E">
        <w:t>Изначально Вышестоящего Отца.</w:t>
      </w:r>
    </w:p>
    <w:p w:rsidR="00F7446E" w:rsidRPr="00F7446E" w:rsidRDefault="00F7446E" w:rsidP="00BE76CB">
      <w:pPr>
        <w:ind w:firstLine="454"/>
      </w:pPr>
      <w:r w:rsidRPr="00F7446E">
        <w:t>Стяжаем 13</w:t>
      </w:r>
      <w:r w:rsidRPr="00F7446E">
        <w:noBreakHyphen/>
        <w:t xml:space="preserve">е Совершенное Проницание Грааля ИВО, стяжаем 536.870.912 Совершенных Взглядов </w:t>
      </w:r>
      <w:r w:rsidR="009B6045" w:rsidRPr="00F7446E">
        <w:t>Изначально Вышестоящего Отца.</w:t>
      </w:r>
    </w:p>
    <w:p w:rsidR="00F7446E" w:rsidRPr="00F7446E" w:rsidRDefault="00F7446E" w:rsidP="00BE76CB">
      <w:pPr>
        <w:ind w:firstLine="454"/>
      </w:pPr>
      <w:r w:rsidRPr="00F7446E">
        <w:t>Стяжаем 12</w:t>
      </w:r>
      <w:r w:rsidRPr="00F7446E">
        <w:noBreakHyphen/>
        <w:t xml:space="preserve">е Совершенное Проницание Диалектики ИВО, стяжаем 268.435.456 Совершенных Синтезначал </w:t>
      </w:r>
      <w:r w:rsidR="009B6045" w:rsidRPr="00F7446E">
        <w:t>Изначально Вышестоящего Отца.</w:t>
      </w:r>
    </w:p>
    <w:p w:rsidR="00F7446E" w:rsidRPr="00F7446E" w:rsidRDefault="00F7446E" w:rsidP="00BE76CB">
      <w:pPr>
        <w:ind w:firstLine="454"/>
      </w:pPr>
      <w:r w:rsidRPr="00F7446E">
        <w:t>Стяжаем 11</w:t>
      </w:r>
      <w:r w:rsidRPr="00F7446E">
        <w:noBreakHyphen/>
        <w:t xml:space="preserve">е Совершенное Проницание Униграммы ИВО, стяжаем 134.217.728 Совершенных Основ </w:t>
      </w:r>
      <w:r w:rsidR="009B6045" w:rsidRPr="00F7446E">
        <w:t>Изначально Вышестоящего Отца.</w:t>
      </w:r>
    </w:p>
    <w:p w:rsidR="00F7446E" w:rsidRPr="00F7446E" w:rsidRDefault="00F7446E" w:rsidP="00BE76CB">
      <w:pPr>
        <w:ind w:firstLine="454"/>
      </w:pPr>
      <w:r w:rsidRPr="00F7446E">
        <w:t>Стяжаем 10</w:t>
      </w:r>
      <w:r w:rsidRPr="00F7446E">
        <w:noBreakHyphen/>
        <w:t xml:space="preserve">е. Совершенное Проницание Веры ИВО, стяжаем 67.108.864 Совершенных Параметодов </w:t>
      </w:r>
      <w:r w:rsidR="009B6045" w:rsidRPr="00F7446E">
        <w:t>Изначально Вышестоящего Отца.</w:t>
      </w:r>
    </w:p>
    <w:p w:rsidR="00F7446E" w:rsidRPr="00F7446E" w:rsidRDefault="00F7446E" w:rsidP="00BE76CB">
      <w:pPr>
        <w:ind w:firstLine="454"/>
      </w:pPr>
      <w:r w:rsidRPr="00F7446E">
        <w:t>Стяжаем 9</w:t>
      </w:r>
      <w:r w:rsidRPr="00F7446E">
        <w:noBreakHyphen/>
        <w:t xml:space="preserve">е Совершенное Проницание Тонкого миротела ИВО, стяжаем 33.554.432 Совершенных Мощи </w:t>
      </w:r>
      <w:r w:rsidR="009B6045" w:rsidRPr="00F7446E">
        <w:t>Изначально Вышестоящего Отца.</w:t>
      </w:r>
    </w:p>
    <w:p w:rsidR="00F7446E" w:rsidRPr="00F7446E" w:rsidRDefault="00F7446E" w:rsidP="00BE76CB">
      <w:pPr>
        <w:ind w:firstLine="454"/>
      </w:pPr>
      <w:r w:rsidRPr="00F7446E">
        <w:t>Стяжаем 8</w:t>
      </w:r>
      <w:r w:rsidRPr="00F7446E">
        <w:noBreakHyphen/>
        <w:t xml:space="preserve">е Совершенное Проницание Прав Любви ИВО, стяжая 16.777.216 Совершенных Прав </w:t>
      </w:r>
      <w:r w:rsidR="009B6045" w:rsidRPr="00F7446E">
        <w:t>Изначально Вышестоящего Отца.</w:t>
      </w:r>
    </w:p>
    <w:p w:rsidR="00F7446E" w:rsidRPr="00F7446E" w:rsidRDefault="00F7446E" w:rsidP="00BE76CB">
      <w:pPr>
        <w:ind w:firstLine="454"/>
      </w:pPr>
      <w:r w:rsidRPr="00F7446E">
        <w:t>Стяжаем 7</w:t>
      </w:r>
      <w:r w:rsidRPr="00F7446E">
        <w:noBreakHyphen/>
        <w:t xml:space="preserve">е Совершенное Проницание Столпа ИВО, стяжая 4.194.304 Совершенных Идей </w:t>
      </w:r>
      <w:r w:rsidR="009B6045" w:rsidRPr="00F7446E">
        <w:t>Изначально Вышестоящего Отца.</w:t>
      </w:r>
    </w:p>
    <w:p w:rsidR="00F7446E" w:rsidRPr="00F7446E" w:rsidRDefault="00F7446E" w:rsidP="00BE76CB">
      <w:pPr>
        <w:ind w:firstLine="454"/>
      </w:pPr>
      <w:r w:rsidRPr="00F7446E">
        <w:t>Стяжаем 6</w:t>
      </w:r>
      <w:r w:rsidRPr="00F7446E">
        <w:noBreakHyphen/>
        <w:t xml:space="preserve">е Совершенное Проницание Сутенности ИВО, стяжая 2.097.152 Совершенных Сутей </w:t>
      </w:r>
      <w:r w:rsidR="009B6045" w:rsidRPr="00F7446E">
        <w:t>Изначально Вышестоящего Отца.</w:t>
      </w:r>
    </w:p>
    <w:p w:rsidR="00F7446E" w:rsidRPr="00F7446E" w:rsidRDefault="00F7446E" w:rsidP="00BE76CB">
      <w:pPr>
        <w:ind w:firstLine="454"/>
      </w:pPr>
      <w:r w:rsidRPr="00F7446E">
        <w:t>Стяжаем 5</w:t>
      </w:r>
      <w:r w:rsidRPr="00F7446E">
        <w:noBreakHyphen/>
        <w:t xml:space="preserve">е Совершенное Проницание Престола ИВО, стяжая </w:t>
      </w:r>
      <w:bookmarkStart w:id="35" w:name="_Hlk41940916"/>
      <w:r w:rsidRPr="00F7446E">
        <w:t xml:space="preserve">1.048.576 </w:t>
      </w:r>
      <w:bookmarkEnd w:id="35"/>
      <w:r w:rsidRPr="00F7446E">
        <w:t xml:space="preserve">Совершенных Смыслов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4</w:t>
      </w:r>
      <w:r w:rsidRPr="00F7446E">
        <w:noBreakHyphen/>
        <w:t xml:space="preserve">е Совершенное Проницание Размышления ИВО, стяжаем 524.288 Совершенных Мыслей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3</w:t>
      </w:r>
      <w:r w:rsidRPr="00F7446E">
        <w:noBreakHyphen/>
        <w:t xml:space="preserve">е Совершенное Проницание Души ИВО, стяжаем 262.144 Совершенных Чувств </w:t>
      </w:r>
      <w:r w:rsidR="009B6045" w:rsidRPr="00F7446E">
        <w:t>Изначально Вышестоящего Отца.</w:t>
      </w:r>
    </w:p>
    <w:p w:rsidR="00F7446E" w:rsidRPr="00F7446E" w:rsidRDefault="00F7446E" w:rsidP="00BE76CB">
      <w:pPr>
        <w:ind w:firstLine="454"/>
      </w:pPr>
      <w:r w:rsidRPr="00F7446E">
        <w:t>Синтезируемся с Хум Изначально Вышестоящего Отца, стяжаем 2</w:t>
      </w:r>
      <w:r w:rsidRPr="00F7446E">
        <w:noBreakHyphen/>
        <w:t>е Совершен</w:t>
      </w:r>
      <w:bookmarkStart w:id="36" w:name="_Hlk41940963"/>
      <w:r w:rsidRPr="00F7446E">
        <w:t xml:space="preserve">ное Проницание Слова Отца ИВО, стяжаем 131.072 </w:t>
      </w:r>
      <w:bookmarkEnd w:id="36"/>
      <w:r w:rsidRPr="00F7446E">
        <w:t xml:space="preserve">Совершенных Ощущений </w:t>
      </w:r>
      <w:r w:rsidR="009B6045" w:rsidRPr="00F7446E">
        <w:t>Изначально Вышестоящего Отца.</w:t>
      </w:r>
    </w:p>
    <w:p w:rsidR="00F7446E" w:rsidRPr="00F7446E" w:rsidRDefault="00F7446E" w:rsidP="00BE76CB">
      <w:pPr>
        <w:ind w:firstLine="454"/>
      </w:pPr>
      <w:r w:rsidRPr="00F7446E">
        <w:t>И стяжаем 1</w:t>
      </w:r>
      <w:r w:rsidRPr="00F7446E">
        <w:noBreakHyphen/>
        <w:t xml:space="preserve">е Совершенное Проницание Физического миротела </w:t>
      </w:r>
      <w:r w:rsidR="009B6045" w:rsidRPr="00F7446E">
        <w:t>Изначально Вышестоящего Отца.</w:t>
      </w:r>
      <w:r w:rsidRPr="00F7446E">
        <w:t xml:space="preserve">, стяжаем 65.536 Совершенных Движений </w:t>
      </w:r>
      <w:r w:rsidR="009B6045" w:rsidRPr="00F7446E">
        <w:t>Изначально Вышестоящего Отца.</w:t>
      </w:r>
      <w:r w:rsidRPr="00F7446E">
        <w:t>.</w:t>
      </w:r>
    </w:p>
    <w:p w:rsidR="00F7446E" w:rsidRPr="00F7446E" w:rsidRDefault="00F7446E" w:rsidP="00BE76CB">
      <w:pPr>
        <w:ind w:firstLine="454"/>
      </w:pPr>
      <w:r w:rsidRPr="00F7446E">
        <w:t>И возжигаясь 64</w:t>
      </w:r>
      <w:r w:rsidRPr="00F7446E">
        <w:noBreakHyphen/>
        <w:t>мя Синтезами Проницания Изначально Вышестоящего Отца, стяжаем у Изначально Вышестоящего Отца Изначально Вышестоящее Совершенное Проницание каждому из нас, стяжая 64 Совершенные Истины 64</w:t>
      </w:r>
      <w:r w:rsidRPr="00F7446E">
        <w:noBreakHyphen/>
        <w:t>х Совершенных Проницаний Изначально Вышестоящего Отца.</w:t>
      </w:r>
    </w:p>
    <w:p w:rsidR="00F7446E" w:rsidRPr="00F7446E" w:rsidRDefault="00F7446E" w:rsidP="00BE76CB">
      <w:pPr>
        <w:ind w:firstLine="454"/>
      </w:pPr>
      <w:r w:rsidRPr="00F7446E">
        <w:t>И возжигаясь, синтезируемся с Хум Изначально Вышестоящего Отца, стяжая Синтез Изначально Вышестоящего Отца Изначально Вышестоящего Совершенного Проницания Изначально Вышестоящего Отца. Преображаемся каждым из нас.</w:t>
      </w:r>
    </w:p>
    <w:p w:rsidR="00F7446E" w:rsidRPr="00F7446E" w:rsidRDefault="00F7446E" w:rsidP="00BE76CB">
      <w:pPr>
        <w:ind w:firstLine="454"/>
      </w:pPr>
      <w:r w:rsidRPr="00F7446E">
        <w:t>Благодарим Изначально Вышестоящего Отца.</w:t>
      </w:r>
    </w:p>
    <w:p w:rsidR="00F7446E" w:rsidRPr="00F7446E" w:rsidRDefault="00F7446E" w:rsidP="00BE76CB">
      <w:pPr>
        <w:ind w:firstLine="454"/>
      </w:pPr>
    </w:p>
    <w:p w:rsidR="00F7446E" w:rsidRPr="00F7446E" w:rsidRDefault="00F7446E" w:rsidP="00BE76CB">
      <w:pPr>
        <w:ind w:firstLine="454"/>
      </w:pPr>
      <w:r w:rsidRPr="00F7446E">
        <w:t>Переходим, возвращаемся в зал Аватаров Синтеза Кут Хуми Фаинь 4 194 240</w:t>
      </w:r>
      <w:r w:rsidRPr="00F7446E">
        <w:noBreakHyphen/>
        <w:t>й ИВДИВО-Цельности, развёртываемся Учителем 41</w:t>
      </w:r>
      <w:r w:rsidRPr="00F7446E">
        <w:noBreakHyphen/>
        <w:t>го Синтеза в форме пред Аватарами Синтеза Кут Хуми Фаинь и просим преобразить каждого из нас и синтез нас на явление Итоговой практики 41</w:t>
      </w:r>
      <w:r w:rsidRPr="00F7446E">
        <w:noBreakHyphen/>
        <w:t>го Синтеза.</w:t>
      </w:r>
    </w:p>
    <w:p w:rsidR="0019330D" w:rsidRDefault="00F7446E" w:rsidP="00BE76CB">
      <w:pPr>
        <w:ind w:firstLine="454"/>
      </w:pPr>
      <w:r w:rsidRPr="00F7446E">
        <w:t>И вот здесь попробуйте, и возожгитесь всей мощью Синтеза двух дней физического выражения Синтеза каждым из нас, прямо вот мощью Синтеза, как бы поднимая его в теле, и звучим в пристройке к Синтез Синтезу Итоговой практикой двумя днями физического Отцовского Синтеза, сложенного в каждом из нас. Это вот умение не Синтез поднимать, а себя поднимать в объёме держащего Синтеза. И эманируем собою в зале пред Аватарами Синтеза Кут Хуми Фаинь. Возжигаемся Синтезначалом Синтеза в каждом из нас. Благодарим.</w:t>
      </w:r>
    </w:p>
    <w:p w:rsidR="00F7446E" w:rsidRPr="00242C83" w:rsidRDefault="00F7446E" w:rsidP="00242C83">
      <w:pPr>
        <w:pStyle w:val="12"/>
      </w:pPr>
      <w:bookmarkStart w:id="37" w:name="_Toc69482844"/>
      <w:r w:rsidRPr="00242C83">
        <w:t>Практика 10. Итоговая</w:t>
      </w:r>
      <w:bookmarkEnd w:id="37"/>
    </w:p>
    <w:p w:rsidR="00F7446E" w:rsidRPr="00F7446E" w:rsidRDefault="00F7446E" w:rsidP="00BE76CB">
      <w:pPr>
        <w:ind w:firstLine="454"/>
      </w:pPr>
      <w:r w:rsidRPr="00F7446E">
        <w:t>Синтезируемся с Хум Изначально Вышестоящего Отца, развёртываемся в зале пред Изначально Вышестоящим Отцом на 4 194 305-й ИВДИВО-Цельности, развёртываемся в форме Учителем 41-го Синтеза. Синтезируемся с Хум Изначально Вышестоящего Отца и просим за себя, и за всю группу, преобразить в объёме всего стяжённого Синтеза и Огня каждого из нас на итоговую практику в усилении Должностной Компетенции каждого из нас, стяжённым объёмом Истины Мудрости Изначально Вышестоящего Отца.</w:t>
      </w:r>
    </w:p>
    <w:p w:rsidR="00F7446E" w:rsidRPr="00F7446E" w:rsidRDefault="00F7446E" w:rsidP="00BE76CB">
      <w:pPr>
        <w:ind w:firstLine="454"/>
      </w:pPr>
      <w:r w:rsidRPr="00F7446E">
        <w:t>И вот здесь возжигаем, помимо того, что мы Учителя Синтеза, степень нашей Должностной Компетенции: Аватара Синтезности, Аватара ВШС, Аватара МАН, Аватара Изначально Вышестоящего Отца, Владыку такого-то, Учителя такого-то, Аватаров разных компетенций, возжигайте. Нам иногда не хватает вашей Должностной Компетенции в развитии Синтеза физически вами.</w:t>
      </w:r>
    </w:p>
    <w:p w:rsidR="00F7446E" w:rsidRPr="00F7446E" w:rsidRDefault="00F7446E" w:rsidP="00BE76CB">
      <w:pPr>
        <w:ind w:firstLine="454"/>
      </w:pPr>
      <w:r w:rsidRPr="00F7446E">
        <w:t>И проникаясь Изначально Вышестоящим Отцом, стяжаем Синтез Изначально Вышестоящего Отца 262145-ти Изначально Вышестояще Цельно каждому из нас в итоговой практике внутренне-внешним развитием Синтеза в каждом. Впитываем и внутренне, и внешне, усиляем действие Должностной Компетенции нами Синтезом.</w:t>
      </w:r>
    </w:p>
    <w:p w:rsidR="0019330D" w:rsidRDefault="00F7446E" w:rsidP="00BE76CB">
      <w:pPr>
        <w:ind w:firstLine="454"/>
      </w:pPr>
      <w:r w:rsidRPr="00F7446E">
        <w:t>Синтезируемся с Хум Изначально Вышестоящего Отца:</w:t>
      </w:r>
    </w:p>
    <w:p w:rsidR="00F7446E" w:rsidRPr="00F7446E" w:rsidRDefault="00F7446E" w:rsidP="00BE76CB">
      <w:pPr>
        <w:ind w:firstLine="454"/>
      </w:pPr>
      <w:r w:rsidRPr="00F7446E">
        <w:t>Стяжаем 65536 64-ллионов Огней.</w:t>
      </w:r>
    </w:p>
    <w:p w:rsidR="00F7446E" w:rsidRPr="00F7446E" w:rsidRDefault="00F7446E" w:rsidP="00BE76CB">
      <w:pPr>
        <w:ind w:firstLine="454"/>
      </w:pPr>
      <w:r w:rsidRPr="00F7446E">
        <w:t>Стяжаем 65536 64-ллионов Ядер Синтеза.</w:t>
      </w:r>
    </w:p>
    <w:p w:rsidR="00F7446E" w:rsidRPr="00F7446E" w:rsidRDefault="00F7446E" w:rsidP="00BE76CB">
      <w:pPr>
        <w:ind w:firstLine="454"/>
      </w:pPr>
      <w:r w:rsidRPr="00F7446E">
        <w:t>Стяжаем 65536 64-ллионов Субъядерностей 41-го Синтеза Изначально Вышестоящего Отца 262145-ти Изначально Вышестоящими Цельностями в каждом из нас и преображаемся, возжигаясь стяжённым.</w:t>
      </w:r>
    </w:p>
    <w:p w:rsidR="00F7446E" w:rsidRPr="00F7446E" w:rsidRDefault="00F7446E" w:rsidP="00BE76CB">
      <w:pPr>
        <w:ind w:firstLine="454"/>
      </w:pPr>
      <w:r w:rsidRPr="00F7446E">
        <w:t>Синтезируемся с Хум Изначально Вышестоящего Отца и просим записать Стандарт 41-го Синтеза во все стяжённые Огни, Ядра Синтеза и Субъядерности синтезфизически каждым из нас.</w:t>
      </w:r>
    </w:p>
    <w:p w:rsidR="00F7446E" w:rsidRPr="00F7446E" w:rsidRDefault="00F7446E" w:rsidP="00BE76CB">
      <w:pPr>
        <w:ind w:firstLine="454"/>
      </w:pPr>
      <w:r w:rsidRPr="00F7446E">
        <w:t>Синтезируемся с Хум Изначально Вышестоящего Отца и стяжаем Цельный Синтез и Цельный Огонь 262145-ти Изначально Вышестояще Цельно в каждом из нас 41-м Синтезом Изначально Вышестоящего Отца, возжигаемся.</w:t>
      </w:r>
    </w:p>
    <w:p w:rsidR="00F7446E" w:rsidRPr="00F7446E" w:rsidRDefault="00F7446E" w:rsidP="00BE76CB">
      <w:pPr>
        <w:ind w:firstLine="454"/>
      </w:pPr>
      <w:r w:rsidRPr="00F7446E">
        <w:t>Синтезируемся с Хум Изначально Вышестоящего Отца, стяжаем 262145 Синтезов Изначально Вышестоящего Отца.</w:t>
      </w:r>
    </w:p>
    <w:p w:rsidR="00F7446E" w:rsidRPr="00F7446E" w:rsidRDefault="00F7446E" w:rsidP="00BE76CB">
      <w:pPr>
        <w:ind w:firstLine="454"/>
      </w:pPr>
      <w:r w:rsidRPr="00F7446E">
        <w:t>Стяжаем 262144-рицу Человека Изначально Вышестоящего Отца в стяжании Человека Изначально Вышестоящего Отца 262144-ричного каждым из нас, преображаемся стяжённым Синтезом, развёртываясь гулкостью Синтеза в каждом из нас, эманируя Синтез собой в зале Изначально Вышестоящему Отцу.</w:t>
      </w:r>
    </w:p>
    <w:p w:rsidR="00F7446E" w:rsidRPr="00F7446E" w:rsidRDefault="00F7446E" w:rsidP="00BE76CB">
      <w:pPr>
        <w:ind w:firstLine="454"/>
      </w:pPr>
      <w:r w:rsidRPr="00F7446E">
        <w:t>И в этой эманации внутренне-внешне стяжаем 64 Инструмента 41-го Синтеза, стяжая 64 Синтеза Изначально Вышестоящего Отца в каждом из нас.</w:t>
      </w:r>
    </w:p>
    <w:p w:rsidR="00F7446E" w:rsidRPr="00F7446E" w:rsidRDefault="00F7446E" w:rsidP="00BE76CB">
      <w:pPr>
        <w:ind w:firstLine="454"/>
      </w:pPr>
      <w:r w:rsidRPr="00F7446E">
        <w:t>Стяжаем 64-рицу Служения, стяжая 64 Синтеза Изначально Вышестоящего Отца в каждом из нас.</w:t>
      </w:r>
    </w:p>
    <w:p w:rsidR="00F7446E" w:rsidRPr="003900D7" w:rsidRDefault="00F7446E" w:rsidP="00BE76CB">
      <w:pPr>
        <w:ind w:firstLine="454"/>
      </w:pPr>
      <w:r w:rsidRPr="003900D7">
        <w:t>Стяжаем 64-рицу Человека Изначально Вышестоящего Отца и 64 Синтеза Изначально Вышестоящего Отца в каждом из нас.</w:t>
      </w:r>
    </w:p>
    <w:p w:rsidR="00F7446E" w:rsidRPr="003900D7" w:rsidRDefault="00F7446E" w:rsidP="00BE76CB">
      <w:pPr>
        <w:ind w:firstLine="454"/>
      </w:pPr>
      <w:r w:rsidRPr="003900D7">
        <w:t>Стяжаем 16384 Гена Изначально Вышестоящего Отца и 16384 Синтеза Изначально Вышестоящего Отца в каждом из нас. И, возжигаясь, преображаемся на уровне 16384-х Генов.</w:t>
      </w:r>
    </w:p>
    <w:p w:rsidR="00F7446E" w:rsidRPr="003900D7" w:rsidRDefault="009B6045" w:rsidP="00BE76CB">
      <w:pPr>
        <w:ind w:firstLine="454"/>
      </w:pPr>
      <w:r w:rsidRPr="003900D7">
        <w:t>Стяжаем С</w:t>
      </w:r>
      <w:r w:rsidR="00F7446E" w:rsidRPr="003900D7">
        <w:t>интез Частей геномностью Человека Изначально Вышестоящего Отца базово 64-ричного в каждом из нас, усиляя синтезирование 64-х фундаментальностей, как, или ИВДИВО-иерархических Частей 64-х. Ими входим в стяжание 64-х явлений синтеза Частей 64-х тел Метагалактических, ими входим в стяжание явления концентрации Частей от Физического миротела до Изначально Вышестоящего Отца Изначально Вышестоящего Отца в явлении ИВДИВО каждого каждому из нас.</w:t>
      </w:r>
    </w:p>
    <w:p w:rsidR="00F7446E" w:rsidRPr="003900D7" w:rsidRDefault="00F7446E" w:rsidP="00BE76CB">
      <w:pPr>
        <w:ind w:firstLine="454"/>
      </w:pPr>
      <w:r w:rsidRPr="003900D7">
        <w:t>И стяжаем следующее явление 64-х Стать-Частей в явлении Аватар-Ипостасей каждому из нас 16384-ричным явлением Синтеза Изначально Вышестоящего Отца, усиляя Гены Изначально Вышестоящего Отца в каждом из нас и Ген Изначально Вышестоящего Отца.</w:t>
      </w:r>
    </w:p>
    <w:p w:rsidR="00F7446E" w:rsidRPr="003900D7" w:rsidRDefault="00F7446E" w:rsidP="00BE76CB">
      <w:pPr>
        <w:ind w:firstLine="454"/>
      </w:pPr>
      <w:r w:rsidRPr="003900D7">
        <w:t>И возжигаясь, далее стяжаем 32 768 ИВДИВО-реализаций. Стяжаем 32 768 Синтезов Изначально Вышестоящего Отца и, преображаясь этим, возжигаясь, развёртываясь Цельностью пред Изначально Вышестоящим Отцом.</w:t>
      </w:r>
    </w:p>
    <w:p w:rsidR="0019330D" w:rsidRPr="003900D7" w:rsidRDefault="00F7446E" w:rsidP="00BE76CB">
      <w:pPr>
        <w:ind w:firstLine="454"/>
      </w:pPr>
      <w:r w:rsidRPr="003900D7">
        <w:t>Синтезируемся с Хум Изначально Вышестоящего Отца и стяжаем Синтез Книги Синтеза 41-го Синтеза каждому из нас, наделяемся Синтезом. И с этим Синтезом переходим в Библиотеку Изначально Вышестоящего Дома Изначально Вышестоящего Отца, развёртываемся пред Аватарами Синтеза Кут Хуми Фаинь, концентрируем эманацию Синтеза Книги Синтеза. И просим выделить Аватаров Синтеза Кут Хуми Фаинь 41-ю Книгу Синтеза каждому из нас. Принимаем, берём в руки Книгу Синтеза.</w:t>
      </w:r>
    </w:p>
    <w:p w:rsidR="00F7446E" w:rsidRPr="003900D7" w:rsidRDefault="00F7446E" w:rsidP="00BE76CB">
      <w:pPr>
        <w:ind w:firstLine="454"/>
      </w:pPr>
      <w:r w:rsidRPr="003900D7">
        <w:t>Синтезируемся с Хум Аватара Синтеза Кут Хуми и в явлении выражения Аватаров Синтеза Кут Хуми Фаинь переходим в максимально высокое частно-служебное здание, развёртываемся на 17-м этаже около рабочего стола, рядом с ним. Кладём Книгу на стол, присаживаемся за рабочее кресло.</w:t>
      </w:r>
    </w:p>
    <w:p w:rsidR="0019330D" w:rsidRPr="003900D7" w:rsidRDefault="00F7446E" w:rsidP="00BE76CB">
      <w:pPr>
        <w:ind w:firstLine="454"/>
      </w:pPr>
      <w:r w:rsidRPr="003900D7">
        <w:t>И возжигаем всё стяжённое, возожжённое и развёрнутое Стандартом Изначально Вышестоящего Отца двумя днями 41-го Синтеза, возжигая ИВДИВО каждого частно-служебным зданием внутренне-внешним Миром Изначально Вышестоящего Отца данным Синтезом.</w:t>
      </w:r>
    </w:p>
    <w:p w:rsidR="00F7446E" w:rsidRPr="003900D7" w:rsidRDefault="00F7446E" w:rsidP="00BE76CB">
      <w:pPr>
        <w:ind w:firstLine="454"/>
      </w:pPr>
      <w:r w:rsidRPr="003900D7">
        <w:t>Берём в руки Книгу 40-го Синтеза. Возвращаемся в Библиотеку Аватаров Синтеза Кут Хуми Фаинь, сдаём Книгу 40-го Синтеза. Благодарим за подготовку, переподготовку, реализацию, развитие, любые виды ночных, дневных подготовок и дальнейшее движение ростом и развитием каждым из нас.</w:t>
      </w:r>
    </w:p>
    <w:p w:rsidR="00F7446E" w:rsidRPr="003900D7" w:rsidRDefault="00F7446E" w:rsidP="00BE76CB">
      <w:pPr>
        <w:ind w:firstLine="454"/>
      </w:pPr>
      <w:r w:rsidRPr="003900D7">
        <w:t>И стяжаем подготовку разных видов действия выражения Аватаров Синтеза Книгой 41-го Синтеза каждым из нас. Благодарим Аватаров Синтеза Кут Хуми Фаинь.</w:t>
      </w:r>
    </w:p>
    <w:p w:rsidR="00F7446E" w:rsidRPr="003900D7" w:rsidRDefault="00F7446E" w:rsidP="00BE76CB">
      <w:pPr>
        <w:ind w:firstLine="454"/>
      </w:pPr>
      <w:r w:rsidRPr="003900D7">
        <w:t>Возвращаемся в зал Изначально Вышестоящего Отца, развёртываемся пред Изначально Вышестоящим Отцом и стяжаем 13 Ядер Синтеза Изначально Вышестоящего Отца 41-м ракурсом Синтеза в каждом из нас.</w:t>
      </w:r>
    </w:p>
    <w:p w:rsidR="00F7446E" w:rsidRPr="003900D7" w:rsidRDefault="00F7446E" w:rsidP="00BE76CB">
      <w:pPr>
        <w:ind w:firstLine="454"/>
      </w:pPr>
      <w:r w:rsidRPr="003900D7">
        <w:t>Синтезируемся с Хум Изначально Вышестоящего Отца, стяжаем четыре Ядра 41-го Синтеза подразделению ИВДИВО Санкт-Петербург.</w:t>
      </w:r>
    </w:p>
    <w:p w:rsidR="00F7446E" w:rsidRPr="003900D7" w:rsidRDefault="00F7446E" w:rsidP="00BE76CB">
      <w:pPr>
        <w:ind w:firstLine="454"/>
      </w:pPr>
      <w:r w:rsidRPr="003900D7">
        <w:t>Стяжаем четыре Ядра 41-го Синтеза подразделению ИВДИВО Ладога.</w:t>
      </w:r>
    </w:p>
    <w:p w:rsidR="00F7446E" w:rsidRPr="003900D7" w:rsidRDefault="00F7446E" w:rsidP="00BE76CB">
      <w:pPr>
        <w:ind w:firstLine="454"/>
      </w:pPr>
      <w:r w:rsidRPr="003900D7">
        <w:t>Стяжаем четыре Ядра 41-го Синтеза каждому из нас.</w:t>
      </w:r>
    </w:p>
    <w:p w:rsidR="00F7446E" w:rsidRPr="003900D7" w:rsidRDefault="00F7446E" w:rsidP="00BE76CB">
      <w:pPr>
        <w:ind w:firstLine="454"/>
      </w:pPr>
      <w:r w:rsidRPr="003900D7">
        <w:t xml:space="preserve">И стяжаем Ядро Синтеза сорока одного Синтеза Изначально Вышестоящего Отца каждому из нас, стяжая в Ядра Синтеза 512-ричный Заряд Синтеза Изначально Вышестоящего Отца в усилении Синтеза каждым из нас. И возжигаясь </w:t>
      </w:r>
      <w:r w:rsidR="007965ED" w:rsidRPr="003900D7">
        <w:t>тринадцатью</w:t>
      </w:r>
      <w:r w:rsidRPr="003900D7">
        <w:t xml:space="preserve"> Ядрами Синтеза, вспыхиваем ими.</w:t>
      </w:r>
    </w:p>
    <w:p w:rsidR="00F7446E" w:rsidRPr="00F7446E" w:rsidRDefault="00F7446E" w:rsidP="00BE76CB">
      <w:pPr>
        <w:ind w:firstLine="454"/>
      </w:pPr>
      <w:r w:rsidRPr="003900D7">
        <w:t>Благодарим Изначально Вышестояще</w:t>
      </w:r>
      <w:r w:rsidRPr="00F7446E">
        <w:t>го Отца за Синтез, реализацию, развёртывание, новые виды действий, тренингов в</w:t>
      </w:r>
      <w:r w:rsidR="007965ED">
        <w:t>нутренне-внешне, развития Воли Физического тела и Памяти Исти</w:t>
      </w:r>
      <w:r w:rsidRPr="00F7446E">
        <w:t>ной Синтеза Воли Изначально Вышестоящего Отца в каждом из нас.</w:t>
      </w:r>
    </w:p>
    <w:p w:rsidR="00F7446E" w:rsidRPr="00F7446E" w:rsidRDefault="00F7446E" w:rsidP="00BE76CB">
      <w:pPr>
        <w:ind w:firstLine="454"/>
      </w:pPr>
      <w:r w:rsidRPr="00F7446E">
        <w:t>Развёртываемся синтезфизически Изначально Вышестоящим Отцом, и реализуем собою Изначально Вышестоящего Отца 41</w:t>
      </w:r>
      <w:r w:rsidR="007965ED">
        <w:t>-м</w:t>
      </w:r>
      <w:r w:rsidRPr="00F7446E">
        <w:t xml:space="preserve"> Синтезом в данном зале в теле, регистрируем фиксацию Отца.</w:t>
      </w:r>
    </w:p>
    <w:p w:rsidR="00F7446E" w:rsidRPr="00F7446E" w:rsidRDefault="00F7446E" w:rsidP="00BE76CB">
      <w:pPr>
        <w:ind w:firstLine="454"/>
      </w:pPr>
      <w:r w:rsidRPr="00F7446E">
        <w:t>И уже физически с Изначально Вышестоящим Отцом эманируем всё стяжённое, возожжённое в ИВДИВО, а далее концентрируем вместе с Отцом эманацию в ИВДИВО Санкт-Петербург, фиксацию четырёх Ядер</w:t>
      </w:r>
      <w:r w:rsidR="007965ED">
        <w:t>, фиксируем</w:t>
      </w:r>
      <w:r w:rsidRPr="00F7446E">
        <w:t xml:space="preserve"> 41-й Синтез четырьмя ядрами в ИВДИВО Санкт-Петербург. Преображая, и концентрируем действие Александрийского Человека в фиксации в Столпе Столпом Волей четырёх Ядер Синтеза 41-го Синтеза в ИВДИВО Санкт-Петербург.</w:t>
      </w:r>
    </w:p>
    <w:p w:rsidR="00F7446E" w:rsidRPr="00F7446E" w:rsidRDefault="00F7446E" w:rsidP="00BE76CB">
      <w:pPr>
        <w:ind w:firstLine="454"/>
      </w:pPr>
      <w:r w:rsidRPr="00F7446E">
        <w:t>Эманируем в ИВДИВО Ладогу, фиксируя четыре Ядра 41-го Синтеза, усиляя Столп подразделения Ладоги четырьмя Ядрами 41-го Синтеза, преображая все Ядра Синтеза, до этого зафиксированные в Столпе подразделения ИВДИВО Ладоги.</w:t>
      </w:r>
    </w:p>
    <w:p w:rsidR="00F7446E" w:rsidRPr="00F7446E" w:rsidRDefault="00F7446E" w:rsidP="00BE76CB">
      <w:pPr>
        <w:ind w:firstLine="454"/>
      </w:pPr>
      <w:r w:rsidRPr="00F7446E">
        <w:t>Далее эманируем в ИВДИВО Должностной Компетенции, ИВДИВО каждого из нас, фиксируя четыре Ядра Синтеза 41-го Синтеза в позвоночник каждому из нас.</w:t>
      </w:r>
    </w:p>
    <w:p w:rsidR="00F7446E" w:rsidRPr="00F7446E" w:rsidRDefault="00F7446E" w:rsidP="00BE76CB">
      <w:pPr>
        <w:ind w:firstLine="454"/>
      </w:pPr>
      <w:r w:rsidRPr="00F7446E">
        <w:t>И итогово, фиксируя вокруг развёртку 12-ти Ядер с 32-я ядрышками в цельности явления Синтеза Изначально Вышестоящего Отца действующих Ядер Синтеза в каждом из нас.</w:t>
      </w:r>
    </w:p>
    <w:p w:rsidR="00F7446E" w:rsidRPr="00F7446E" w:rsidRDefault="00F7446E" w:rsidP="00BE76CB">
      <w:pPr>
        <w:ind w:firstLine="454"/>
      </w:pPr>
      <w:r w:rsidRPr="00F7446E">
        <w:t xml:space="preserve">И эманируем всё стяжённое, возожжённое с фиксацией явления Ядра Синтеза сорока одного Синтеза Изначально Вышестоящего Отца с концентрацией в цельности ИВДИВО каждого с 32-я ядрышками в целом вокруг Ядра итогового Синтеза </w:t>
      </w:r>
      <w:r w:rsidR="007965ED" w:rsidRPr="00F7446E">
        <w:t xml:space="preserve">сорока одного </w:t>
      </w:r>
      <w:r w:rsidRPr="00F7446E">
        <w:t>Синтеза в каждом из нас.</w:t>
      </w:r>
    </w:p>
    <w:p w:rsidR="00F7446E" w:rsidRPr="00F7446E" w:rsidRDefault="00F7446E" w:rsidP="00BE76CB">
      <w:pPr>
        <w:ind w:firstLine="454"/>
      </w:pPr>
      <w:r w:rsidRPr="00F7446E">
        <w:t>И итогово эманируем в Изначально Вышестоящий Дом Изначально Вышестоящего Отца, возжигаемся явлением физического выражения Синтеза Отца в каждом из нас, преображаемся Истиной Синтеза Воли в каждом. И выходим из итоговой практики 41-го Синтеза.</w:t>
      </w:r>
    </w:p>
    <w:p w:rsidR="00F7446E" w:rsidRPr="00F7446E" w:rsidRDefault="00F7446E" w:rsidP="00BE76CB">
      <w:pPr>
        <w:ind w:firstLine="454"/>
      </w:pPr>
      <w:r w:rsidRPr="00F7446E">
        <w:t>И завершаем Синтез собою этим.</w:t>
      </w:r>
    </w:p>
    <w:p w:rsidR="00F7446E" w:rsidRPr="00F7446E" w:rsidRDefault="00F7446E" w:rsidP="00BE76CB">
      <w:pPr>
        <w:ind w:firstLine="454"/>
      </w:pPr>
    </w:p>
    <w:p w:rsidR="00A00B4B" w:rsidRDefault="00F7446E" w:rsidP="00BE76CB">
      <w:pPr>
        <w:ind w:firstLine="454"/>
      </w:pPr>
      <w:r w:rsidRPr="00F7446E">
        <w:t>Спасибо вам большое. На этом Синтез завершён. Вам не то чтобы рекомендация, а просто попробуйте сохранить в долгосрочной перспективе то, что мы с вами сложили в течение этих двух дней. Ну и собственно развивайтесь этим! Спасибо большое. В декабре на 42-м Синтезе увидимся. Спасибо большое!</w:t>
      </w:r>
    </w:p>
    <w:p w:rsidR="003900D7" w:rsidRDefault="003900D7" w:rsidP="00BE76CB">
      <w:pPr>
        <w:ind w:firstLine="454"/>
      </w:pPr>
    </w:p>
    <w:p w:rsidR="003900D7" w:rsidRDefault="003900D7">
      <w:pPr>
        <w:jc w:val="left"/>
      </w:pPr>
      <w:r>
        <w:br w:type="page"/>
      </w:r>
    </w:p>
    <w:p w:rsidR="00C60017" w:rsidRPr="002E299B" w:rsidRDefault="00C60017" w:rsidP="00C60017">
      <w:pPr>
        <w:jc w:val="center"/>
        <w:rPr>
          <w:b/>
          <w:sz w:val="20"/>
          <w:szCs w:val="20"/>
        </w:rPr>
      </w:pPr>
      <w:r w:rsidRPr="002E299B">
        <w:rPr>
          <w:b/>
          <w:sz w:val="20"/>
          <w:szCs w:val="20"/>
        </w:rPr>
        <w:t>Кут Хуми, Ольга Сердюк</w:t>
      </w:r>
    </w:p>
    <w:p w:rsidR="002E299B" w:rsidRPr="002E299B" w:rsidRDefault="00C60017" w:rsidP="00C60017">
      <w:pPr>
        <w:pStyle w:val="ad"/>
        <w:jc w:val="center"/>
        <w:rPr>
          <w:rFonts w:ascii="Times New Roman" w:hAnsi="Times New Roman" w:cs="Times New Roman"/>
          <w:b/>
          <w:sz w:val="20"/>
          <w:szCs w:val="20"/>
        </w:rPr>
      </w:pPr>
      <w:r w:rsidRPr="002E299B">
        <w:rPr>
          <w:rFonts w:ascii="Times New Roman" w:hAnsi="Times New Roman" w:cs="Times New Roman"/>
          <w:b/>
          <w:sz w:val="20"/>
          <w:szCs w:val="20"/>
        </w:rPr>
        <w:t>41</w:t>
      </w:r>
      <w:r w:rsidRPr="002E299B">
        <w:rPr>
          <w:rFonts w:ascii="Times New Roman" w:hAnsi="Times New Roman" w:cs="Times New Roman"/>
          <w:b/>
          <w:sz w:val="20"/>
          <w:szCs w:val="20"/>
        </w:rPr>
        <w:t xml:space="preserve"> (0</w:t>
      </w:r>
      <w:r w:rsidRPr="002E299B">
        <w:rPr>
          <w:rFonts w:ascii="Times New Roman" w:hAnsi="Times New Roman" w:cs="Times New Roman"/>
          <w:b/>
          <w:sz w:val="20"/>
          <w:szCs w:val="20"/>
        </w:rPr>
        <w:t>9</w:t>
      </w:r>
      <w:r w:rsidRPr="002E299B">
        <w:rPr>
          <w:rFonts w:ascii="Times New Roman" w:hAnsi="Times New Roman" w:cs="Times New Roman"/>
          <w:b/>
          <w:sz w:val="20"/>
          <w:szCs w:val="20"/>
        </w:rPr>
        <w:t xml:space="preserve">) Синтез </w:t>
      </w:r>
      <w:r w:rsidR="002E299B" w:rsidRPr="002E299B">
        <w:rPr>
          <w:rFonts w:ascii="Times New Roman" w:hAnsi="Times New Roman" w:cs="Times New Roman"/>
          <w:b/>
          <w:sz w:val="20"/>
          <w:szCs w:val="20"/>
        </w:rPr>
        <w:t xml:space="preserve">Ипостаси </w:t>
      </w:r>
    </w:p>
    <w:p w:rsidR="00C60017" w:rsidRPr="002E299B" w:rsidRDefault="002E299B" w:rsidP="00C60017">
      <w:pPr>
        <w:pStyle w:val="ad"/>
        <w:jc w:val="center"/>
        <w:rPr>
          <w:rFonts w:ascii="Times New Roman" w:hAnsi="Times New Roman" w:cs="Times New Roman"/>
          <w:b/>
          <w:sz w:val="20"/>
          <w:szCs w:val="20"/>
        </w:rPr>
      </w:pPr>
      <w:r w:rsidRPr="002E299B">
        <w:rPr>
          <w:rFonts w:ascii="Times New Roman" w:hAnsi="Times New Roman" w:cs="Times New Roman"/>
          <w:b/>
          <w:sz w:val="20"/>
          <w:szCs w:val="20"/>
        </w:rPr>
        <w:t>Изначально Вышестоящего Отца</w:t>
      </w:r>
    </w:p>
    <w:p w:rsidR="002E299B" w:rsidRPr="002E299B" w:rsidRDefault="002E299B" w:rsidP="00C60017">
      <w:pPr>
        <w:pStyle w:val="ad"/>
        <w:jc w:val="center"/>
        <w:rPr>
          <w:rFonts w:ascii="Times New Roman" w:hAnsi="Times New Roman" w:cs="Times New Roman"/>
          <w:b/>
          <w:sz w:val="20"/>
          <w:szCs w:val="20"/>
        </w:rPr>
      </w:pPr>
      <w:r w:rsidRPr="002E299B">
        <w:rPr>
          <w:rFonts w:ascii="Times New Roman" w:hAnsi="Times New Roman" w:cs="Times New Roman"/>
          <w:b/>
          <w:sz w:val="20"/>
          <w:szCs w:val="20"/>
        </w:rPr>
        <w:t>в Высокой Цельной Метагалактике</w:t>
      </w:r>
    </w:p>
    <w:p w:rsidR="00C60017" w:rsidRPr="00CB6FE5" w:rsidRDefault="00C60017" w:rsidP="00C60017">
      <w:pPr>
        <w:jc w:val="center"/>
        <w:rPr>
          <w:sz w:val="20"/>
          <w:szCs w:val="20"/>
        </w:rPr>
      </w:pPr>
      <w:r w:rsidRPr="002E299B">
        <w:rPr>
          <w:sz w:val="20"/>
          <w:szCs w:val="20"/>
        </w:rPr>
        <w:t>Серия: «</w:t>
      </w:r>
      <w:r w:rsidRPr="002E299B">
        <w:rPr>
          <w:bCs/>
          <w:sz w:val="20"/>
          <w:szCs w:val="20"/>
          <w:shd w:val="clear" w:color="auto" w:fill="FFFFFF"/>
        </w:rPr>
        <w:t>Третий курс Ипостаси ИВО</w:t>
      </w:r>
      <w:r w:rsidRPr="002E299B">
        <w:rPr>
          <w:sz w:val="20"/>
          <w:szCs w:val="20"/>
        </w:rPr>
        <w:t>»</w:t>
      </w:r>
    </w:p>
    <w:p w:rsidR="00C60017" w:rsidRPr="00CB6FE5" w:rsidRDefault="00C60017" w:rsidP="00C60017">
      <w:pPr>
        <w:jc w:val="center"/>
        <w:rPr>
          <w:sz w:val="20"/>
          <w:szCs w:val="20"/>
        </w:rPr>
      </w:pPr>
    </w:p>
    <w:p w:rsidR="00C60017" w:rsidRPr="00CB6FE5" w:rsidRDefault="00C60017" w:rsidP="00C60017">
      <w:pPr>
        <w:jc w:val="center"/>
        <w:rPr>
          <w:b/>
          <w:sz w:val="20"/>
          <w:szCs w:val="20"/>
        </w:rPr>
      </w:pPr>
      <w:r w:rsidRPr="00CB6FE5">
        <w:rPr>
          <w:b/>
          <w:sz w:val="20"/>
          <w:szCs w:val="20"/>
        </w:rPr>
        <w:t xml:space="preserve">Книга </w:t>
      </w:r>
      <w:r>
        <w:rPr>
          <w:b/>
          <w:sz w:val="20"/>
          <w:szCs w:val="20"/>
        </w:rPr>
        <w:t>девятая</w:t>
      </w:r>
    </w:p>
    <w:p w:rsidR="00C60017" w:rsidRPr="00CB6FE5" w:rsidRDefault="00C60017" w:rsidP="00C60017">
      <w:pPr>
        <w:spacing w:before="120"/>
        <w:jc w:val="center"/>
        <w:rPr>
          <w:sz w:val="20"/>
          <w:szCs w:val="20"/>
        </w:rPr>
      </w:pPr>
      <w:r w:rsidRPr="00CB6FE5">
        <w:rPr>
          <w:sz w:val="20"/>
          <w:szCs w:val="20"/>
        </w:rPr>
        <w:t>Ведущий курса – О.А. Сердюк</w:t>
      </w:r>
    </w:p>
    <w:p w:rsidR="00C60017" w:rsidRPr="00CB6FE5" w:rsidRDefault="00C60017" w:rsidP="00C60017">
      <w:pPr>
        <w:jc w:val="center"/>
        <w:rPr>
          <w:sz w:val="20"/>
          <w:szCs w:val="20"/>
        </w:rPr>
      </w:pPr>
      <w:r>
        <w:rPr>
          <w:sz w:val="20"/>
          <w:szCs w:val="20"/>
        </w:rPr>
        <w:t>21-22</w:t>
      </w:r>
      <w:r>
        <w:rPr>
          <w:sz w:val="20"/>
          <w:szCs w:val="20"/>
        </w:rPr>
        <w:t xml:space="preserve"> </w:t>
      </w:r>
      <w:r>
        <w:rPr>
          <w:sz w:val="20"/>
          <w:szCs w:val="20"/>
        </w:rPr>
        <w:t>ноября</w:t>
      </w:r>
      <w:r w:rsidRPr="00CB6FE5">
        <w:rPr>
          <w:sz w:val="20"/>
          <w:szCs w:val="20"/>
        </w:rPr>
        <w:t xml:space="preserve"> 2020г., Санкт-Петербург</w:t>
      </w:r>
    </w:p>
    <w:p w:rsidR="00C60017" w:rsidRPr="00CB6FE5" w:rsidRDefault="00C60017" w:rsidP="00C60017">
      <w:pPr>
        <w:pBdr>
          <w:bottom w:val="single" w:sz="6" w:space="0" w:color="auto"/>
        </w:pBdr>
        <w:spacing w:after="80"/>
        <w:rPr>
          <w:sz w:val="20"/>
          <w:szCs w:val="20"/>
        </w:rPr>
      </w:pPr>
      <w:r w:rsidRPr="00CB6FE5">
        <w:rPr>
          <w:sz w:val="20"/>
          <w:szCs w:val="20"/>
        </w:rPr>
        <w:t>© О.А. Сердюк, 2020</w:t>
      </w:r>
    </w:p>
    <w:tbl>
      <w:tblPr>
        <w:tblW w:w="7087" w:type="dxa"/>
        <w:jc w:val="center"/>
        <w:tblLook w:val="04A0" w:firstRow="1" w:lastRow="0" w:firstColumn="1" w:lastColumn="0" w:noHBand="0" w:noVBand="1"/>
      </w:tblPr>
      <w:tblGrid>
        <w:gridCol w:w="2552"/>
        <w:gridCol w:w="2126"/>
        <w:gridCol w:w="2409"/>
      </w:tblGrid>
      <w:tr w:rsidR="00C60017" w:rsidRPr="00CB6FE5" w:rsidTr="00341E1F">
        <w:trPr>
          <w:trHeight w:val="362"/>
          <w:jc w:val="center"/>
        </w:trPr>
        <w:tc>
          <w:tcPr>
            <w:tcW w:w="7087" w:type="dxa"/>
            <w:gridSpan w:val="3"/>
            <w:vAlign w:val="center"/>
          </w:tcPr>
          <w:p w:rsidR="00C60017" w:rsidRPr="00CB6FE5" w:rsidRDefault="00C60017" w:rsidP="00341E1F">
            <w:pPr>
              <w:tabs>
                <w:tab w:val="left" w:pos="1233"/>
              </w:tabs>
              <w:rPr>
                <w:rFonts w:eastAsia="Times New Roman"/>
                <w:sz w:val="20"/>
                <w:szCs w:val="20"/>
                <w:lang w:eastAsia="ru-RU"/>
              </w:rPr>
            </w:pPr>
            <w:r w:rsidRPr="00CB6FE5">
              <w:rPr>
                <w:rFonts w:eastAsia="Times New Roman"/>
                <w:sz w:val="20"/>
                <w:szCs w:val="20"/>
                <w:lang w:eastAsia="ru-RU"/>
              </w:rPr>
              <w:t>Набор и проверка текста:</w:t>
            </w:r>
          </w:p>
        </w:tc>
      </w:tr>
      <w:tr w:rsidR="00C60017" w:rsidRPr="00CB6FE5" w:rsidTr="00341E1F">
        <w:trPr>
          <w:trHeight w:val="4473"/>
          <w:jc w:val="center"/>
        </w:trPr>
        <w:tc>
          <w:tcPr>
            <w:tcW w:w="2552" w:type="dxa"/>
          </w:tcPr>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Фаина Аватарова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Лада Агаркова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Валентина Адонкина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Светлана Александрова</w:t>
            </w:r>
          </w:p>
          <w:p w:rsidR="00C60017"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Светлана Анттила</w:t>
            </w:r>
          </w:p>
          <w:p w:rsidR="002E299B" w:rsidRPr="00930273" w:rsidRDefault="002E299B" w:rsidP="00341E1F">
            <w:pPr>
              <w:tabs>
                <w:tab w:val="left" w:pos="1212"/>
              </w:tabs>
              <w:rPr>
                <w:rFonts w:eastAsia="Times New Roman"/>
                <w:sz w:val="18"/>
                <w:szCs w:val="18"/>
                <w:lang w:eastAsia="ru-RU"/>
              </w:rPr>
            </w:pPr>
            <w:r>
              <w:rPr>
                <w:rFonts w:eastAsia="Times New Roman"/>
                <w:sz w:val="18"/>
                <w:szCs w:val="18"/>
                <w:lang w:eastAsia="ru-RU"/>
              </w:rPr>
              <w:t>Лариса Арапова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Татьяна Архипова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Марина Бартенева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Неля Беляева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Марина Газзаева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Вера Гасова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Ливия Голованова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Жанна Гречуха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Ирина Демяник</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Анна Дубинина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Татьяна Елисеева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Лидия Еременко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Ольга Жуковская</w:t>
            </w:r>
          </w:p>
          <w:p w:rsidR="00C60017" w:rsidRPr="00930273" w:rsidRDefault="002E299B" w:rsidP="00341E1F">
            <w:pPr>
              <w:tabs>
                <w:tab w:val="left" w:pos="1212"/>
              </w:tabs>
              <w:rPr>
                <w:rFonts w:eastAsia="Times New Roman"/>
                <w:sz w:val="18"/>
                <w:szCs w:val="18"/>
                <w:lang w:eastAsia="ru-RU"/>
              </w:rPr>
            </w:pPr>
            <w:r w:rsidRPr="00930273">
              <w:rPr>
                <w:rFonts w:eastAsia="Times New Roman"/>
                <w:sz w:val="18"/>
                <w:szCs w:val="18"/>
                <w:lang w:eastAsia="ru-RU"/>
              </w:rPr>
              <w:t>Татьяна Журавлева</w:t>
            </w:r>
          </w:p>
          <w:p w:rsidR="00C60017" w:rsidRPr="00930273" w:rsidRDefault="00C60017" w:rsidP="00341E1F">
            <w:pPr>
              <w:tabs>
                <w:tab w:val="left" w:pos="1212"/>
              </w:tabs>
              <w:rPr>
                <w:rFonts w:eastAsia="Times New Roman"/>
                <w:sz w:val="18"/>
                <w:szCs w:val="18"/>
                <w:lang w:eastAsia="ru-RU"/>
              </w:rPr>
            </w:pPr>
          </w:p>
        </w:tc>
        <w:tc>
          <w:tcPr>
            <w:tcW w:w="2126" w:type="dxa"/>
          </w:tcPr>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Галина Завьялова</w:t>
            </w:r>
          </w:p>
          <w:p w:rsidR="00C60017"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Марина Знатнова</w:t>
            </w:r>
          </w:p>
          <w:p w:rsidR="002E299B" w:rsidRPr="00930273" w:rsidRDefault="002E299B" w:rsidP="00341E1F">
            <w:pPr>
              <w:tabs>
                <w:tab w:val="left" w:pos="1212"/>
              </w:tabs>
              <w:rPr>
                <w:rFonts w:eastAsia="Times New Roman"/>
                <w:sz w:val="18"/>
                <w:szCs w:val="18"/>
                <w:lang w:eastAsia="ru-RU"/>
              </w:rPr>
            </w:pPr>
            <w:r>
              <w:rPr>
                <w:rFonts w:eastAsia="Times New Roman"/>
                <w:sz w:val="18"/>
                <w:szCs w:val="18"/>
                <w:lang w:eastAsia="ru-RU"/>
              </w:rPr>
              <w:t>Ольга Иванова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Марина Казанцева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Любовь Клюева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Людмила Кравченко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Ирина Красильникова</w:t>
            </w:r>
          </w:p>
          <w:p w:rsidR="00C60017"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Жанна Кузнецова</w:t>
            </w:r>
          </w:p>
          <w:p w:rsidR="002E299B" w:rsidRPr="00930273" w:rsidRDefault="002E299B" w:rsidP="00341E1F">
            <w:pPr>
              <w:tabs>
                <w:tab w:val="left" w:pos="1212"/>
              </w:tabs>
              <w:rPr>
                <w:rFonts w:eastAsia="Times New Roman"/>
                <w:sz w:val="18"/>
                <w:szCs w:val="18"/>
                <w:lang w:eastAsia="ru-RU"/>
              </w:rPr>
            </w:pPr>
            <w:r>
              <w:rPr>
                <w:rFonts w:eastAsia="Times New Roman"/>
                <w:sz w:val="18"/>
                <w:szCs w:val="18"/>
                <w:lang w:eastAsia="ru-RU"/>
              </w:rPr>
              <w:t>Нина Куклик</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Ирина Ладикова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Ольга Левадняя</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Любовь Миловидова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Наталья Новикова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Светлана Охотская</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Наталия Павлова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Ирина Павперова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Вера Панченко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Сергей Панченко</w:t>
            </w:r>
          </w:p>
          <w:p w:rsidR="002E299B" w:rsidRDefault="002E299B" w:rsidP="002E299B">
            <w:pPr>
              <w:tabs>
                <w:tab w:val="left" w:pos="1212"/>
              </w:tabs>
              <w:rPr>
                <w:rFonts w:eastAsia="Times New Roman"/>
                <w:sz w:val="18"/>
                <w:szCs w:val="18"/>
                <w:lang w:eastAsia="ru-RU"/>
              </w:rPr>
            </w:pPr>
            <w:r w:rsidRPr="00930273">
              <w:rPr>
                <w:rFonts w:eastAsia="Times New Roman"/>
                <w:sz w:val="18"/>
                <w:szCs w:val="18"/>
                <w:lang w:eastAsia="ru-RU"/>
              </w:rPr>
              <w:t>Ольга Писаренко</w:t>
            </w:r>
          </w:p>
          <w:p w:rsidR="00C60017" w:rsidRPr="00930273" w:rsidRDefault="00C60017" w:rsidP="00341E1F">
            <w:pPr>
              <w:tabs>
                <w:tab w:val="left" w:pos="1212"/>
              </w:tabs>
              <w:rPr>
                <w:rFonts w:eastAsia="Times New Roman"/>
                <w:sz w:val="18"/>
                <w:szCs w:val="18"/>
                <w:lang w:eastAsia="ru-RU"/>
              </w:rPr>
            </w:pPr>
          </w:p>
          <w:p w:rsidR="00C60017" w:rsidRPr="00930273" w:rsidRDefault="00C60017" w:rsidP="00341E1F">
            <w:pPr>
              <w:tabs>
                <w:tab w:val="left" w:pos="1212"/>
              </w:tabs>
              <w:rPr>
                <w:rFonts w:eastAsia="Times New Roman"/>
                <w:sz w:val="18"/>
                <w:szCs w:val="18"/>
                <w:lang w:eastAsia="ru-RU"/>
              </w:rPr>
            </w:pPr>
          </w:p>
        </w:tc>
        <w:tc>
          <w:tcPr>
            <w:tcW w:w="2409" w:type="dxa"/>
          </w:tcPr>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Надежда Романенко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Лидия Савенко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Тамара Сакварелидзе</w:t>
            </w:r>
          </w:p>
          <w:p w:rsidR="00C60017"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Валентина Сборнова</w:t>
            </w:r>
          </w:p>
          <w:p w:rsidR="002E299B" w:rsidRPr="00930273" w:rsidRDefault="002E299B" w:rsidP="00341E1F">
            <w:pPr>
              <w:tabs>
                <w:tab w:val="left" w:pos="1212"/>
              </w:tabs>
              <w:rPr>
                <w:rFonts w:eastAsia="Times New Roman"/>
                <w:sz w:val="18"/>
                <w:szCs w:val="18"/>
                <w:lang w:eastAsia="ru-RU"/>
              </w:rPr>
            </w:pPr>
            <w:r>
              <w:rPr>
                <w:rFonts w:eastAsia="Times New Roman"/>
                <w:sz w:val="18"/>
                <w:szCs w:val="18"/>
                <w:lang w:eastAsia="ru-RU"/>
              </w:rPr>
              <w:t>Анна Славинская</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Надежда Сорокина</w:t>
            </w:r>
          </w:p>
          <w:p w:rsidR="00C60017"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Нино Стойкова</w:t>
            </w:r>
          </w:p>
          <w:p w:rsidR="002E299B" w:rsidRPr="00930273" w:rsidRDefault="002E299B" w:rsidP="00341E1F">
            <w:pPr>
              <w:tabs>
                <w:tab w:val="left" w:pos="1212"/>
              </w:tabs>
              <w:rPr>
                <w:rFonts w:eastAsia="Times New Roman"/>
                <w:sz w:val="18"/>
                <w:szCs w:val="18"/>
                <w:lang w:eastAsia="ru-RU"/>
              </w:rPr>
            </w:pPr>
            <w:r>
              <w:rPr>
                <w:rFonts w:eastAsia="Times New Roman"/>
                <w:sz w:val="18"/>
                <w:szCs w:val="18"/>
                <w:lang w:eastAsia="ru-RU"/>
              </w:rPr>
              <w:t>Светлана Сушко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Валентина Тимчук</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Елена Тодиева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Татьяна Трошева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Екатерина Фархутдинова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Светлана Чайко</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Ольга Чепига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Екатерина Черкашина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Нина Шоренкова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Людмила Шорохова</w:t>
            </w:r>
          </w:p>
          <w:p w:rsidR="00C60017" w:rsidRPr="00930273" w:rsidRDefault="00C60017" w:rsidP="00341E1F">
            <w:pPr>
              <w:tabs>
                <w:tab w:val="left" w:pos="1212"/>
              </w:tabs>
              <w:rPr>
                <w:rFonts w:eastAsia="Times New Roman"/>
                <w:sz w:val="18"/>
                <w:szCs w:val="18"/>
                <w:lang w:eastAsia="ru-RU"/>
              </w:rPr>
            </w:pPr>
            <w:r w:rsidRPr="00930273">
              <w:rPr>
                <w:rFonts w:eastAsia="Times New Roman"/>
                <w:sz w:val="18"/>
                <w:szCs w:val="18"/>
                <w:lang w:eastAsia="ru-RU"/>
              </w:rPr>
              <w:t>Валентина Якутович</w:t>
            </w:r>
          </w:p>
        </w:tc>
      </w:tr>
    </w:tbl>
    <w:p w:rsidR="00C60017" w:rsidRPr="00CB6FE5" w:rsidRDefault="00C60017" w:rsidP="00C60017">
      <w:pPr>
        <w:spacing w:before="240"/>
        <w:ind w:right="142"/>
        <w:jc w:val="center"/>
        <w:rPr>
          <w:rFonts w:eastAsia="Times New Roman"/>
          <w:sz w:val="20"/>
          <w:szCs w:val="20"/>
          <w:lang w:eastAsia="ru-RU"/>
        </w:rPr>
      </w:pPr>
      <w:r w:rsidRPr="00CB6FE5">
        <w:rPr>
          <w:rFonts w:eastAsia="Times New Roman"/>
          <w:sz w:val="20"/>
          <w:szCs w:val="20"/>
          <w:lang w:eastAsia="ru-RU"/>
        </w:rPr>
        <w:t>Ответственный за выпуск: Лада Агаркова</w:t>
      </w:r>
    </w:p>
    <w:p w:rsidR="00C60017" w:rsidRPr="00CB6FE5" w:rsidRDefault="00C60017" w:rsidP="00C60017">
      <w:pPr>
        <w:ind w:right="142"/>
        <w:jc w:val="center"/>
        <w:rPr>
          <w:rFonts w:eastAsia="Times New Roman"/>
          <w:sz w:val="20"/>
          <w:szCs w:val="20"/>
          <w:u w:val="single"/>
          <w:lang w:eastAsia="ru-RU"/>
        </w:rPr>
      </w:pPr>
      <w:r w:rsidRPr="00CB6FE5">
        <w:rPr>
          <w:rFonts w:eastAsia="Times New Roman"/>
          <w:sz w:val="20"/>
          <w:szCs w:val="20"/>
          <w:lang w:eastAsia="ru-RU"/>
        </w:rPr>
        <w:t>Заказ книг: knigisinteza@mail.ru</w:t>
      </w:r>
    </w:p>
    <w:p w:rsidR="00C60017" w:rsidRPr="00CB6FE5" w:rsidRDefault="00C60017" w:rsidP="00C60017">
      <w:pPr>
        <w:spacing w:before="240"/>
        <w:ind w:right="142"/>
        <w:jc w:val="center"/>
        <w:rPr>
          <w:rFonts w:eastAsia="Times New Roman"/>
          <w:sz w:val="20"/>
          <w:szCs w:val="20"/>
          <w:lang w:eastAsia="ru-RU"/>
        </w:rPr>
      </w:pPr>
      <w:r w:rsidRPr="00CB6FE5">
        <w:rPr>
          <w:rFonts w:eastAsia="Times New Roman"/>
          <w:sz w:val="20"/>
          <w:szCs w:val="20"/>
          <w:lang w:eastAsia="ru-RU"/>
        </w:rPr>
        <w:t>Россия, Санкт-Петербург, 202</w:t>
      </w:r>
      <w:r>
        <w:rPr>
          <w:rFonts w:eastAsia="Times New Roman"/>
          <w:sz w:val="20"/>
          <w:szCs w:val="20"/>
          <w:lang w:eastAsia="ru-RU"/>
        </w:rPr>
        <w:t>0</w:t>
      </w:r>
    </w:p>
    <w:p w:rsidR="00C60017" w:rsidRPr="00CB6FE5" w:rsidRDefault="00C60017" w:rsidP="00C60017">
      <w:pPr>
        <w:ind w:right="142"/>
        <w:jc w:val="center"/>
        <w:rPr>
          <w:rFonts w:eastAsia="Times New Roman"/>
        </w:rPr>
      </w:pPr>
      <w:r w:rsidRPr="00CB6FE5">
        <w:rPr>
          <w:rFonts w:eastAsia="Times New Roman"/>
          <w:sz w:val="20"/>
          <w:szCs w:val="20"/>
          <w:lang w:eastAsia="ru-RU"/>
        </w:rPr>
        <w:t>Настоящее издание не является коммерческим проектом.</w:t>
      </w:r>
    </w:p>
    <w:p w:rsidR="003900D7" w:rsidRPr="00F7446E" w:rsidRDefault="003900D7" w:rsidP="00BE76CB">
      <w:pPr>
        <w:ind w:firstLine="454"/>
      </w:pPr>
    </w:p>
    <w:sectPr w:rsidR="003900D7" w:rsidRPr="00F7446E" w:rsidSect="00B7098B">
      <w:headerReference w:type="default" r:id="rId9"/>
      <w:footerReference w:type="default" r:id="rId10"/>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79" w:rsidRDefault="003A5579" w:rsidP="00767318">
      <w:r>
        <w:separator/>
      </w:r>
    </w:p>
    <w:p w:rsidR="003A5579" w:rsidRDefault="003A5579" w:rsidP="00767318"/>
  </w:endnote>
  <w:endnote w:type="continuationSeparator" w:id="0">
    <w:p w:rsidR="003A5579" w:rsidRDefault="003A5579" w:rsidP="00767318">
      <w:r>
        <w:continuationSeparator/>
      </w:r>
    </w:p>
    <w:p w:rsidR="003A5579" w:rsidRDefault="003A5579"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79" w:rsidRPr="00767318" w:rsidRDefault="003A5579"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033F07">
      <w:rPr>
        <w:noProof/>
        <w:sz w:val="16"/>
        <w:szCs w:val="16"/>
      </w:rPr>
      <w:t>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79" w:rsidRDefault="003A5579" w:rsidP="00767318">
      <w:r>
        <w:separator/>
      </w:r>
    </w:p>
    <w:p w:rsidR="003A5579" w:rsidRDefault="003A5579" w:rsidP="00767318"/>
  </w:footnote>
  <w:footnote w:type="continuationSeparator" w:id="0">
    <w:p w:rsidR="003A5579" w:rsidRDefault="003A5579" w:rsidP="00767318">
      <w:r>
        <w:continuationSeparator/>
      </w:r>
    </w:p>
    <w:p w:rsidR="003A5579" w:rsidRDefault="003A5579"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579" w:rsidRDefault="003A5579" w:rsidP="00025371">
    <w:pPr>
      <w:pStyle w:val="a4"/>
      <w:jc w:val="center"/>
      <w:rPr>
        <w:i/>
        <w:iCs/>
        <w:sz w:val="18"/>
        <w:szCs w:val="18"/>
      </w:rPr>
    </w:pPr>
    <w:r>
      <w:rPr>
        <w:i/>
        <w:iCs/>
        <w:sz w:val="18"/>
        <w:szCs w:val="18"/>
      </w:rPr>
      <w:t>21-22.11</w:t>
    </w:r>
    <w:r w:rsidRPr="009171B0">
      <w:rPr>
        <w:i/>
        <w:iCs/>
        <w:sz w:val="18"/>
        <w:szCs w:val="18"/>
      </w:rPr>
      <w:t xml:space="preserve">.2020. </w:t>
    </w:r>
    <w:r w:rsidR="00790040">
      <w:rPr>
        <w:i/>
        <w:iCs/>
        <w:sz w:val="18"/>
        <w:szCs w:val="18"/>
      </w:rPr>
      <w:t xml:space="preserve">ИВДИВО </w:t>
    </w:r>
    <w:r w:rsidRPr="009171B0">
      <w:rPr>
        <w:i/>
        <w:sz w:val="18"/>
        <w:szCs w:val="18"/>
      </w:rPr>
      <w:t>191 ИВДИВО-Ц</w:t>
    </w:r>
    <w:r w:rsidR="008B7EC1">
      <w:rPr>
        <w:i/>
        <w:sz w:val="18"/>
        <w:szCs w:val="18"/>
      </w:rPr>
      <w:t>,</w:t>
    </w:r>
    <w:r w:rsidRPr="009171B0">
      <w:rPr>
        <w:i/>
        <w:iCs/>
        <w:sz w:val="18"/>
        <w:szCs w:val="18"/>
      </w:rPr>
      <w:t xml:space="preserve"> С</w:t>
    </w:r>
    <w:r w:rsidR="008B7EC1">
      <w:rPr>
        <w:i/>
        <w:iCs/>
        <w:sz w:val="18"/>
        <w:szCs w:val="18"/>
      </w:rPr>
      <w:t>анкт-</w:t>
    </w:r>
    <w:r w:rsidRPr="009171B0">
      <w:rPr>
        <w:i/>
        <w:iCs/>
        <w:sz w:val="18"/>
        <w:szCs w:val="18"/>
      </w:rPr>
      <w:t>П</w:t>
    </w:r>
    <w:r w:rsidR="008B7EC1">
      <w:rPr>
        <w:i/>
        <w:iCs/>
        <w:sz w:val="18"/>
        <w:szCs w:val="18"/>
      </w:rPr>
      <w:t>етербург и</w:t>
    </w:r>
    <w:r w:rsidRPr="009171B0">
      <w:rPr>
        <w:i/>
        <w:iCs/>
        <w:sz w:val="18"/>
        <w:szCs w:val="18"/>
      </w:rPr>
      <w:t xml:space="preserve"> </w:t>
    </w:r>
    <w:r w:rsidRPr="009171B0">
      <w:rPr>
        <w:i/>
        <w:sz w:val="18"/>
        <w:szCs w:val="18"/>
      </w:rPr>
      <w:t>ИВДИВО 173 ИВДИВО-Ц</w:t>
    </w:r>
    <w:r w:rsidR="008B7EC1">
      <w:rPr>
        <w:i/>
        <w:sz w:val="18"/>
        <w:szCs w:val="18"/>
      </w:rPr>
      <w:t>,</w:t>
    </w:r>
    <w:r w:rsidRPr="009171B0">
      <w:rPr>
        <w:i/>
        <w:iCs/>
        <w:sz w:val="18"/>
        <w:szCs w:val="18"/>
      </w:rPr>
      <w:t xml:space="preserve"> Ладога. </w:t>
    </w:r>
    <w:r>
      <w:rPr>
        <w:i/>
        <w:iCs/>
        <w:sz w:val="18"/>
        <w:szCs w:val="18"/>
      </w:rPr>
      <w:t>41</w:t>
    </w:r>
    <w:r w:rsidRPr="009171B0">
      <w:rPr>
        <w:i/>
        <w:iCs/>
        <w:sz w:val="18"/>
        <w:szCs w:val="18"/>
      </w:rPr>
      <w:t xml:space="preserve"> Синтез ИВО</w:t>
    </w:r>
    <w:r>
      <w:rPr>
        <w:i/>
        <w:iCs/>
        <w:sz w:val="18"/>
        <w:szCs w:val="18"/>
      </w:rPr>
      <w:t>.</w:t>
    </w:r>
    <w:r w:rsidRPr="009171B0">
      <w:rPr>
        <w:i/>
        <w:iCs/>
        <w:sz w:val="18"/>
        <w:szCs w:val="18"/>
      </w:rPr>
      <w:t xml:space="preserve"> Ольга Сердюк</w:t>
    </w:r>
  </w:p>
  <w:p w:rsidR="003A5579" w:rsidRPr="00997460" w:rsidRDefault="003A5579"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3686D40"/>
    <w:multiLevelType w:val="hybridMultilevel"/>
    <w:tmpl w:val="D8C6A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667E9E"/>
    <w:multiLevelType w:val="hybridMultilevel"/>
    <w:tmpl w:val="B3B0D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420153D1"/>
    <w:multiLevelType w:val="hybridMultilevel"/>
    <w:tmpl w:val="29341C18"/>
    <w:lvl w:ilvl="0" w:tplc="39F6EFF4">
      <w:start w:val="1"/>
      <w:numFmt w:val="decimal"/>
      <w:lvlText w:val="%1."/>
      <w:lvlJc w:val="left"/>
      <w:pPr>
        <w:ind w:left="814"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4"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6"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0"/>
  </w:num>
  <w:num w:numId="4">
    <w:abstractNumId w:val="28"/>
  </w:num>
  <w:num w:numId="5">
    <w:abstractNumId w:val="19"/>
  </w:num>
  <w:num w:numId="6">
    <w:abstractNumId w:val="17"/>
  </w:num>
  <w:num w:numId="7">
    <w:abstractNumId w:val="12"/>
  </w:num>
  <w:num w:numId="8">
    <w:abstractNumId w:val="27"/>
  </w:num>
  <w:num w:numId="9">
    <w:abstractNumId w:val="41"/>
  </w:num>
  <w:num w:numId="10">
    <w:abstractNumId w:val="39"/>
  </w:num>
  <w:num w:numId="11">
    <w:abstractNumId w:val="20"/>
  </w:num>
  <w:num w:numId="12">
    <w:abstractNumId w:val="32"/>
  </w:num>
  <w:num w:numId="13">
    <w:abstractNumId w:val="38"/>
  </w:num>
  <w:num w:numId="14">
    <w:abstractNumId w:val="22"/>
  </w:num>
  <w:num w:numId="15">
    <w:abstractNumId w:val="23"/>
  </w:num>
  <w:num w:numId="16">
    <w:abstractNumId w:val="33"/>
  </w:num>
  <w:num w:numId="17">
    <w:abstractNumId w:val="9"/>
  </w:num>
  <w:num w:numId="18">
    <w:abstractNumId w:val="1"/>
  </w:num>
  <w:num w:numId="19">
    <w:abstractNumId w:val="25"/>
  </w:num>
  <w:num w:numId="20">
    <w:abstractNumId w:val="42"/>
  </w:num>
  <w:num w:numId="21">
    <w:abstractNumId w:val="13"/>
  </w:num>
  <w:num w:numId="22">
    <w:abstractNumId w:val="34"/>
  </w:num>
  <w:num w:numId="23">
    <w:abstractNumId w:val="10"/>
  </w:num>
  <w:num w:numId="24">
    <w:abstractNumId w:val="11"/>
  </w:num>
  <w:num w:numId="25">
    <w:abstractNumId w:val="2"/>
  </w:num>
  <w:num w:numId="26">
    <w:abstractNumId w:val="3"/>
  </w:num>
  <w:num w:numId="27">
    <w:abstractNumId w:val="4"/>
  </w:num>
  <w:num w:numId="28">
    <w:abstractNumId w:val="37"/>
  </w:num>
  <w:num w:numId="29">
    <w:abstractNumId w:val="8"/>
  </w:num>
  <w:num w:numId="30">
    <w:abstractNumId w:val="16"/>
  </w:num>
  <w:num w:numId="31">
    <w:abstractNumId w:val="3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6"/>
  </w:num>
  <w:num w:numId="37">
    <w:abstractNumId w:val="29"/>
  </w:num>
  <w:num w:numId="38">
    <w:abstractNumId w:val="35"/>
  </w:num>
  <w:num w:numId="39">
    <w:abstractNumId w:val="18"/>
  </w:num>
  <w:num w:numId="40">
    <w:abstractNumId w:val="14"/>
  </w:num>
  <w:num w:numId="41">
    <w:abstractNumId w:val="26"/>
  </w:num>
  <w:num w:numId="42">
    <w:abstractNumId w:val="7"/>
  </w:num>
  <w:num w:numId="43">
    <w:abstractNumId w:val="6"/>
  </w:num>
  <w:num w:numId="44">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4E7"/>
    <w:rsid w:val="00005680"/>
    <w:rsid w:val="00005A76"/>
    <w:rsid w:val="0000600D"/>
    <w:rsid w:val="00006122"/>
    <w:rsid w:val="000068BC"/>
    <w:rsid w:val="00006D2F"/>
    <w:rsid w:val="00007362"/>
    <w:rsid w:val="0001066F"/>
    <w:rsid w:val="000114A9"/>
    <w:rsid w:val="00011BF7"/>
    <w:rsid w:val="00012630"/>
    <w:rsid w:val="00012F14"/>
    <w:rsid w:val="00013409"/>
    <w:rsid w:val="00014304"/>
    <w:rsid w:val="0001443B"/>
    <w:rsid w:val="00014870"/>
    <w:rsid w:val="00015D55"/>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3F07"/>
    <w:rsid w:val="00034A9C"/>
    <w:rsid w:val="000351E6"/>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6F32"/>
    <w:rsid w:val="0004711E"/>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0988"/>
    <w:rsid w:val="00061645"/>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679F9"/>
    <w:rsid w:val="000701B7"/>
    <w:rsid w:val="000703B9"/>
    <w:rsid w:val="000706D9"/>
    <w:rsid w:val="00070F52"/>
    <w:rsid w:val="0007156A"/>
    <w:rsid w:val="00071AC8"/>
    <w:rsid w:val="0007246B"/>
    <w:rsid w:val="00072535"/>
    <w:rsid w:val="00072A90"/>
    <w:rsid w:val="00073098"/>
    <w:rsid w:val="0007386F"/>
    <w:rsid w:val="00073AE5"/>
    <w:rsid w:val="0007459B"/>
    <w:rsid w:val="00074890"/>
    <w:rsid w:val="00076E00"/>
    <w:rsid w:val="00077AB4"/>
    <w:rsid w:val="00080162"/>
    <w:rsid w:val="00080DF9"/>
    <w:rsid w:val="00082218"/>
    <w:rsid w:val="0008266C"/>
    <w:rsid w:val="00082AFD"/>
    <w:rsid w:val="00082E97"/>
    <w:rsid w:val="00083A73"/>
    <w:rsid w:val="0008414E"/>
    <w:rsid w:val="00085A43"/>
    <w:rsid w:val="0008662A"/>
    <w:rsid w:val="00086E3C"/>
    <w:rsid w:val="000876D2"/>
    <w:rsid w:val="00090B72"/>
    <w:rsid w:val="00091753"/>
    <w:rsid w:val="00091D88"/>
    <w:rsid w:val="00092483"/>
    <w:rsid w:val="0009282F"/>
    <w:rsid w:val="000931A6"/>
    <w:rsid w:val="000931E7"/>
    <w:rsid w:val="0009374D"/>
    <w:rsid w:val="00093797"/>
    <w:rsid w:val="00093859"/>
    <w:rsid w:val="00093A59"/>
    <w:rsid w:val="0009435E"/>
    <w:rsid w:val="000947A6"/>
    <w:rsid w:val="00094908"/>
    <w:rsid w:val="00094914"/>
    <w:rsid w:val="000955B9"/>
    <w:rsid w:val="00095E41"/>
    <w:rsid w:val="000968E0"/>
    <w:rsid w:val="00096CAA"/>
    <w:rsid w:val="000A1001"/>
    <w:rsid w:val="000A1553"/>
    <w:rsid w:val="000A1EED"/>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3E9D"/>
    <w:rsid w:val="000B42C5"/>
    <w:rsid w:val="000B4BCD"/>
    <w:rsid w:val="000B5342"/>
    <w:rsid w:val="000B5661"/>
    <w:rsid w:val="000B5AB9"/>
    <w:rsid w:val="000B6313"/>
    <w:rsid w:val="000B7996"/>
    <w:rsid w:val="000C07A4"/>
    <w:rsid w:val="000C0F89"/>
    <w:rsid w:val="000C10A3"/>
    <w:rsid w:val="000C18F8"/>
    <w:rsid w:val="000C1F4D"/>
    <w:rsid w:val="000C2007"/>
    <w:rsid w:val="000C20AE"/>
    <w:rsid w:val="000C4D27"/>
    <w:rsid w:val="000C5793"/>
    <w:rsid w:val="000C5DCF"/>
    <w:rsid w:val="000C6657"/>
    <w:rsid w:val="000C6B25"/>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4C8A"/>
    <w:rsid w:val="000D50F3"/>
    <w:rsid w:val="000D538D"/>
    <w:rsid w:val="000D53E3"/>
    <w:rsid w:val="000D5BE3"/>
    <w:rsid w:val="000D6809"/>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4C"/>
    <w:rsid w:val="001016E9"/>
    <w:rsid w:val="001024A9"/>
    <w:rsid w:val="00102A19"/>
    <w:rsid w:val="001032DB"/>
    <w:rsid w:val="00103EC7"/>
    <w:rsid w:val="0010571B"/>
    <w:rsid w:val="001057AF"/>
    <w:rsid w:val="00105925"/>
    <w:rsid w:val="001061D4"/>
    <w:rsid w:val="0010620D"/>
    <w:rsid w:val="001069C5"/>
    <w:rsid w:val="00106FAA"/>
    <w:rsid w:val="00107032"/>
    <w:rsid w:val="0010761D"/>
    <w:rsid w:val="00107865"/>
    <w:rsid w:val="0010796C"/>
    <w:rsid w:val="00107B15"/>
    <w:rsid w:val="00107DFB"/>
    <w:rsid w:val="00107F52"/>
    <w:rsid w:val="0011158E"/>
    <w:rsid w:val="00113ECA"/>
    <w:rsid w:val="0011472B"/>
    <w:rsid w:val="00115B85"/>
    <w:rsid w:val="00115E60"/>
    <w:rsid w:val="0011761E"/>
    <w:rsid w:val="001176E0"/>
    <w:rsid w:val="00117C7D"/>
    <w:rsid w:val="001204F3"/>
    <w:rsid w:val="0012054D"/>
    <w:rsid w:val="00121084"/>
    <w:rsid w:val="001220D5"/>
    <w:rsid w:val="001220E1"/>
    <w:rsid w:val="00122397"/>
    <w:rsid w:val="00124D28"/>
    <w:rsid w:val="00125B56"/>
    <w:rsid w:val="00125EC5"/>
    <w:rsid w:val="00126274"/>
    <w:rsid w:val="00126700"/>
    <w:rsid w:val="00126E6C"/>
    <w:rsid w:val="00127684"/>
    <w:rsid w:val="00127838"/>
    <w:rsid w:val="001300BA"/>
    <w:rsid w:val="00130149"/>
    <w:rsid w:val="0013097E"/>
    <w:rsid w:val="001309A5"/>
    <w:rsid w:val="00131C85"/>
    <w:rsid w:val="001324A1"/>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D78"/>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0526"/>
    <w:rsid w:val="0018199A"/>
    <w:rsid w:val="00182568"/>
    <w:rsid w:val="00184836"/>
    <w:rsid w:val="001853F7"/>
    <w:rsid w:val="00186833"/>
    <w:rsid w:val="00190BB5"/>
    <w:rsid w:val="00190D7A"/>
    <w:rsid w:val="001920DF"/>
    <w:rsid w:val="001925A2"/>
    <w:rsid w:val="00193223"/>
    <w:rsid w:val="0019330D"/>
    <w:rsid w:val="0019363D"/>
    <w:rsid w:val="00194841"/>
    <w:rsid w:val="00194C2A"/>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B70C7"/>
    <w:rsid w:val="001C031C"/>
    <w:rsid w:val="001C101D"/>
    <w:rsid w:val="001C1EF6"/>
    <w:rsid w:val="001C208F"/>
    <w:rsid w:val="001C36E4"/>
    <w:rsid w:val="001C3F36"/>
    <w:rsid w:val="001C499A"/>
    <w:rsid w:val="001C4CF9"/>
    <w:rsid w:val="001C6319"/>
    <w:rsid w:val="001C6BD7"/>
    <w:rsid w:val="001C70AE"/>
    <w:rsid w:val="001C70C0"/>
    <w:rsid w:val="001C773C"/>
    <w:rsid w:val="001D0024"/>
    <w:rsid w:val="001D167F"/>
    <w:rsid w:val="001D311A"/>
    <w:rsid w:val="001D3392"/>
    <w:rsid w:val="001D346C"/>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0E73"/>
    <w:rsid w:val="001F21EC"/>
    <w:rsid w:val="001F2E73"/>
    <w:rsid w:val="001F2F9E"/>
    <w:rsid w:val="001F386D"/>
    <w:rsid w:val="001F4DD4"/>
    <w:rsid w:val="001F55C4"/>
    <w:rsid w:val="001F571B"/>
    <w:rsid w:val="001F613A"/>
    <w:rsid w:val="001F6E49"/>
    <w:rsid w:val="001F70AE"/>
    <w:rsid w:val="001F7D16"/>
    <w:rsid w:val="00201070"/>
    <w:rsid w:val="002010E8"/>
    <w:rsid w:val="002012C4"/>
    <w:rsid w:val="00201535"/>
    <w:rsid w:val="00201DE6"/>
    <w:rsid w:val="00202AC5"/>
    <w:rsid w:val="00202E87"/>
    <w:rsid w:val="00203B69"/>
    <w:rsid w:val="00204107"/>
    <w:rsid w:val="00204AC8"/>
    <w:rsid w:val="00206415"/>
    <w:rsid w:val="0020664A"/>
    <w:rsid w:val="002066B1"/>
    <w:rsid w:val="0020704E"/>
    <w:rsid w:val="0020788B"/>
    <w:rsid w:val="00207C45"/>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85"/>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18"/>
    <w:rsid w:val="00233EB4"/>
    <w:rsid w:val="00234A64"/>
    <w:rsid w:val="00234FE7"/>
    <w:rsid w:val="002353C0"/>
    <w:rsid w:val="00236036"/>
    <w:rsid w:val="00236224"/>
    <w:rsid w:val="00236F14"/>
    <w:rsid w:val="00237A41"/>
    <w:rsid w:val="00241289"/>
    <w:rsid w:val="00241C9B"/>
    <w:rsid w:val="00241F5F"/>
    <w:rsid w:val="0024202A"/>
    <w:rsid w:val="0024214A"/>
    <w:rsid w:val="00242C83"/>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151"/>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64D0"/>
    <w:rsid w:val="00286B57"/>
    <w:rsid w:val="00287154"/>
    <w:rsid w:val="002876BF"/>
    <w:rsid w:val="0028772B"/>
    <w:rsid w:val="00287F4A"/>
    <w:rsid w:val="00290A8A"/>
    <w:rsid w:val="00290F37"/>
    <w:rsid w:val="00291E9C"/>
    <w:rsid w:val="0029208B"/>
    <w:rsid w:val="002926B7"/>
    <w:rsid w:val="002927EB"/>
    <w:rsid w:val="00293275"/>
    <w:rsid w:val="002941DE"/>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0FF"/>
    <w:rsid w:val="002A636B"/>
    <w:rsid w:val="002A66C4"/>
    <w:rsid w:val="002A7467"/>
    <w:rsid w:val="002B368D"/>
    <w:rsid w:val="002B3BEE"/>
    <w:rsid w:val="002B41C5"/>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722"/>
    <w:rsid w:val="002C4A3E"/>
    <w:rsid w:val="002C4C2E"/>
    <w:rsid w:val="002C4DC5"/>
    <w:rsid w:val="002C5D6F"/>
    <w:rsid w:val="002C6105"/>
    <w:rsid w:val="002C7662"/>
    <w:rsid w:val="002C7AB9"/>
    <w:rsid w:val="002C7ECB"/>
    <w:rsid w:val="002D031B"/>
    <w:rsid w:val="002D16C6"/>
    <w:rsid w:val="002D1962"/>
    <w:rsid w:val="002D1A4D"/>
    <w:rsid w:val="002D397D"/>
    <w:rsid w:val="002D4558"/>
    <w:rsid w:val="002D48A9"/>
    <w:rsid w:val="002D5D9B"/>
    <w:rsid w:val="002D5E35"/>
    <w:rsid w:val="002D77BF"/>
    <w:rsid w:val="002D7BAE"/>
    <w:rsid w:val="002E0E02"/>
    <w:rsid w:val="002E1583"/>
    <w:rsid w:val="002E1852"/>
    <w:rsid w:val="002E2132"/>
    <w:rsid w:val="002E299B"/>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639E"/>
    <w:rsid w:val="003179DF"/>
    <w:rsid w:val="003205C6"/>
    <w:rsid w:val="00320A92"/>
    <w:rsid w:val="003223F4"/>
    <w:rsid w:val="00322DD5"/>
    <w:rsid w:val="00323AD5"/>
    <w:rsid w:val="00324812"/>
    <w:rsid w:val="003249EA"/>
    <w:rsid w:val="00324DD5"/>
    <w:rsid w:val="00325818"/>
    <w:rsid w:val="00325860"/>
    <w:rsid w:val="00325A0C"/>
    <w:rsid w:val="003262D5"/>
    <w:rsid w:val="00327C6A"/>
    <w:rsid w:val="00327E9E"/>
    <w:rsid w:val="00327F51"/>
    <w:rsid w:val="00330046"/>
    <w:rsid w:val="0033027C"/>
    <w:rsid w:val="0033034D"/>
    <w:rsid w:val="003317C7"/>
    <w:rsid w:val="00331F9C"/>
    <w:rsid w:val="00332ACC"/>
    <w:rsid w:val="00335133"/>
    <w:rsid w:val="00337CD5"/>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6E8E"/>
    <w:rsid w:val="00347CD6"/>
    <w:rsid w:val="003505BF"/>
    <w:rsid w:val="00350A53"/>
    <w:rsid w:val="00350D6C"/>
    <w:rsid w:val="003510CD"/>
    <w:rsid w:val="003516F7"/>
    <w:rsid w:val="00351BC9"/>
    <w:rsid w:val="00351F06"/>
    <w:rsid w:val="00352AC4"/>
    <w:rsid w:val="00352B9D"/>
    <w:rsid w:val="00352C18"/>
    <w:rsid w:val="00352D0E"/>
    <w:rsid w:val="003531D6"/>
    <w:rsid w:val="00353455"/>
    <w:rsid w:val="003542F3"/>
    <w:rsid w:val="00354B08"/>
    <w:rsid w:val="0035508C"/>
    <w:rsid w:val="003559CC"/>
    <w:rsid w:val="003562DB"/>
    <w:rsid w:val="00356511"/>
    <w:rsid w:val="003565CE"/>
    <w:rsid w:val="00357924"/>
    <w:rsid w:val="00357D26"/>
    <w:rsid w:val="00357DE5"/>
    <w:rsid w:val="0036121B"/>
    <w:rsid w:val="00361904"/>
    <w:rsid w:val="00361A8D"/>
    <w:rsid w:val="0036266A"/>
    <w:rsid w:val="0036285C"/>
    <w:rsid w:val="00362E0E"/>
    <w:rsid w:val="00363B62"/>
    <w:rsid w:val="00363D9A"/>
    <w:rsid w:val="00364049"/>
    <w:rsid w:val="00364A88"/>
    <w:rsid w:val="003652A5"/>
    <w:rsid w:val="00366222"/>
    <w:rsid w:val="003663C8"/>
    <w:rsid w:val="003663CC"/>
    <w:rsid w:val="00366580"/>
    <w:rsid w:val="00366F62"/>
    <w:rsid w:val="003671BD"/>
    <w:rsid w:val="003708E0"/>
    <w:rsid w:val="00370941"/>
    <w:rsid w:val="00370D26"/>
    <w:rsid w:val="00370E0D"/>
    <w:rsid w:val="00370E20"/>
    <w:rsid w:val="00370EEF"/>
    <w:rsid w:val="003710F1"/>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0D7"/>
    <w:rsid w:val="00390C52"/>
    <w:rsid w:val="00390F21"/>
    <w:rsid w:val="0039119E"/>
    <w:rsid w:val="0039147F"/>
    <w:rsid w:val="003919D3"/>
    <w:rsid w:val="003935BB"/>
    <w:rsid w:val="0039409D"/>
    <w:rsid w:val="00394245"/>
    <w:rsid w:val="003943FE"/>
    <w:rsid w:val="00394589"/>
    <w:rsid w:val="003946E6"/>
    <w:rsid w:val="00394A21"/>
    <w:rsid w:val="003966F1"/>
    <w:rsid w:val="00397E5A"/>
    <w:rsid w:val="003A04E4"/>
    <w:rsid w:val="003A0E69"/>
    <w:rsid w:val="003A19BF"/>
    <w:rsid w:val="003A1CB5"/>
    <w:rsid w:val="003A2055"/>
    <w:rsid w:val="003A22F1"/>
    <w:rsid w:val="003A279B"/>
    <w:rsid w:val="003A2A4A"/>
    <w:rsid w:val="003A2BC0"/>
    <w:rsid w:val="003A3032"/>
    <w:rsid w:val="003A4DCD"/>
    <w:rsid w:val="003A4E4C"/>
    <w:rsid w:val="003A5579"/>
    <w:rsid w:val="003A69C5"/>
    <w:rsid w:val="003A6C89"/>
    <w:rsid w:val="003A77EA"/>
    <w:rsid w:val="003A7FC8"/>
    <w:rsid w:val="003B012B"/>
    <w:rsid w:val="003B067D"/>
    <w:rsid w:val="003B0D0A"/>
    <w:rsid w:val="003B1596"/>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8F0"/>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3F7BF2"/>
    <w:rsid w:val="0040023A"/>
    <w:rsid w:val="004005BA"/>
    <w:rsid w:val="00400C1E"/>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365B"/>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36A"/>
    <w:rsid w:val="0043286D"/>
    <w:rsid w:val="004337C4"/>
    <w:rsid w:val="004340FC"/>
    <w:rsid w:val="00434100"/>
    <w:rsid w:val="004343F8"/>
    <w:rsid w:val="00435252"/>
    <w:rsid w:val="004353FC"/>
    <w:rsid w:val="004360F0"/>
    <w:rsid w:val="0044038E"/>
    <w:rsid w:val="004417F9"/>
    <w:rsid w:val="004421E1"/>
    <w:rsid w:val="00442C7C"/>
    <w:rsid w:val="004431A2"/>
    <w:rsid w:val="0044359B"/>
    <w:rsid w:val="00443BA1"/>
    <w:rsid w:val="00443C1D"/>
    <w:rsid w:val="00443CBF"/>
    <w:rsid w:val="00444132"/>
    <w:rsid w:val="00444AC8"/>
    <w:rsid w:val="00444B71"/>
    <w:rsid w:val="00444F56"/>
    <w:rsid w:val="004450D4"/>
    <w:rsid w:val="004451E0"/>
    <w:rsid w:val="00446777"/>
    <w:rsid w:val="004470C3"/>
    <w:rsid w:val="00447C76"/>
    <w:rsid w:val="004511F8"/>
    <w:rsid w:val="00451471"/>
    <w:rsid w:val="00451795"/>
    <w:rsid w:val="004523D7"/>
    <w:rsid w:val="00453FDB"/>
    <w:rsid w:val="004544C7"/>
    <w:rsid w:val="00455F07"/>
    <w:rsid w:val="004568E1"/>
    <w:rsid w:val="00457211"/>
    <w:rsid w:val="00457B09"/>
    <w:rsid w:val="0046044F"/>
    <w:rsid w:val="004619D6"/>
    <w:rsid w:val="00461F19"/>
    <w:rsid w:val="0046444D"/>
    <w:rsid w:val="00470D5C"/>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387E"/>
    <w:rsid w:val="004848BE"/>
    <w:rsid w:val="00485195"/>
    <w:rsid w:val="00485E86"/>
    <w:rsid w:val="004869BB"/>
    <w:rsid w:val="00487747"/>
    <w:rsid w:val="00487C85"/>
    <w:rsid w:val="004901D7"/>
    <w:rsid w:val="00490471"/>
    <w:rsid w:val="004904BC"/>
    <w:rsid w:val="0049114A"/>
    <w:rsid w:val="004913E5"/>
    <w:rsid w:val="004921F1"/>
    <w:rsid w:val="0049301C"/>
    <w:rsid w:val="00494ECA"/>
    <w:rsid w:val="004956DA"/>
    <w:rsid w:val="004957CF"/>
    <w:rsid w:val="0049599A"/>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ACB"/>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6950"/>
    <w:rsid w:val="004C7E24"/>
    <w:rsid w:val="004D02E6"/>
    <w:rsid w:val="004D03BB"/>
    <w:rsid w:val="004D0C1B"/>
    <w:rsid w:val="004D12D3"/>
    <w:rsid w:val="004D278A"/>
    <w:rsid w:val="004D2D95"/>
    <w:rsid w:val="004D2FCF"/>
    <w:rsid w:val="004D43F9"/>
    <w:rsid w:val="004D4CC6"/>
    <w:rsid w:val="004D4D72"/>
    <w:rsid w:val="004D579A"/>
    <w:rsid w:val="004D5B82"/>
    <w:rsid w:val="004D5C98"/>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4BCE"/>
    <w:rsid w:val="004F4CB6"/>
    <w:rsid w:val="004F6218"/>
    <w:rsid w:val="004F762C"/>
    <w:rsid w:val="005012F3"/>
    <w:rsid w:val="0050190F"/>
    <w:rsid w:val="00501BAD"/>
    <w:rsid w:val="00501C23"/>
    <w:rsid w:val="00501F9B"/>
    <w:rsid w:val="00502491"/>
    <w:rsid w:val="00502694"/>
    <w:rsid w:val="00502A77"/>
    <w:rsid w:val="005045AB"/>
    <w:rsid w:val="00505C98"/>
    <w:rsid w:val="0050627B"/>
    <w:rsid w:val="00506B26"/>
    <w:rsid w:val="00506BDC"/>
    <w:rsid w:val="00506F9B"/>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1BC0"/>
    <w:rsid w:val="00522501"/>
    <w:rsid w:val="00522D52"/>
    <w:rsid w:val="00523070"/>
    <w:rsid w:val="00523576"/>
    <w:rsid w:val="00523D05"/>
    <w:rsid w:val="005245CD"/>
    <w:rsid w:val="00524626"/>
    <w:rsid w:val="0052511D"/>
    <w:rsid w:val="005251B3"/>
    <w:rsid w:val="00525285"/>
    <w:rsid w:val="00525F0A"/>
    <w:rsid w:val="00525FF0"/>
    <w:rsid w:val="00526283"/>
    <w:rsid w:val="00527183"/>
    <w:rsid w:val="00527313"/>
    <w:rsid w:val="005305D5"/>
    <w:rsid w:val="005306AA"/>
    <w:rsid w:val="005306CF"/>
    <w:rsid w:val="00531D3C"/>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2E0"/>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414"/>
    <w:rsid w:val="005667EF"/>
    <w:rsid w:val="00567551"/>
    <w:rsid w:val="00570100"/>
    <w:rsid w:val="005702FA"/>
    <w:rsid w:val="00570CEC"/>
    <w:rsid w:val="00570F34"/>
    <w:rsid w:val="00571968"/>
    <w:rsid w:val="005721AB"/>
    <w:rsid w:val="00572DA5"/>
    <w:rsid w:val="00572F9B"/>
    <w:rsid w:val="0057458B"/>
    <w:rsid w:val="00575486"/>
    <w:rsid w:val="005754F8"/>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96FBB"/>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4D5"/>
    <w:rsid w:val="005B05AA"/>
    <w:rsid w:val="005B0F35"/>
    <w:rsid w:val="005B0FC7"/>
    <w:rsid w:val="005B216D"/>
    <w:rsid w:val="005B2921"/>
    <w:rsid w:val="005B2B26"/>
    <w:rsid w:val="005B34CA"/>
    <w:rsid w:val="005B3691"/>
    <w:rsid w:val="005B41DA"/>
    <w:rsid w:val="005B429D"/>
    <w:rsid w:val="005B4B06"/>
    <w:rsid w:val="005B4E6E"/>
    <w:rsid w:val="005B6B64"/>
    <w:rsid w:val="005B73DF"/>
    <w:rsid w:val="005B7EE1"/>
    <w:rsid w:val="005C0057"/>
    <w:rsid w:val="005C01E0"/>
    <w:rsid w:val="005C121D"/>
    <w:rsid w:val="005C131B"/>
    <w:rsid w:val="005C2225"/>
    <w:rsid w:val="005C31E7"/>
    <w:rsid w:val="005C3E96"/>
    <w:rsid w:val="005C4E42"/>
    <w:rsid w:val="005C55D2"/>
    <w:rsid w:val="005C67B8"/>
    <w:rsid w:val="005C6BF6"/>
    <w:rsid w:val="005C7AEA"/>
    <w:rsid w:val="005D0A46"/>
    <w:rsid w:val="005D312F"/>
    <w:rsid w:val="005D36B3"/>
    <w:rsid w:val="005D37A3"/>
    <w:rsid w:val="005D4738"/>
    <w:rsid w:val="005D509D"/>
    <w:rsid w:val="005D53E6"/>
    <w:rsid w:val="005D5A99"/>
    <w:rsid w:val="005D6883"/>
    <w:rsid w:val="005D6C15"/>
    <w:rsid w:val="005D7F3F"/>
    <w:rsid w:val="005E0AF9"/>
    <w:rsid w:val="005E1511"/>
    <w:rsid w:val="005E1F62"/>
    <w:rsid w:val="005E20EA"/>
    <w:rsid w:val="005E233D"/>
    <w:rsid w:val="005E23C2"/>
    <w:rsid w:val="005E2849"/>
    <w:rsid w:val="005E3EA9"/>
    <w:rsid w:val="005E3FF0"/>
    <w:rsid w:val="005E4588"/>
    <w:rsid w:val="005E46ED"/>
    <w:rsid w:val="005E4BF5"/>
    <w:rsid w:val="005E4D7A"/>
    <w:rsid w:val="005E5FCC"/>
    <w:rsid w:val="005E60BD"/>
    <w:rsid w:val="005E6AA3"/>
    <w:rsid w:val="005E7656"/>
    <w:rsid w:val="005E774D"/>
    <w:rsid w:val="005E7FF9"/>
    <w:rsid w:val="005F02E5"/>
    <w:rsid w:val="005F0E8A"/>
    <w:rsid w:val="005F3455"/>
    <w:rsid w:val="005F385E"/>
    <w:rsid w:val="005F3C58"/>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6EA"/>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37CC7"/>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A4"/>
    <w:rsid w:val="006571ED"/>
    <w:rsid w:val="00660130"/>
    <w:rsid w:val="00660514"/>
    <w:rsid w:val="00661087"/>
    <w:rsid w:val="0066165D"/>
    <w:rsid w:val="00662556"/>
    <w:rsid w:val="006625A2"/>
    <w:rsid w:val="00663D65"/>
    <w:rsid w:val="00664609"/>
    <w:rsid w:val="006646D9"/>
    <w:rsid w:val="00665579"/>
    <w:rsid w:val="00665840"/>
    <w:rsid w:val="006659C2"/>
    <w:rsid w:val="00665A1B"/>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6264"/>
    <w:rsid w:val="006A070D"/>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4ACE"/>
    <w:rsid w:val="006D51B4"/>
    <w:rsid w:val="006D675F"/>
    <w:rsid w:val="006D68B8"/>
    <w:rsid w:val="006D72C9"/>
    <w:rsid w:val="006D7326"/>
    <w:rsid w:val="006D7F98"/>
    <w:rsid w:val="006E0AA4"/>
    <w:rsid w:val="006E0FC1"/>
    <w:rsid w:val="006E10BE"/>
    <w:rsid w:val="006E1DE6"/>
    <w:rsid w:val="006E2D16"/>
    <w:rsid w:val="006E315E"/>
    <w:rsid w:val="006E365B"/>
    <w:rsid w:val="006E4A61"/>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878"/>
    <w:rsid w:val="006F5F5A"/>
    <w:rsid w:val="006F600F"/>
    <w:rsid w:val="006F7BA8"/>
    <w:rsid w:val="0070016F"/>
    <w:rsid w:val="0070155B"/>
    <w:rsid w:val="00701BDC"/>
    <w:rsid w:val="007021B8"/>
    <w:rsid w:val="007023DE"/>
    <w:rsid w:val="00702656"/>
    <w:rsid w:val="00702FCF"/>
    <w:rsid w:val="0070480F"/>
    <w:rsid w:val="0070499D"/>
    <w:rsid w:val="00705802"/>
    <w:rsid w:val="00705B28"/>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19F7"/>
    <w:rsid w:val="007221C0"/>
    <w:rsid w:val="00722DDE"/>
    <w:rsid w:val="00724074"/>
    <w:rsid w:val="00724D30"/>
    <w:rsid w:val="00725264"/>
    <w:rsid w:val="00725564"/>
    <w:rsid w:val="00725620"/>
    <w:rsid w:val="00725D4C"/>
    <w:rsid w:val="007264C1"/>
    <w:rsid w:val="007267C9"/>
    <w:rsid w:val="00726AE9"/>
    <w:rsid w:val="00726B8C"/>
    <w:rsid w:val="00727176"/>
    <w:rsid w:val="007300B6"/>
    <w:rsid w:val="0073093A"/>
    <w:rsid w:val="00730F09"/>
    <w:rsid w:val="00732407"/>
    <w:rsid w:val="007327D1"/>
    <w:rsid w:val="007328F3"/>
    <w:rsid w:val="00732B02"/>
    <w:rsid w:val="00732F73"/>
    <w:rsid w:val="00733DB9"/>
    <w:rsid w:val="00734704"/>
    <w:rsid w:val="00734723"/>
    <w:rsid w:val="00734C7B"/>
    <w:rsid w:val="00734D6F"/>
    <w:rsid w:val="00735115"/>
    <w:rsid w:val="00735289"/>
    <w:rsid w:val="00735E6A"/>
    <w:rsid w:val="00736280"/>
    <w:rsid w:val="00736635"/>
    <w:rsid w:val="0073696C"/>
    <w:rsid w:val="00736B5F"/>
    <w:rsid w:val="0073711E"/>
    <w:rsid w:val="00737259"/>
    <w:rsid w:val="0073757F"/>
    <w:rsid w:val="007375C4"/>
    <w:rsid w:val="00737733"/>
    <w:rsid w:val="00737FC0"/>
    <w:rsid w:val="00740516"/>
    <w:rsid w:val="00740994"/>
    <w:rsid w:val="00740F36"/>
    <w:rsid w:val="00742065"/>
    <w:rsid w:val="007422CA"/>
    <w:rsid w:val="00743C45"/>
    <w:rsid w:val="007443E3"/>
    <w:rsid w:val="007449B6"/>
    <w:rsid w:val="0074554B"/>
    <w:rsid w:val="0074581B"/>
    <w:rsid w:val="00745D4A"/>
    <w:rsid w:val="00746796"/>
    <w:rsid w:val="007474E8"/>
    <w:rsid w:val="007504FD"/>
    <w:rsid w:val="00750E4D"/>
    <w:rsid w:val="00750FAC"/>
    <w:rsid w:val="007518BD"/>
    <w:rsid w:val="00752352"/>
    <w:rsid w:val="0075289E"/>
    <w:rsid w:val="00752922"/>
    <w:rsid w:val="007541A4"/>
    <w:rsid w:val="007544C3"/>
    <w:rsid w:val="007570DC"/>
    <w:rsid w:val="00757151"/>
    <w:rsid w:val="00757EF6"/>
    <w:rsid w:val="00760021"/>
    <w:rsid w:val="00761A33"/>
    <w:rsid w:val="007624AB"/>
    <w:rsid w:val="00763895"/>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12CA"/>
    <w:rsid w:val="00782251"/>
    <w:rsid w:val="00782771"/>
    <w:rsid w:val="0078284D"/>
    <w:rsid w:val="00782B33"/>
    <w:rsid w:val="00783728"/>
    <w:rsid w:val="00783910"/>
    <w:rsid w:val="00783AD6"/>
    <w:rsid w:val="007849E0"/>
    <w:rsid w:val="0078542E"/>
    <w:rsid w:val="0078566D"/>
    <w:rsid w:val="00785C6F"/>
    <w:rsid w:val="00790040"/>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12"/>
    <w:rsid w:val="0079628C"/>
    <w:rsid w:val="007965ED"/>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185"/>
    <w:rsid w:val="007B22A5"/>
    <w:rsid w:val="007B2339"/>
    <w:rsid w:val="007B56BF"/>
    <w:rsid w:val="007B5F6D"/>
    <w:rsid w:val="007B69F5"/>
    <w:rsid w:val="007B6A44"/>
    <w:rsid w:val="007B783A"/>
    <w:rsid w:val="007C0B0F"/>
    <w:rsid w:val="007C0B88"/>
    <w:rsid w:val="007C1B3B"/>
    <w:rsid w:val="007C1DA8"/>
    <w:rsid w:val="007C1FB7"/>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354"/>
    <w:rsid w:val="007E2E9E"/>
    <w:rsid w:val="007E37DF"/>
    <w:rsid w:val="007E38F3"/>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17E86"/>
    <w:rsid w:val="00817F11"/>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B98"/>
    <w:rsid w:val="00835C4C"/>
    <w:rsid w:val="00836F0E"/>
    <w:rsid w:val="00836F76"/>
    <w:rsid w:val="00837466"/>
    <w:rsid w:val="00837606"/>
    <w:rsid w:val="008407CA"/>
    <w:rsid w:val="00840D60"/>
    <w:rsid w:val="0084145B"/>
    <w:rsid w:val="00841F01"/>
    <w:rsid w:val="008441C8"/>
    <w:rsid w:val="00844ABF"/>
    <w:rsid w:val="00844FEF"/>
    <w:rsid w:val="00850CC0"/>
    <w:rsid w:val="00851184"/>
    <w:rsid w:val="008512F4"/>
    <w:rsid w:val="00851912"/>
    <w:rsid w:val="00851921"/>
    <w:rsid w:val="0085229D"/>
    <w:rsid w:val="008525E4"/>
    <w:rsid w:val="008540C5"/>
    <w:rsid w:val="0085444D"/>
    <w:rsid w:val="00856186"/>
    <w:rsid w:val="0085626C"/>
    <w:rsid w:val="0085693C"/>
    <w:rsid w:val="0085697D"/>
    <w:rsid w:val="008577B8"/>
    <w:rsid w:val="008579D2"/>
    <w:rsid w:val="00860D7F"/>
    <w:rsid w:val="00861668"/>
    <w:rsid w:val="00861B85"/>
    <w:rsid w:val="00863210"/>
    <w:rsid w:val="008635F3"/>
    <w:rsid w:val="00863688"/>
    <w:rsid w:val="008636B0"/>
    <w:rsid w:val="0086371C"/>
    <w:rsid w:val="00863A40"/>
    <w:rsid w:val="00863ECB"/>
    <w:rsid w:val="00865207"/>
    <w:rsid w:val="008657B4"/>
    <w:rsid w:val="00866315"/>
    <w:rsid w:val="00866890"/>
    <w:rsid w:val="00866B5B"/>
    <w:rsid w:val="00866D95"/>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BF3"/>
    <w:rsid w:val="00892CBD"/>
    <w:rsid w:val="00893303"/>
    <w:rsid w:val="0089347A"/>
    <w:rsid w:val="008939A5"/>
    <w:rsid w:val="00894200"/>
    <w:rsid w:val="0089552C"/>
    <w:rsid w:val="008955C4"/>
    <w:rsid w:val="008962B1"/>
    <w:rsid w:val="008965CC"/>
    <w:rsid w:val="00896873"/>
    <w:rsid w:val="0089742C"/>
    <w:rsid w:val="00897D40"/>
    <w:rsid w:val="008A0226"/>
    <w:rsid w:val="008A04C0"/>
    <w:rsid w:val="008A09C8"/>
    <w:rsid w:val="008A0DCE"/>
    <w:rsid w:val="008A1BB5"/>
    <w:rsid w:val="008A2489"/>
    <w:rsid w:val="008A2D74"/>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B7EC1"/>
    <w:rsid w:val="008C12B1"/>
    <w:rsid w:val="008C139B"/>
    <w:rsid w:val="008C1C40"/>
    <w:rsid w:val="008C1E8E"/>
    <w:rsid w:val="008C23CD"/>
    <w:rsid w:val="008C2668"/>
    <w:rsid w:val="008C28FF"/>
    <w:rsid w:val="008C2994"/>
    <w:rsid w:val="008C2FAF"/>
    <w:rsid w:val="008C33C1"/>
    <w:rsid w:val="008C4355"/>
    <w:rsid w:val="008C4BE0"/>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BFD"/>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41A8"/>
    <w:rsid w:val="00904499"/>
    <w:rsid w:val="009057D1"/>
    <w:rsid w:val="00905CA2"/>
    <w:rsid w:val="00905F56"/>
    <w:rsid w:val="00907AC7"/>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6F15"/>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EFA"/>
    <w:rsid w:val="00947F5A"/>
    <w:rsid w:val="00947FF7"/>
    <w:rsid w:val="00950C23"/>
    <w:rsid w:val="00951333"/>
    <w:rsid w:val="00951BC9"/>
    <w:rsid w:val="00951C2D"/>
    <w:rsid w:val="009552CE"/>
    <w:rsid w:val="00955789"/>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81C"/>
    <w:rsid w:val="009669FD"/>
    <w:rsid w:val="00967861"/>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87B33"/>
    <w:rsid w:val="00990024"/>
    <w:rsid w:val="00990F3E"/>
    <w:rsid w:val="0099196B"/>
    <w:rsid w:val="00991D62"/>
    <w:rsid w:val="0099233D"/>
    <w:rsid w:val="00992547"/>
    <w:rsid w:val="009938E5"/>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045"/>
    <w:rsid w:val="009B6B2A"/>
    <w:rsid w:val="009C0190"/>
    <w:rsid w:val="009C1709"/>
    <w:rsid w:val="009C18D4"/>
    <w:rsid w:val="009C19D9"/>
    <w:rsid w:val="009C20FC"/>
    <w:rsid w:val="009C3A3A"/>
    <w:rsid w:val="009C3D12"/>
    <w:rsid w:val="009C4B4F"/>
    <w:rsid w:val="009C5950"/>
    <w:rsid w:val="009C6B9F"/>
    <w:rsid w:val="009C79DF"/>
    <w:rsid w:val="009C79E9"/>
    <w:rsid w:val="009D060D"/>
    <w:rsid w:val="009D10EF"/>
    <w:rsid w:val="009D13A6"/>
    <w:rsid w:val="009D15AE"/>
    <w:rsid w:val="009D20F7"/>
    <w:rsid w:val="009D2216"/>
    <w:rsid w:val="009D242E"/>
    <w:rsid w:val="009D32A8"/>
    <w:rsid w:val="009D333B"/>
    <w:rsid w:val="009D3C63"/>
    <w:rsid w:val="009D4BB4"/>
    <w:rsid w:val="009D53B6"/>
    <w:rsid w:val="009D6067"/>
    <w:rsid w:val="009D6DA2"/>
    <w:rsid w:val="009E0868"/>
    <w:rsid w:val="009E1E44"/>
    <w:rsid w:val="009E27D1"/>
    <w:rsid w:val="009E414B"/>
    <w:rsid w:val="009E64A7"/>
    <w:rsid w:val="009E76E1"/>
    <w:rsid w:val="009E7B94"/>
    <w:rsid w:val="009E7BD4"/>
    <w:rsid w:val="009F0505"/>
    <w:rsid w:val="009F090B"/>
    <w:rsid w:val="009F0955"/>
    <w:rsid w:val="009F0CCF"/>
    <w:rsid w:val="009F16A7"/>
    <w:rsid w:val="009F2AB8"/>
    <w:rsid w:val="009F3295"/>
    <w:rsid w:val="009F3D15"/>
    <w:rsid w:val="009F4827"/>
    <w:rsid w:val="009F4B01"/>
    <w:rsid w:val="009F4EE9"/>
    <w:rsid w:val="009F5D34"/>
    <w:rsid w:val="009F5EEA"/>
    <w:rsid w:val="009F77A5"/>
    <w:rsid w:val="009F7813"/>
    <w:rsid w:val="009F7D11"/>
    <w:rsid w:val="009F7ED8"/>
    <w:rsid w:val="00A00395"/>
    <w:rsid w:val="00A00476"/>
    <w:rsid w:val="00A00B4B"/>
    <w:rsid w:val="00A01329"/>
    <w:rsid w:val="00A01402"/>
    <w:rsid w:val="00A01CDA"/>
    <w:rsid w:val="00A0252B"/>
    <w:rsid w:val="00A027AC"/>
    <w:rsid w:val="00A0395B"/>
    <w:rsid w:val="00A03C6E"/>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2A16"/>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476D7"/>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058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2B60"/>
    <w:rsid w:val="00A83955"/>
    <w:rsid w:val="00A840CE"/>
    <w:rsid w:val="00A85AE5"/>
    <w:rsid w:val="00A85E9F"/>
    <w:rsid w:val="00A86278"/>
    <w:rsid w:val="00A86780"/>
    <w:rsid w:val="00A870DD"/>
    <w:rsid w:val="00A90F57"/>
    <w:rsid w:val="00A91301"/>
    <w:rsid w:val="00A917A3"/>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6003"/>
    <w:rsid w:val="00AA7C58"/>
    <w:rsid w:val="00AB10D7"/>
    <w:rsid w:val="00AB13F8"/>
    <w:rsid w:val="00AB15AA"/>
    <w:rsid w:val="00AB19A1"/>
    <w:rsid w:val="00AB1F59"/>
    <w:rsid w:val="00AB26EF"/>
    <w:rsid w:val="00AB2F8F"/>
    <w:rsid w:val="00AB33C6"/>
    <w:rsid w:val="00AB3CF7"/>
    <w:rsid w:val="00AB3DB3"/>
    <w:rsid w:val="00AB40F4"/>
    <w:rsid w:val="00AB5774"/>
    <w:rsid w:val="00AB6225"/>
    <w:rsid w:val="00AC03AE"/>
    <w:rsid w:val="00AC0607"/>
    <w:rsid w:val="00AC0FEA"/>
    <w:rsid w:val="00AC117E"/>
    <w:rsid w:val="00AC13C1"/>
    <w:rsid w:val="00AC2142"/>
    <w:rsid w:val="00AC2A23"/>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1B31"/>
    <w:rsid w:val="00AE22C1"/>
    <w:rsid w:val="00AE2A80"/>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29DF"/>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2EE0"/>
    <w:rsid w:val="00B33A3E"/>
    <w:rsid w:val="00B33E19"/>
    <w:rsid w:val="00B34277"/>
    <w:rsid w:val="00B34625"/>
    <w:rsid w:val="00B347A5"/>
    <w:rsid w:val="00B34B96"/>
    <w:rsid w:val="00B350AC"/>
    <w:rsid w:val="00B3519A"/>
    <w:rsid w:val="00B35ABA"/>
    <w:rsid w:val="00B35DB8"/>
    <w:rsid w:val="00B35DF5"/>
    <w:rsid w:val="00B36BEE"/>
    <w:rsid w:val="00B40A21"/>
    <w:rsid w:val="00B413FB"/>
    <w:rsid w:val="00B418AA"/>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5034"/>
    <w:rsid w:val="00B56C85"/>
    <w:rsid w:val="00B570AD"/>
    <w:rsid w:val="00B57962"/>
    <w:rsid w:val="00B611D5"/>
    <w:rsid w:val="00B61A33"/>
    <w:rsid w:val="00B62696"/>
    <w:rsid w:val="00B63FBD"/>
    <w:rsid w:val="00B64294"/>
    <w:rsid w:val="00B64478"/>
    <w:rsid w:val="00B6480A"/>
    <w:rsid w:val="00B654DE"/>
    <w:rsid w:val="00B65641"/>
    <w:rsid w:val="00B6570A"/>
    <w:rsid w:val="00B67476"/>
    <w:rsid w:val="00B67F49"/>
    <w:rsid w:val="00B7098B"/>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50E"/>
    <w:rsid w:val="00B84AC0"/>
    <w:rsid w:val="00B84D4D"/>
    <w:rsid w:val="00B85932"/>
    <w:rsid w:val="00B85CC8"/>
    <w:rsid w:val="00B87054"/>
    <w:rsid w:val="00B872A2"/>
    <w:rsid w:val="00B87C8A"/>
    <w:rsid w:val="00B90F6C"/>
    <w:rsid w:val="00B917F8"/>
    <w:rsid w:val="00B9275E"/>
    <w:rsid w:val="00B92EE1"/>
    <w:rsid w:val="00B93076"/>
    <w:rsid w:val="00B9453C"/>
    <w:rsid w:val="00B95A48"/>
    <w:rsid w:val="00B95DC0"/>
    <w:rsid w:val="00B95F9A"/>
    <w:rsid w:val="00B96400"/>
    <w:rsid w:val="00B9690C"/>
    <w:rsid w:val="00B97172"/>
    <w:rsid w:val="00B973E2"/>
    <w:rsid w:val="00B9753B"/>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0"/>
    <w:rsid w:val="00BB3E64"/>
    <w:rsid w:val="00BB5AAA"/>
    <w:rsid w:val="00BB6462"/>
    <w:rsid w:val="00BB6752"/>
    <w:rsid w:val="00BB6A7E"/>
    <w:rsid w:val="00BB7288"/>
    <w:rsid w:val="00BB7811"/>
    <w:rsid w:val="00BC0216"/>
    <w:rsid w:val="00BC18E7"/>
    <w:rsid w:val="00BC2711"/>
    <w:rsid w:val="00BC35AA"/>
    <w:rsid w:val="00BC3E6B"/>
    <w:rsid w:val="00BC5183"/>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D7BF4"/>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E734E"/>
    <w:rsid w:val="00BE76CB"/>
    <w:rsid w:val="00BF069E"/>
    <w:rsid w:val="00BF107C"/>
    <w:rsid w:val="00BF11DC"/>
    <w:rsid w:val="00BF17A7"/>
    <w:rsid w:val="00BF1C8B"/>
    <w:rsid w:val="00BF1E33"/>
    <w:rsid w:val="00BF1F83"/>
    <w:rsid w:val="00BF1FB0"/>
    <w:rsid w:val="00BF2135"/>
    <w:rsid w:val="00BF328B"/>
    <w:rsid w:val="00BF34B1"/>
    <w:rsid w:val="00BF35B7"/>
    <w:rsid w:val="00BF37C0"/>
    <w:rsid w:val="00BF4BE9"/>
    <w:rsid w:val="00BF568E"/>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23D8"/>
    <w:rsid w:val="00C13EF8"/>
    <w:rsid w:val="00C148BA"/>
    <w:rsid w:val="00C150B9"/>
    <w:rsid w:val="00C1553A"/>
    <w:rsid w:val="00C16470"/>
    <w:rsid w:val="00C167E0"/>
    <w:rsid w:val="00C16B06"/>
    <w:rsid w:val="00C170E6"/>
    <w:rsid w:val="00C17998"/>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017"/>
    <w:rsid w:val="00C6054B"/>
    <w:rsid w:val="00C60B77"/>
    <w:rsid w:val="00C60EB6"/>
    <w:rsid w:val="00C61AAB"/>
    <w:rsid w:val="00C61DB8"/>
    <w:rsid w:val="00C6219F"/>
    <w:rsid w:val="00C62519"/>
    <w:rsid w:val="00C62D21"/>
    <w:rsid w:val="00C62E11"/>
    <w:rsid w:val="00C63FD1"/>
    <w:rsid w:val="00C6478D"/>
    <w:rsid w:val="00C647AE"/>
    <w:rsid w:val="00C6489F"/>
    <w:rsid w:val="00C6502B"/>
    <w:rsid w:val="00C6540D"/>
    <w:rsid w:val="00C66712"/>
    <w:rsid w:val="00C67130"/>
    <w:rsid w:val="00C70101"/>
    <w:rsid w:val="00C702A0"/>
    <w:rsid w:val="00C717F6"/>
    <w:rsid w:val="00C71EBA"/>
    <w:rsid w:val="00C726D5"/>
    <w:rsid w:val="00C733D6"/>
    <w:rsid w:val="00C735CC"/>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0DC"/>
    <w:rsid w:val="00C9154A"/>
    <w:rsid w:val="00C9191A"/>
    <w:rsid w:val="00C92C58"/>
    <w:rsid w:val="00C92DB6"/>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15B"/>
    <w:rsid w:val="00CC22EF"/>
    <w:rsid w:val="00CC40E1"/>
    <w:rsid w:val="00CC453C"/>
    <w:rsid w:val="00CC45EF"/>
    <w:rsid w:val="00CC497F"/>
    <w:rsid w:val="00CC5013"/>
    <w:rsid w:val="00CC5887"/>
    <w:rsid w:val="00CC5B31"/>
    <w:rsid w:val="00CC5CCA"/>
    <w:rsid w:val="00CC692D"/>
    <w:rsid w:val="00CC6E69"/>
    <w:rsid w:val="00CC7932"/>
    <w:rsid w:val="00CC7E0B"/>
    <w:rsid w:val="00CC7E23"/>
    <w:rsid w:val="00CD0D93"/>
    <w:rsid w:val="00CD0F64"/>
    <w:rsid w:val="00CD1282"/>
    <w:rsid w:val="00CD1993"/>
    <w:rsid w:val="00CD1E66"/>
    <w:rsid w:val="00CD1EBA"/>
    <w:rsid w:val="00CD237D"/>
    <w:rsid w:val="00CD257B"/>
    <w:rsid w:val="00CD35E7"/>
    <w:rsid w:val="00CD3AF5"/>
    <w:rsid w:val="00CD4426"/>
    <w:rsid w:val="00CD58D9"/>
    <w:rsid w:val="00CD58FB"/>
    <w:rsid w:val="00CD6CE2"/>
    <w:rsid w:val="00CD73A8"/>
    <w:rsid w:val="00CD7848"/>
    <w:rsid w:val="00CE0AEA"/>
    <w:rsid w:val="00CE17A2"/>
    <w:rsid w:val="00CE20FC"/>
    <w:rsid w:val="00CE2F3F"/>
    <w:rsid w:val="00CE30EF"/>
    <w:rsid w:val="00CE38AC"/>
    <w:rsid w:val="00CE3A0A"/>
    <w:rsid w:val="00CE3B96"/>
    <w:rsid w:val="00CE3CB9"/>
    <w:rsid w:val="00CE3FF0"/>
    <w:rsid w:val="00CE419A"/>
    <w:rsid w:val="00CE4C62"/>
    <w:rsid w:val="00CE58DC"/>
    <w:rsid w:val="00CE5BDF"/>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4F1"/>
    <w:rsid w:val="00D045EA"/>
    <w:rsid w:val="00D04973"/>
    <w:rsid w:val="00D052A3"/>
    <w:rsid w:val="00D05701"/>
    <w:rsid w:val="00D065D2"/>
    <w:rsid w:val="00D06BC3"/>
    <w:rsid w:val="00D07E40"/>
    <w:rsid w:val="00D10041"/>
    <w:rsid w:val="00D104C7"/>
    <w:rsid w:val="00D10D1C"/>
    <w:rsid w:val="00D12C55"/>
    <w:rsid w:val="00D134B0"/>
    <w:rsid w:val="00D136F7"/>
    <w:rsid w:val="00D142E2"/>
    <w:rsid w:val="00D14C2E"/>
    <w:rsid w:val="00D14FFB"/>
    <w:rsid w:val="00D15A58"/>
    <w:rsid w:val="00D1656F"/>
    <w:rsid w:val="00D20492"/>
    <w:rsid w:val="00D21330"/>
    <w:rsid w:val="00D219F2"/>
    <w:rsid w:val="00D225C7"/>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1CF9"/>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938"/>
    <w:rsid w:val="00D44A3A"/>
    <w:rsid w:val="00D46055"/>
    <w:rsid w:val="00D46338"/>
    <w:rsid w:val="00D46C8C"/>
    <w:rsid w:val="00D46ED2"/>
    <w:rsid w:val="00D471B7"/>
    <w:rsid w:val="00D47332"/>
    <w:rsid w:val="00D50103"/>
    <w:rsid w:val="00D508C1"/>
    <w:rsid w:val="00D50C5A"/>
    <w:rsid w:val="00D51111"/>
    <w:rsid w:val="00D513F2"/>
    <w:rsid w:val="00D51596"/>
    <w:rsid w:val="00D51710"/>
    <w:rsid w:val="00D51F12"/>
    <w:rsid w:val="00D523B0"/>
    <w:rsid w:val="00D5294B"/>
    <w:rsid w:val="00D53C81"/>
    <w:rsid w:val="00D5429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5DEA"/>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AFB"/>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858"/>
    <w:rsid w:val="00DB2DA9"/>
    <w:rsid w:val="00DB4E0E"/>
    <w:rsid w:val="00DB4F36"/>
    <w:rsid w:val="00DB53E8"/>
    <w:rsid w:val="00DB5702"/>
    <w:rsid w:val="00DB5C47"/>
    <w:rsid w:val="00DB5D29"/>
    <w:rsid w:val="00DB6C26"/>
    <w:rsid w:val="00DB6DEB"/>
    <w:rsid w:val="00DB73A7"/>
    <w:rsid w:val="00DB79A1"/>
    <w:rsid w:val="00DB7EF4"/>
    <w:rsid w:val="00DC021C"/>
    <w:rsid w:val="00DC0398"/>
    <w:rsid w:val="00DC0700"/>
    <w:rsid w:val="00DC0A7F"/>
    <w:rsid w:val="00DC0DD0"/>
    <w:rsid w:val="00DC0EF3"/>
    <w:rsid w:val="00DC19A6"/>
    <w:rsid w:val="00DC2561"/>
    <w:rsid w:val="00DC2956"/>
    <w:rsid w:val="00DC295F"/>
    <w:rsid w:val="00DC3DEA"/>
    <w:rsid w:val="00DC5502"/>
    <w:rsid w:val="00DC5624"/>
    <w:rsid w:val="00DC5D19"/>
    <w:rsid w:val="00DC68CE"/>
    <w:rsid w:val="00DC6CD6"/>
    <w:rsid w:val="00DC71A9"/>
    <w:rsid w:val="00DD0993"/>
    <w:rsid w:val="00DD0B7F"/>
    <w:rsid w:val="00DD0C9C"/>
    <w:rsid w:val="00DD0EF9"/>
    <w:rsid w:val="00DD0F60"/>
    <w:rsid w:val="00DD1AEF"/>
    <w:rsid w:val="00DD1FEF"/>
    <w:rsid w:val="00DD267F"/>
    <w:rsid w:val="00DD3229"/>
    <w:rsid w:val="00DD4B72"/>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0EF6"/>
    <w:rsid w:val="00DF1388"/>
    <w:rsid w:val="00DF2700"/>
    <w:rsid w:val="00DF354D"/>
    <w:rsid w:val="00DF35B2"/>
    <w:rsid w:val="00DF3DA3"/>
    <w:rsid w:val="00DF3EE4"/>
    <w:rsid w:val="00DF41AD"/>
    <w:rsid w:val="00DF4BCF"/>
    <w:rsid w:val="00DF56EA"/>
    <w:rsid w:val="00DF7491"/>
    <w:rsid w:val="00DF749E"/>
    <w:rsid w:val="00E00051"/>
    <w:rsid w:val="00E002EE"/>
    <w:rsid w:val="00E00E8B"/>
    <w:rsid w:val="00E0159C"/>
    <w:rsid w:val="00E021AA"/>
    <w:rsid w:val="00E02735"/>
    <w:rsid w:val="00E03129"/>
    <w:rsid w:val="00E036A3"/>
    <w:rsid w:val="00E03879"/>
    <w:rsid w:val="00E03B86"/>
    <w:rsid w:val="00E04DF6"/>
    <w:rsid w:val="00E04FA1"/>
    <w:rsid w:val="00E07049"/>
    <w:rsid w:val="00E0739C"/>
    <w:rsid w:val="00E11205"/>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0B1"/>
    <w:rsid w:val="00E608E2"/>
    <w:rsid w:val="00E6193D"/>
    <w:rsid w:val="00E62466"/>
    <w:rsid w:val="00E633E7"/>
    <w:rsid w:val="00E634D1"/>
    <w:rsid w:val="00E655EC"/>
    <w:rsid w:val="00E65A6A"/>
    <w:rsid w:val="00E65D14"/>
    <w:rsid w:val="00E66524"/>
    <w:rsid w:val="00E669F7"/>
    <w:rsid w:val="00E67970"/>
    <w:rsid w:val="00E67BFB"/>
    <w:rsid w:val="00E7067D"/>
    <w:rsid w:val="00E7116C"/>
    <w:rsid w:val="00E715F6"/>
    <w:rsid w:val="00E7183B"/>
    <w:rsid w:val="00E72AFA"/>
    <w:rsid w:val="00E72D8E"/>
    <w:rsid w:val="00E72EAD"/>
    <w:rsid w:val="00E73511"/>
    <w:rsid w:val="00E73C49"/>
    <w:rsid w:val="00E74E8D"/>
    <w:rsid w:val="00E753A2"/>
    <w:rsid w:val="00E75CBD"/>
    <w:rsid w:val="00E76E1F"/>
    <w:rsid w:val="00E77BD5"/>
    <w:rsid w:val="00E77C61"/>
    <w:rsid w:val="00E80A6A"/>
    <w:rsid w:val="00E80EF4"/>
    <w:rsid w:val="00E81AA0"/>
    <w:rsid w:val="00E820F0"/>
    <w:rsid w:val="00E8243B"/>
    <w:rsid w:val="00E82446"/>
    <w:rsid w:val="00E82DC0"/>
    <w:rsid w:val="00E82ED1"/>
    <w:rsid w:val="00E83850"/>
    <w:rsid w:val="00E83A80"/>
    <w:rsid w:val="00E85170"/>
    <w:rsid w:val="00E8535A"/>
    <w:rsid w:val="00E9096C"/>
    <w:rsid w:val="00E91953"/>
    <w:rsid w:val="00E9319F"/>
    <w:rsid w:val="00E94185"/>
    <w:rsid w:val="00E949DE"/>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2A7"/>
    <w:rsid w:val="00EA6A2C"/>
    <w:rsid w:val="00EA6F92"/>
    <w:rsid w:val="00EA766E"/>
    <w:rsid w:val="00EB0F35"/>
    <w:rsid w:val="00EB11DA"/>
    <w:rsid w:val="00EB16EF"/>
    <w:rsid w:val="00EB328C"/>
    <w:rsid w:val="00EB3B57"/>
    <w:rsid w:val="00EB4022"/>
    <w:rsid w:val="00EB4029"/>
    <w:rsid w:val="00EB48F1"/>
    <w:rsid w:val="00EB5277"/>
    <w:rsid w:val="00EB5523"/>
    <w:rsid w:val="00EB6ADF"/>
    <w:rsid w:val="00EB75A4"/>
    <w:rsid w:val="00EB7A6F"/>
    <w:rsid w:val="00EB7AD0"/>
    <w:rsid w:val="00EC0195"/>
    <w:rsid w:val="00EC01B7"/>
    <w:rsid w:val="00EC0D67"/>
    <w:rsid w:val="00EC0EBC"/>
    <w:rsid w:val="00EC138F"/>
    <w:rsid w:val="00EC17AE"/>
    <w:rsid w:val="00EC28D6"/>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47AD"/>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291D"/>
    <w:rsid w:val="00EF343A"/>
    <w:rsid w:val="00EF3740"/>
    <w:rsid w:val="00EF3E73"/>
    <w:rsid w:val="00EF48C3"/>
    <w:rsid w:val="00EF4968"/>
    <w:rsid w:val="00EF4F35"/>
    <w:rsid w:val="00EF60FF"/>
    <w:rsid w:val="00EF61F5"/>
    <w:rsid w:val="00EF6902"/>
    <w:rsid w:val="00EF7C92"/>
    <w:rsid w:val="00EF7F52"/>
    <w:rsid w:val="00F0029B"/>
    <w:rsid w:val="00F0031C"/>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17C94"/>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3F1A"/>
    <w:rsid w:val="00F3403C"/>
    <w:rsid w:val="00F3422E"/>
    <w:rsid w:val="00F34316"/>
    <w:rsid w:val="00F3486E"/>
    <w:rsid w:val="00F35905"/>
    <w:rsid w:val="00F360D3"/>
    <w:rsid w:val="00F3618B"/>
    <w:rsid w:val="00F3690F"/>
    <w:rsid w:val="00F369E6"/>
    <w:rsid w:val="00F378E6"/>
    <w:rsid w:val="00F37A4A"/>
    <w:rsid w:val="00F40046"/>
    <w:rsid w:val="00F4088C"/>
    <w:rsid w:val="00F419D4"/>
    <w:rsid w:val="00F41D06"/>
    <w:rsid w:val="00F41F0D"/>
    <w:rsid w:val="00F42F01"/>
    <w:rsid w:val="00F430EF"/>
    <w:rsid w:val="00F43464"/>
    <w:rsid w:val="00F438A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688"/>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71C"/>
    <w:rsid w:val="00F73EE7"/>
    <w:rsid w:val="00F7446E"/>
    <w:rsid w:val="00F74AC4"/>
    <w:rsid w:val="00F74D5C"/>
    <w:rsid w:val="00F75C64"/>
    <w:rsid w:val="00F76923"/>
    <w:rsid w:val="00F76EE8"/>
    <w:rsid w:val="00F76F4A"/>
    <w:rsid w:val="00F77063"/>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6E48"/>
    <w:rsid w:val="00F97BA3"/>
    <w:rsid w:val="00F97E08"/>
    <w:rsid w:val="00F97F52"/>
    <w:rsid w:val="00FA0532"/>
    <w:rsid w:val="00FA1224"/>
    <w:rsid w:val="00FA2C7B"/>
    <w:rsid w:val="00FA34DC"/>
    <w:rsid w:val="00FA4ED3"/>
    <w:rsid w:val="00FA5B11"/>
    <w:rsid w:val="00FA6BB4"/>
    <w:rsid w:val="00FA7725"/>
    <w:rsid w:val="00FA7D4D"/>
    <w:rsid w:val="00FB01A6"/>
    <w:rsid w:val="00FB0209"/>
    <w:rsid w:val="00FB0403"/>
    <w:rsid w:val="00FB0528"/>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26A"/>
    <w:rsid w:val="00FB6C87"/>
    <w:rsid w:val="00FB7D38"/>
    <w:rsid w:val="00FC0F24"/>
    <w:rsid w:val="00FC0F8D"/>
    <w:rsid w:val="00FC2BEB"/>
    <w:rsid w:val="00FC3389"/>
    <w:rsid w:val="00FC3C18"/>
    <w:rsid w:val="00FC3C1F"/>
    <w:rsid w:val="00FC4291"/>
    <w:rsid w:val="00FC4F3B"/>
    <w:rsid w:val="00FC5235"/>
    <w:rsid w:val="00FC55C3"/>
    <w:rsid w:val="00FC61EC"/>
    <w:rsid w:val="00FC6D37"/>
    <w:rsid w:val="00FC710B"/>
    <w:rsid w:val="00FC727B"/>
    <w:rsid w:val="00FC78F6"/>
    <w:rsid w:val="00FD00F7"/>
    <w:rsid w:val="00FD0364"/>
    <w:rsid w:val="00FD053D"/>
    <w:rsid w:val="00FD0DC7"/>
    <w:rsid w:val="00FD1E25"/>
    <w:rsid w:val="00FD206B"/>
    <w:rsid w:val="00FD2302"/>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4A"/>
    <w:rsid w:val="00FD7E78"/>
    <w:rsid w:val="00FE0999"/>
    <w:rsid w:val="00FE0DB2"/>
    <w:rsid w:val="00FE0E99"/>
    <w:rsid w:val="00FE10CE"/>
    <w:rsid w:val="00FE1242"/>
    <w:rsid w:val="00FE2449"/>
    <w:rsid w:val="00FE2932"/>
    <w:rsid w:val="00FE3836"/>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32BC3-F0E9-4D6D-818B-6D3887E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3559CC"/>
    <w:pPr>
      <w:tabs>
        <w:tab w:val="clear" w:pos="6804"/>
        <w:tab w:val="right" w:leader="dot" w:pos="9639"/>
      </w:tabs>
      <w:ind w:right="539"/>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paragraph" w:customStyle="1" w:styleId="paragraph">
    <w:name w:val="paragraph"/>
    <w:basedOn w:val="a0"/>
    <w:rsid w:val="00955789"/>
    <w:pPr>
      <w:spacing w:before="100" w:beforeAutospacing="1" w:after="100" w:afterAutospacing="1"/>
      <w:jc w:val="left"/>
    </w:pPr>
    <w:rPr>
      <w:rFonts w:eastAsia="Times New Roman"/>
      <w:lang w:eastAsia="ru-RU"/>
    </w:rPr>
  </w:style>
  <w:style w:type="character" w:customStyle="1" w:styleId="normaltextrun">
    <w:name w:val="normaltextrun"/>
    <w:basedOn w:val="a1"/>
    <w:rsid w:val="0095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E4A8C-702D-4287-82C9-9BBEEBD6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67676</Words>
  <Characters>385759</Characters>
  <Application>Microsoft Office Word</Application>
  <DocSecurity>0</DocSecurity>
  <Lines>3214</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452530</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Lada Agarkova</cp:lastModifiedBy>
  <cp:revision>2</cp:revision>
  <cp:lastPrinted>2019-04-15T12:57:00Z</cp:lastPrinted>
  <dcterms:created xsi:type="dcterms:W3CDTF">2021-04-16T13:27:00Z</dcterms:created>
  <dcterms:modified xsi:type="dcterms:W3CDTF">2021-04-16T13:27:00Z</dcterms:modified>
</cp:coreProperties>
</file>